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B7E6" w14:textId="77777777" w:rsidR="00345B29" w:rsidRPr="00345B29" w:rsidRDefault="00345B29" w:rsidP="00345B29">
      <w:pPr>
        <w:shd w:val="clear" w:color="auto" w:fill="FFFFFF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x-none" w:eastAsia="x-none"/>
        </w:rPr>
      </w:pPr>
    </w:p>
    <w:p w14:paraId="726CCDA7" w14:textId="0B300BF8" w:rsidR="005C0011" w:rsidRPr="00502122" w:rsidRDefault="00A10A72" w:rsidP="005C0011">
      <w:pPr>
        <w:spacing w:after="0" w:line="240" w:lineRule="auto"/>
        <w:ind w:right="23" w:firstLine="5387"/>
        <w:rPr>
          <w:rFonts w:ascii="Times New Roman" w:eastAsia="Calibri" w:hAnsi="Times New Roman"/>
          <w:sz w:val="20"/>
          <w:szCs w:val="20"/>
          <w:lang w:val="x-none"/>
        </w:rPr>
      </w:pPr>
      <w:r>
        <w:rPr>
          <w:rFonts w:ascii="Times New Roman" w:eastAsia="Calibri" w:hAnsi="Times New Roman"/>
          <w:sz w:val="20"/>
          <w:szCs w:val="20"/>
          <w:lang w:val="x-none"/>
        </w:rPr>
        <w:t>Приложение № 2</w:t>
      </w:r>
    </w:p>
    <w:p w14:paraId="531A7801" w14:textId="77777777" w:rsidR="005C0011" w:rsidRPr="00502122" w:rsidRDefault="005C0011" w:rsidP="005C0011">
      <w:pPr>
        <w:spacing w:after="0" w:line="240" w:lineRule="auto"/>
        <w:ind w:right="23" w:firstLine="5387"/>
        <w:rPr>
          <w:rFonts w:ascii="Times New Roman" w:eastAsia="Calibri" w:hAnsi="Times New Roman"/>
          <w:bCs/>
          <w:sz w:val="20"/>
          <w:szCs w:val="20"/>
        </w:rPr>
      </w:pPr>
      <w:r w:rsidRPr="00502122">
        <w:rPr>
          <w:rFonts w:ascii="Times New Roman" w:eastAsia="Calibri" w:hAnsi="Times New Roman"/>
          <w:sz w:val="20"/>
          <w:szCs w:val="20"/>
          <w:lang w:val="x-none"/>
        </w:rPr>
        <w:t xml:space="preserve">к Положению </w:t>
      </w:r>
      <w:r w:rsidRPr="00502122">
        <w:rPr>
          <w:rFonts w:ascii="Times New Roman" w:eastAsia="Calibri" w:hAnsi="Times New Roman"/>
          <w:sz w:val="20"/>
          <w:szCs w:val="20"/>
        </w:rPr>
        <w:t xml:space="preserve">о проведении </w:t>
      </w:r>
      <w:r w:rsidRPr="00502122">
        <w:rPr>
          <w:rFonts w:ascii="Times New Roman" w:eastAsia="Calibri" w:hAnsi="Times New Roman"/>
          <w:bCs/>
          <w:sz w:val="20"/>
          <w:szCs w:val="20"/>
        </w:rPr>
        <w:t xml:space="preserve">республиканского </w:t>
      </w:r>
    </w:p>
    <w:p w14:paraId="397A8D6A" w14:textId="77777777" w:rsidR="005C0011" w:rsidRPr="00502122" w:rsidRDefault="005C0011" w:rsidP="005C0011">
      <w:pPr>
        <w:spacing w:after="0" w:line="240" w:lineRule="auto"/>
        <w:ind w:right="23" w:firstLine="5387"/>
        <w:rPr>
          <w:rFonts w:ascii="Times New Roman" w:eastAsia="Calibri" w:hAnsi="Times New Roman"/>
          <w:bCs/>
          <w:sz w:val="20"/>
          <w:szCs w:val="20"/>
        </w:rPr>
      </w:pPr>
      <w:r w:rsidRPr="00502122">
        <w:rPr>
          <w:rFonts w:ascii="Times New Roman" w:eastAsia="Calibri" w:hAnsi="Times New Roman"/>
          <w:bCs/>
          <w:sz w:val="20"/>
          <w:szCs w:val="20"/>
        </w:rPr>
        <w:t xml:space="preserve">тура Всероссийского конкурса сочинений </w:t>
      </w:r>
    </w:p>
    <w:p w14:paraId="2D8FE730" w14:textId="7816EE58" w:rsidR="005C0011" w:rsidRPr="00502122" w:rsidRDefault="005C0011" w:rsidP="005C0011">
      <w:pPr>
        <w:spacing w:after="0" w:line="240" w:lineRule="auto"/>
        <w:ind w:right="23" w:firstLine="5387"/>
        <w:rPr>
          <w:rFonts w:ascii="Times New Roman" w:eastAsia="Calibri" w:hAnsi="Times New Roman"/>
          <w:bCs/>
          <w:sz w:val="20"/>
          <w:szCs w:val="20"/>
        </w:rPr>
      </w:pPr>
      <w:r w:rsidRPr="00502122">
        <w:rPr>
          <w:rFonts w:ascii="Times New Roman" w:eastAsia="Calibri" w:hAnsi="Times New Roman"/>
          <w:bCs/>
          <w:sz w:val="20"/>
          <w:szCs w:val="20"/>
        </w:rPr>
        <w:t>в Республике Крым в 2026 году</w:t>
      </w:r>
      <w:r w:rsidRPr="00502122">
        <w:rPr>
          <w:rFonts w:ascii="Times New Roman" w:eastAsia="Calibri" w:hAnsi="Times New Roman"/>
          <w:sz w:val="20"/>
          <w:szCs w:val="20"/>
        </w:rPr>
        <w:t xml:space="preserve"> </w:t>
      </w:r>
    </w:p>
    <w:p w14:paraId="04A4E173" w14:textId="77777777" w:rsidR="005C0011" w:rsidRPr="003857C8" w:rsidRDefault="005C0011" w:rsidP="005C00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14:paraId="4469B76B" w14:textId="77777777" w:rsidR="005C0011" w:rsidRPr="005C0011" w:rsidRDefault="005C0011" w:rsidP="005C0011">
      <w:pPr>
        <w:spacing w:after="0" w:line="240" w:lineRule="auto"/>
        <w:ind w:firstLine="709"/>
        <w:jc w:val="center"/>
        <w:rPr>
          <w:rFonts w:ascii="Times New Roman" w:eastAsia="Consolas" w:hAnsi="Times New Roman"/>
          <w:b/>
          <w:color w:val="FF0000"/>
          <w:sz w:val="28"/>
          <w:szCs w:val="28"/>
        </w:rPr>
      </w:pPr>
      <w:r w:rsidRPr="00412F09">
        <w:rPr>
          <w:rFonts w:ascii="Times New Roman" w:eastAsia="Consolas" w:hAnsi="Times New Roman"/>
          <w:b/>
          <w:color w:val="FF0000"/>
          <w:sz w:val="28"/>
          <w:szCs w:val="28"/>
        </w:rPr>
        <w:t>Перечень сопроводительных документов</w:t>
      </w:r>
    </w:p>
    <w:p w14:paraId="26AE5804" w14:textId="77777777" w:rsidR="005C0011" w:rsidRPr="00412F09" w:rsidRDefault="005C0011" w:rsidP="005C0011">
      <w:pPr>
        <w:spacing w:after="0" w:line="240" w:lineRule="auto"/>
        <w:ind w:firstLine="709"/>
        <w:jc w:val="center"/>
        <w:rPr>
          <w:rFonts w:ascii="Times New Roman" w:eastAsia="Consolas" w:hAnsi="Times New Roman"/>
          <w:b/>
          <w:color w:val="FF0000"/>
          <w:sz w:val="28"/>
          <w:szCs w:val="28"/>
        </w:rPr>
      </w:pPr>
      <w:r w:rsidRPr="00412F09">
        <w:rPr>
          <w:rFonts w:ascii="Times New Roman" w:eastAsia="Consolas" w:hAnsi="Times New Roman"/>
          <w:b/>
          <w:color w:val="FF0000"/>
          <w:sz w:val="28"/>
          <w:szCs w:val="28"/>
        </w:rPr>
        <w:t xml:space="preserve"> для участия в региональном этапе Конкурса</w:t>
      </w:r>
    </w:p>
    <w:p w14:paraId="09736A9F" w14:textId="77777777" w:rsidR="005C0011" w:rsidRPr="000067C5" w:rsidRDefault="005C0011" w:rsidP="005C0011">
      <w:pPr>
        <w:spacing w:after="0" w:line="240" w:lineRule="auto"/>
        <w:ind w:firstLine="709"/>
        <w:jc w:val="center"/>
        <w:rPr>
          <w:rFonts w:ascii="Times New Roman" w:eastAsia="Consolas" w:hAnsi="Times New Roman"/>
          <w:sz w:val="28"/>
          <w:szCs w:val="28"/>
        </w:rPr>
      </w:pPr>
    </w:p>
    <w:p w14:paraId="7ECDF206" w14:textId="77777777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ind w:left="0" w:firstLine="709"/>
        <w:contextualSpacing/>
        <w:jc w:val="left"/>
        <w:rPr>
          <w:spacing w:val="-2"/>
          <w:sz w:val="28"/>
          <w:szCs w:val="28"/>
        </w:rPr>
      </w:pPr>
      <w:r>
        <w:rPr>
          <w:sz w:val="28"/>
          <w:szCs w:val="28"/>
        </w:rPr>
        <w:t>Заявка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Конкурсе.</w:t>
      </w:r>
    </w:p>
    <w:p w14:paraId="2ACB38C7" w14:textId="77777777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1"/>
        <w:ind w:left="0" w:firstLine="709"/>
        <w:contextualSpacing/>
        <w:rPr>
          <w:spacing w:val="-2"/>
          <w:sz w:val="28"/>
          <w:szCs w:val="28"/>
        </w:rPr>
      </w:pPr>
      <w:r>
        <w:rPr>
          <w:sz w:val="28"/>
          <w:szCs w:val="28"/>
        </w:rPr>
        <w:t>Конкурсное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сочинение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рукописный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вариант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бланке.</w:t>
      </w:r>
    </w:p>
    <w:p w14:paraId="514DFAEA" w14:textId="77777777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3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Конкурсное сочинение – рукописный вариант без титульного листа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).</w:t>
      </w:r>
    </w:p>
    <w:p w14:paraId="379FCDEE" w14:textId="77777777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ind w:left="0" w:firstLine="709"/>
        <w:contextualSpacing/>
        <w:rPr>
          <w:spacing w:val="-2"/>
          <w:sz w:val="28"/>
          <w:szCs w:val="28"/>
        </w:rPr>
      </w:pPr>
      <w:r>
        <w:rPr>
          <w:sz w:val="28"/>
          <w:szCs w:val="28"/>
        </w:rPr>
        <w:t>Копия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сочинения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печатном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варианте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proofErr w:type="spellStart"/>
      <w:r>
        <w:rPr>
          <w:spacing w:val="-2"/>
          <w:sz w:val="28"/>
          <w:szCs w:val="28"/>
        </w:rPr>
        <w:t>doc</w:t>
      </w:r>
      <w:proofErr w:type="spellEnd"/>
      <w:r>
        <w:rPr>
          <w:spacing w:val="-2"/>
          <w:sz w:val="28"/>
          <w:szCs w:val="28"/>
        </w:rPr>
        <w:t>).</w:t>
      </w:r>
    </w:p>
    <w:p w14:paraId="4A495753" w14:textId="55519B01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) участника </w:t>
      </w:r>
      <w:r>
        <w:rPr>
          <w:sz w:val="28"/>
          <w:szCs w:val="28"/>
        </w:rPr>
        <w:br/>
        <w:t>для совершеннолетних участников / законного представителя (для несовершеннолетних участников).</w:t>
      </w:r>
    </w:p>
    <w:p w14:paraId="7AA7E211" w14:textId="77777777" w:rsidR="00556A9D" w:rsidRDefault="00556A9D" w:rsidP="0022381B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ind w:left="0" w:firstLine="709"/>
        <w:contextualSpacing/>
        <w:rPr>
          <w:spacing w:val="-2"/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) педагогического работника, обеспечившего сопровождение участника </w:t>
      </w:r>
      <w:r>
        <w:rPr>
          <w:spacing w:val="-2"/>
          <w:sz w:val="28"/>
          <w:szCs w:val="28"/>
        </w:rPr>
        <w:t>Конкурса.</w:t>
      </w:r>
    </w:p>
    <w:p w14:paraId="21CBE8BC" w14:textId="77777777" w:rsidR="009E2C83" w:rsidRPr="009E2C83" w:rsidRDefault="009E2C83" w:rsidP="002238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CC3B21" w14:textId="77777777" w:rsidR="0023392E" w:rsidRDefault="009E2C83" w:rsidP="002238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3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документов</w:t>
      </w:r>
    </w:p>
    <w:p w14:paraId="379DFD26" w14:textId="76B4318F" w:rsidR="0023392E" w:rsidRPr="0023392E" w:rsidRDefault="009E2C83" w:rsidP="002238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92E">
        <w:rPr>
          <w:rFonts w:ascii="Times New Roman" w:hAnsi="Times New Roman" w:cs="Times New Roman"/>
          <w:sz w:val="28"/>
          <w:szCs w:val="28"/>
        </w:rPr>
        <w:t>1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. Наличие заявки является обязательным. Все позиции, обозначенные         </w:t>
      </w:r>
      <w:r w:rsidR="0023392E" w:rsidRPr="0023392E">
        <w:rPr>
          <w:rFonts w:ascii="Times New Roman" w:hAnsi="Times New Roman" w:cs="Times New Roman"/>
          <w:sz w:val="28"/>
          <w:szCs w:val="28"/>
        </w:rPr>
        <w:br/>
        <w:t>в заявке,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обязательны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для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заполнения.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Заявка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может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быть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напечатана или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заполнена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от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руки. Название образовате</w:t>
      </w:r>
      <w:r w:rsidR="000B3C1E">
        <w:rPr>
          <w:rFonts w:ascii="Times New Roman" w:hAnsi="Times New Roman" w:cs="Times New Roman"/>
          <w:sz w:val="28"/>
          <w:szCs w:val="28"/>
        </w:rPr>
        <w:t xml:space="preserve">льной организации указывается </w:t>
      </w:r>
      <w:r w:rsidR="0023392E" w:rsidRPr="0023392E">
        <w:rPr>
          <w:rFonts w:ascii="Times New Roman" w:hAnsi="Times New Roman" w:cs="Times New Roman"/>
          <w:sz w:val="28"/>
          <w:szCs w:val="28"/>
        </w:rPr>
        <w:t>в соответствии с ее</w:t>
      </w:r>
      <w:r w:rsidR="0005270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. Скриншот страницы </w:t>
      </w:r>
      <w:r w:rsidR="0005270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с названием образовательной организации объединяется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>.</w:t>
      </w:r>
    </w:p>
    <w:p w14:paraId="234E0E23" w14:textId="58506875" w:rsidR="0023392E" w:rsidRPr="0023392E" w:rsidRDefault="005C0011" w:rsidP="002238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3392E" w:rsidRPr="002339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392E" w:rsidRPr="0023392E">
        <w:rPr>
          <w:rFonts w:ascii="Times New Roman" w:hAnsi="Times New Roman" w:cs="Times New Roman"/>
          <w:sz w:val="28"/>
          <w:szCs w:val="28"/>
        </w:rPr>
        <w:t>Конкурсное</w:t>
      </w:r>
      <w:r w:rsidR="0023392E" w:rsidRPr="00233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сочинение</w:t>
      </w:r>
      <w:r w:rsidR="0023392E"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должно</w:t>
      </w:r>
      <w:r w:rsidR="0023392E" w:rsidRPr="00233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быть</w:t>
      </w:r>
      <w:r w:rsidR="0023392E" w:rsidRPr="002339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написано</w:t>
      </w:r>
      <w:r w:rsidR="0023392E" w:rsidRPr="002339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на</w:t>
      </w:r>
      <w:r w:rsidR="0023392E"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официальном</w:t>
      </w:r>
      <w:r w:rsidR="0023392E"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бланке </w:t>
      </w:r>
      <w:r w:rsidR="0023392E">
        <w:rPr>
          <w:rFonts w:ascii="Times New Roman" w:hAnsi="Times New Roman" w:cs="Times New Roman"/>
          <w:sz w:val="28"/>
          <w:szCs w:val="28"/>
        </w:rPr>
        <w:br/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от руки чернилами </w:t>
      </w:r>
      <w:r w:rsidR="0023392E" w:rsidRPr="0023392E">
        <w:rPr>
          <w:rFonts w:ascii="Times New Roman" w:hAnsi="Times New Roman" w:cs="Times New Roman"/>
          <w:bCs/>
          <w:sz w:val="28"/>
          <w:szCs w:val="28"/>
        </w:rPr>
        <w:t>синего цвета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 (обучающиеся с ограниченными возможностями здоровья могут представить сочинение в печатном виде). Печать на бланке </w:t>
      </w:r>
      <w:r w:rsidR="0023392E">
        <w:rPr>
          <w:rFonts w:ascii="Times New Roman" w:hAnsi="Times New Roman" w:cs="Times New Roman"/>
          <w:sz w:val="28"/>
          <w:szCs w:val="28"/>
        </w:rPr>
        <w:br/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не ставится. Скан-копия сочинения единым файлом размещается в формате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>.</w:t>
      </w:r>
    </w:p>
    <w:p w14:paraId="43819831" w14:textId="43A7A2FE" w:rsidR="0023392E" w:rsidRPr="0023392E" w:rsidRDefault="005C0011" w:rsidP="002238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3392E" w:rsidRPr="002339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392E" w:rsidRPr="0023392E">
        <w:rPr>
          <w:rFonts w:ascii="Times New Roman" w:hAnsi="Times New Roman" w:cs="Times New Roman"/>
          <w:sz w:val="28"/>
          <w:szCs w:val="28"/>
        </w:rPr>
        <w:t>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Российской Федерации, название населенного пункта, название образовательной</w:t>
      </w:r>
      <w:r w:rsidR="0023392E"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организации,</w:t>
      </w:r>
      <w:r w:rsidR="0023392E"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название</w:t>
      </w:r>
      <w:r w:rsidR="0023392E"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сочинения,</w:t>
      </w:r>
      <w:r w:rsidR="0023392E"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шрифт</w:t>
      </w:r>
      <w:r w:rsidR="0023392E"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3392E"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3392E"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 xml:space="preserve">, размер – 14, межстрочный </w:t>
      </w:r>
      <w:r w:rsidR="0023392E">
        <w:rPr>
          <w:rFonts w:ascii="Times New Roman" w:hAnsi="Times New Roman" w:cs="Times New Roman"/>
          <w:sz w:val="28"/>
          <w:szCs w:val="28"/>
        </w:rPr>
        <w:br/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интервал – 1,5, выравнивание – по ширине. Печатный вариант сочинения загружается в формате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>.</w:t>
      </w:r>
    </w:p>
    <w:p w14:paraId="15A4B2F9" w14:textId="4D1C6055" w:rsidR="0023392E" w:rsidRPr="0023392E" w:rsidRDefault="005C0011" w:rsidP="002238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3392E" w:rsidRPr="002339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392E" w:rsidRPr="0023392E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могут быть заполнены                    в любой форме: набраны машинописным текстом при наличии собственноручной подписи или заполнены от руки.</w:t>
      </w:r>
    </w:p>
    <w:p w14:paraId="39A9BDBB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0931D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FD373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2CD02" w14:textId="77777777" w:rsidR="00256352" w:rsidRDefault="005C0011" w:rsidP="005C0011">
      <w:pPr>
        <w:spacing w:after="0" w:line="240" w:lineRule="auto"/>
        <w:ind w:right="23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</w:t>
      </w:r>
    </w:p>
    <w:p w14:paraId="719AAF4F" w14:textId="5BE4A618" w:rsidR="005C0011" w:rsidRPr="00256352" w:rsidRDefault="00256352" w:rsidP="00256352">
      <w:pPr>
        <w:spacing w:after="0" w:line="240" w:lineRule="auto"/>
        <w:ind w:left="4679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en-US"/>
        </w:rPr>
        <w:lastRenderedPageBreak/>
        <w:t xml:space="preserve">      </w:t>
      </w:r>
      <w:r w:rsidR="005C0011">
        <w:rPr>
          <w:rFonts w:ascii="Times New Roman" w:eastAsia="Calibri" w:hAnsi="Times New Roman"/>
        </w:rPr>
        <w:t xml:space="preserve"> </w:t>
      </w:r>
      <w:r w:rsidR="005C0011" w:rsidRPr="00502122">
        <w:rPr>
          <w:rFonts w:ascii="Times New Roman" w:eastAsia="Calibri" w:hAnsi="Times New Roman"/>
          <w:sz w:val="20"/>
          <w:szCs w:val="20"/>
          <w:lang w:val="x-none"/>
        </w:rPr>
        <w:t xml:space="preserve">Приложение № </w:t>
      </w:r>
      <w:r w:rsidR="00A10A72">
        <w:rPr>
          <w:rFonts w:ascii="Times New Roman" w:eastAsia="Calibri" w:hAnsi="Times New Roman"/>
          <w:sz w:val="20"/>
          <w:szCs w:val="20"/>
        </w:rPr>
        <w:t>1</w:t>
      </w:r>
    </w:p>
    <w:p w14:paraId="56445B84" w14:textId="77777777" w:rsidR="005C0011" w:rsidRPr="00502122" w:rsidRDefault="005C0011" w:rsidP="00256352">
      <w:pPr>
        <w:spacing w:after="0" w:line="240" w:lineRule="auto"/>
        <w:ind w:right="23" w:firstLine="5387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502122">
        <w:rPr>
          <w:rFonts w:ascii="Times New Roman" w:eastAsia="Calibri" w:hAnsi="Times New Roman"/>
          <w:sz w:val="20"/>
          <w:szCs w:val="20"/>
          <w:lang w:val="x-none"/>
        </w:rPr>
        <w:t xml:space="preserve">к Положению </w:t>
      </w:r>
      <w:r w:rsidRPr="00502122">
        <w:rPr>
          <w:rFonts w:ascii="Times New Roman" w:eastAsia="Calibri" w:hAnsi="Times New Roman"/>
          <w:sz w:val="20"/>
          <w:szCs w:val="20"/>
        </w:rPr>
        <w:t xml:space="preserve">о проведении </w:t>
      </w:r>
      <w:r w:rsidRPr="00502122">
        <w:rPr>
          <w:rFonts w:ascii="Times New Roman" w:eastAsia="Calibri" w:hAnsi="Times New Roman"/>
          <w:bCs/>
          <w:sz w:val="20"/>
          <w:szCs w:val="20"/>
        </w:rPr>
        <w:t xml:space="preserve">республиканского </w:t>
      </w:r>
    </w:p>
    <w:p w14:paraId="1777AD80" w14:textId="1E3326CD" w:rsidR="005C0011" w:rsidRPr="00502122" w:rsidRDefault="00502122" w:rsidP="00256352">
      <w:pPr>
        <w:spacing w:after="0" w:line="240" w:lineRule="auto"/>
        <w:ind w:right="23" w:firstLine="5387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        </w:t>
      </w:r>
      <w:r w:rsidR="005C0011" w:rsidRPr="00502122">
        <w:rPr>
          <w:rFonts w:ascii="Times New Roman" w:eastAsia="Calibri" w:hAnsi="Times New Roman"/>
          <w:bCs/>
          <w:sz w:val="20"/>
          <w:szCs w:val="20"/>
        </w:rPr>
        <w:t xml:space="preserve">тура Всероссийского конкурса сочинений </w:t>
      </w:r>
    </w:p>
    <w:p w14:paraId="691C4550" w14:textId="68ED1CA8" w:rsidR="005C0011" w:rsidRPr="00502122" w:rsidRDefault="005C0011" w:rsidP="00256352">
      <w:pPr>
        <w:spacing w:after="0" w:line="240" w:lineRule="auto"/>
        <w:ind w:right="23" w:firstLine="5387"/>
        <w:rPr>
          <w:rFonts w:ascii="Times New Roman" w:eastAsia="Calibri" w:hAnsi="Times New Roman"/>
          <w:sz w:val="20"/>
          <w:szCs w:val="20"/>
        </w:rPr>
      </w:pPr>
      <w:r w:rsidRPr="00502122">
        <w:rPr>
          <w:rFonts w:ascii="Times New Roman" w:eastAsia="Calibri" w:hAnsi="Times New Roman"/>
          <w:bCs/>
          <w:sz w:val="20"/>
          <w:szCs w:val="20"/>
        </w:rPr>
        <w:t xml:space="preserve">        в Республике Крым в 2026 году</w:t>
      </w:r>
      <w:r w:rsidRPr="00502122">
        <w:rPr>
          <w:rFonts w:ascii="Times New Roman" w:eastAsia="Calibri" w:hAnsi="Times New Roman"/>
          <w:sz w:val="20"/>
          <w:szCs w:val="20"/>
        </w:rPr>
        <w:t xml:space="preserve"> </w:t>
      </w:r>
    </w:p>
    <w:p w14:paraId="61843923" w14:textId="49E27925" w:rsidR="005C0011" w:rsidRDefault="005C0011" w:rsidP="005C0011">
      <w:pPr>
        <w:pStyle w:val="afa"/>
        <w:spacing w:line="360" w:lineRule="auto"/>
        <w:jc w:val="center"/>
        <w:rPr>
          <w:iCs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13A1B31E" wp14:editId="3D6135A1">
            <wp:extent cx="1431483" cy="18383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4E654C" w14:textId="77777777" w:rsidR="005C0011" w:rsidRPr="000F40DE" w:rsidRDefault="005C0011" w:rsidP="005C0011">
      <w:pPr>
        <w:pStyle w:val="afa"/>
        <w:spacing w:line="360" w:lineRule="auto"/>
        <w:jc w:val="center"/>
        <w:rPr>
          <w:rStyle w:val="af9"/>
          <w:i w:val="0"/>
          <w:szCs w:val="28"/>
        </w:rPr>
      </w:pPr>
    </w:p>
    <w:p w14:paraId="582A3B3D" w14:textId="2D847DE5" w:rsidR="005C0011" w:rsidRDefault="005C0011" w:rsidP="00502122">
      <w:pPr>
        <w:pStyle w:val="afa"/>
        <w:spacing w:line="360" w:lineRule="auto"/>
        <w:ind w:firstLine="709"/>
        <w:jc w:val="center"/>
        <w:rPr>
          <w:rStyle w:val="af9"/>
          <w:b/>
          <w:i w:val="0"/>
          <w:szCs w:val="28"/>
        </w:rPr>
      </w:pPr>
      <w:r w:rsidRPr="000F40DE">
        <w:rPr>
          <w:rStyle w:val="af9"/>
          <w:b/>
          <w:szCs w:val="28"/>
        </w:rPr>
        <w:t>Заявка на участие во Всероссийском конкурсе сочинений 202</w:t>
      </w:r>
      <w:r>
        <w:rPr>
          <w:rStyle w:val="af9"/>
          <w:b/>
          <w:szCs w:val="28"/>
        </w:rPr>
        <w:t>6</w:t>
      </w:r>
      <w:r w:rsidRPr="000F40DE">
        <w:rPr>
          <w:rStyle w:val="af9"/>
          <w:b/>
          <w:szCs w:val="28"/>
        </w:rPr>
        <w:t xml:space="preserve"> года</w:t>
      </w:r>
    </w:p>
    <w:p w14:paraId="4EDE8FFC" w14:textId="77777777" w:rsidR="00502122" w:rsidRPr="00502122" w:rsidRDefault="00502122" w:rsidP="00502122">
      <w:pPr>
        <w:pStyle w:val="afa"/>
        <w:spacing w:line="360" w:lineRule="auto"/>
        <w:ind w:firstLine="709"/>
        <w:jc w:val="center"/>
        <w:rPr>
          <w:b/>
          <w:iCs/>
          <w:szCs w:val="28"/>
        </w:rPr>
      </w:pPr>
    </w:p>
    <w:p w14:paraId="672F67E7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20B1F378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5D6014F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5DFD0ECF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02E169B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1326185F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781A2BE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034D2FA4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329472C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219C3D5A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1EA726D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1A347313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92F7193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C2504CB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335CB45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11C3E2A5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DA9FD9" w14:textId="77777777" w:rsidR="005C0011" w:rsidRDefault="005C0011" w:rsidP="005C0011">
      <w:pPr>
        <w:pStyle w:val="afa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3832FB62" w14:textId="77777777" w:rsidR="005C0011" w:rsidRPr="002C3EF3" w:rsidRDefault="005C0011" w:rsidP="005C0011">
      <w:pPr>
        <w:pStyle w:val="afa"/>
        <w:jc w:val="both"/>
        <w:rPr>
          <w:bCs/>
          <w:szCs w:val="28"/>
        </w:rPr>
      </w:pPr>
    </w:p>
    <w:p w14:paraId="16E2B73F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29C9ACC" w14:textId="77777777" w:rsidR="005C0011" w:rsidRDefault="005C0011" w:rsidP="005C0011">
      <w:pPr>
        <w:pStyle w:val="afa"/>
        <w:spacing w:line="360" w:lineRule="auto"/>
        <w:jc w:val="both"/>
        <w:rPr>
          <w:bCs/>
          <w:szCs w:val="28"/>
        </w:rPr>
      </w:pPr>
    </w:p>
    <w:p w14:paraId="1CEB2C59" w14:textId="77777777" w:rsidR="005C0011" w:rsidRDefault="005C0011" w:rsidP="005C0011">
      <w:pPr>
        <w:pStyle w:val="afa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учителя, обеспечивающего педагогическое сопровождение участника Конкурса:</w:t>
      </w:r>
    </w:p>
    <w:p w14:paraId="05111A91" w14:textId="77777777" w:rsidR="005C0011" w:rsidRPr="002C3EF3" w:rsidRDefault="005C0011" w:rsidP="005C0011">
      <w:pPr>
        <w:pStyle w:val="afa"/>
        <w:jc w:val="both"/>
        <w:rPr>
          <w:bCs/>
          <w:szCs w:val="28"/>
        </w:rPr>
      </w:pPr>
    </w:p>
    <w:p w14:paraId="7C34E40B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1D831E" w14:textId="77777777" w:rsidR="005C0011" w:rsidRPr="002C3EF3" w:rsidRDefault="005C0011" w:rsidP="005C0011">
      <w:pPr>
        <w:pStyle w:val="afa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4B3BD8F5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>
        <w:rPr>
          <w:bCs/>
          <w:szCs w:val="28"/>
        </w:rPr>
        <w:t>________________________________________________________________________________________________________________________</w:t>
      </w:r>
    </w:p>
    <w:p w14:paraId="51FF1EA5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43479282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BCC54A7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8D852D3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7DEE3F6A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803D2C0" w14:textId="77777777" w:rsidR="005C0011" w:rsidRPr="002C3EF3" w:rsidRDefault="005C0011" w:rsidP="005C0011">
      <w:pPr>
        <w:pStyle w:val="afa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05B8D25D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E6AFF9F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09DD3555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653A4B2" w14:textId="77777777" w:rsidR="005C0011" w:rsidRPr="002C3EF3" w:rsidRDefault="005C0011" w:rsidP="005C0011">
      <w:pPr>
        <w:pStyle w:val="afa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64E414CD" w14:textId="40C7BD2A" w:rsidR="005C0011" w:rsidRPr="00502122" w:rsidRDefault="005C0011" w:rsidP="00502122">
      <w:pPr>
        <w:pStyle w:val="afa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CFED81D" w14:textId="77777777" w:rsidR="005C0011" w:rsidRDefault="005C0011" w:rsidP="005C0011">
      <w:pPr>
        <w:pStyle w:val="afa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7B589A1" w14:textId="77777777" w:rsidR="005C0011" w:rsidRDefault="005C0011" w:rsidP="005C0011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0A6DCF11" w14:textId="77777777" w:rsidR="005C0011" w:rsidRPr="00E24EBA" w:rsidRDefault="005C0011" w:rsidP="005C0011">
      <w:pPr>
        <w:pStyle w:val="afa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31AD701B" w14:textId="77777777" w:rsidR="005C0011" w:rsidRDefault="005C0011" w:rsidP="005C0011">
      <w:pPr>
        <w:pStyle w:val="afa"/>
        <w:spacing w:line="360" w:lineRule="auto"/>
        <w:ind w:firstLine="709"/>
        <w:jc w:val="center"/>
        <w:rPr>
          <w:szCs w:val="28"/>
        </w:rPr>
      </w:pPr>
    </w:p>
    <w:p w14:paraId="65B286BC" w14:textId="77777777" w:rsidR="005C0011" w:rsidRDefault="005C0011" w:rsidP="005C0011">
      <w:pPr>
        <w:pStyle w:val="afa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CE7CCB7" w14:textId="77777777" w:rsidR="005C0011" w:rsidRDefault="005C0011" w:rsidP="005C0011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33A549F8" w14:textId="77777777" w:rsidR="005C0011" w:rsidRPr="00E24EBA" w:rsidRDefault="005C0011" w:rsidP="005C0011">
      <w:pPr>
        <w:pStyle w:val="afa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67137F7D" w14:textId="77777777" w:rsidR="005C0011" w:rsidRDefault="005C0011" w:rsidP="005C0011">
      <w:pPr>
        <w:pStyle w:val="afa"/>
        <w:spacing w:line="360" w:lineRule="auto"/>
        <w:ind w:firstLine="709"/>
        <w:jc w:val="center"/>
        <w:rPr>
          <w:szCs w:val="28"/>
        </w:rPr>
      </w:pPr>
    </w:p>
    <w:p w14:paraId="720EDACA" w14:textId="77777777" w:rsidR="005C0011" w:rsidRDefault="005C0011" w:rsidP="005C0011">
      <w:pPr>
        <w:pStyle w:val="afa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3EEC654E" w14:textId="77777777" w:rsidR="005C0011" w:rsidRDefault="005C0011" w:rsidP="005C0011">
      <w:pPr>
        <w:pStyle w:val="afa"/>
        <w:ind w:firstLine="709"/>
        <w:jc w:val="both"/>
        <w:rPr>
          <w:szCs w:val="28"/>
        </w:rPr>
      </w:pPr>
    </w:p>
    <w:p w14:paraId="0DF726CC" w14:textId="77777777" w:rsidR="005C0011" w:rsidRDefault="005C0011" w:rsidP="005C0011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5D982232" w14:textId="77777777" w:rsidR="005C0011" w:rsidRDefault="005C0011" w:rsidP="005C0011">
      <w:pPr>
        <w:pStyle w:val="afa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3064B9F2" w14:textId="77777777" w:rsidR="005C0011" w:rsidRDefault="005C0011" w:rsidP="005C0011">
      <w:pPr>
        <w:pStyle w:val="afa"/>
        <w:ind w:firstLine="1418"/>
        <w:rPr>
          <w:sz w:val="20"/>
        </w:rPr>
      </w:pPr>
    </w:p>
    <w:p w14:paraId="6E3382B5" w14:textId="5D518AEC" w:rsidR="0037470B" w:rsidRDefault="005C0011" w:rsidP="00502122">
      <w:pPr>
        <w:pStyle w:val="afa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1C4B74A0" w14:textId="15C5DF64" w:rsidR="00502122" w:rsidRDefault="00502122" w:rsidP="00502122">
      <w:pPr>
        <w:pStyle w:val="afa"/>
        <w:ind w:firstLine="709"/>
        <w:rPr>
          <w:szCs w:val="28"/>
        </w:rPr>
      </w:pPr>
    </w:p>
    <w:p w14:paraId="6317BAD2" w14:textId="2066ECAC" w:rsidR="00502122" w:rsidRDefault="00502122" w:rsidP="00502122">
      <w:pPr>
        <w:pStyle w:val="afa"/>
        <w:ind w:firstLine="709"/>
        <w:rPr>
          <w:szCs w:val="28"/>
        </w:rPr>
      </w:pPr>
    </w:p>
    <w:p w14:paraId="279248EB" w14:textId="684CA512" w:rsidR="00502122" w:rsidRDefault="00502122" w:rsidP="00502122">
      <w:pPr>
        <w:pStyle w:val="afa"/>
        <w:ind w:firstLine="709"/>
        <w:rPr>
          <w:szCs w:val="28"/>
        </w:rPr>
      </w:pPr>
    </w:p>
    <w:p w14:paraId="37D4C3BE" w14:textId="77777777" w:rsidR="00502122" w:rsidRDefault="00502122" w:rsidP="00502122">
      <w:pPr>
        <w:pStyle w:val="afa"/>
        <w:ind w:firstLine="709"/>
        <w:rPr>
          <w:szCs w:val="28"/>
        </w:rPr>
      </w:pPr>
    </w:p>
    <w:p w14:paraId="65982F5C" w14:textId="77777777" w:rsidR="00502122" w:rsidRPr="00502122" w:rsidRDefault="00502122" w:rsidP="00502122">
      <w:pPr>
        <w:pStyle w:val="afa"/>
        <w:ind w:firstLine="709"/>
        <w:rPr>
          <w:szCs w:val="28"/>
        </w:rPr>
      </w:pPr>
    </w:p>
    <w:p w14:paraId="1F8CBBA0" w14:textId="77777777" w:rsidR="00D406F2" w:rsidRDefault="00D406F2" w:rsidP="00D406F2">
      <w:pPr>
        <w:pStyle w:val="af7"/>
        <w:kinsoku w:val="0"/>
        <w:overflowPunct w:val="0"/>
        <w:ind w:left="0"/>
        <w:jc w:val="center"/>
        <w:rPr>
          <w:spacing w:val="-2"/>
        </w:rPr>
      </w:pPr>
      <w:r>
        <w:t>БЛАНК</w:t>
      </w:r>
      <w:r>
        <w:rPr>
          <w:spacing w:val="-5"/>
        </w:rPr>
        <w:t xml:space="preserve"> </w:t>
      </w:r>
      <w:r>
        <w:rPr>
          <w:spacing w:val="-2"/>
        </w:rPr>
        <w:t>(образец)</w:t>
      </w:r>
    </w:p>
    <w:p w14:paraId="7506B3E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1D30896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A13D7DB" w14:textId="2EF4B4DB" w:rsidR="00D406F2" w:rsidRDefault="00D406F2" w:rsidP="00D406F2">
      <w:pPr>
        <w:pStyle w:val="af7"/>
        <w:kinsoku w:val="0"/>
        <w:overflowPunct w:val="0"/>
        <w:spacing w:before="9"/>
        <w:ind w:left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DE4047B" wp14:editId="6A6B3C49">
            <wp:extent cx="18097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E98B" w14:textId="77777777" w:rsidR="00D406F2" w:rsidRDefault="00D406F2" w:rsidP="00D406F2">
      <w:pPr>
        <w:pStyle w:val="af7"/>
        <w:kinsoku w:val="0"/>
        <w:overflowPunct w:val="0"/>
        <w:ind w:left="0"/>
        <w:rPr>
          <w:sz w:val="30"/>
          <w:szCs w:val="30"/>
        </w:rPr>
      </w:pPr>
    </w:p>
    <w:p w14:paraId="1FA82C13" w14:textId="77777777" w:rsidR="00D406F2" w:rsidRDefault="00D406F2" w:rsidP="00D406F2">
      <w:pPr>
        <w:pStyle w:val="af7"/>
        <w:kinsoku w:val="0"/>
        <w:overflowPunct w:val="0"/>
        <w:ind w:left="0"/>
        <w:rPr>
          <w:sz w:val="31"/>
          <w:szCs w:val="31"/>
        </w:rPr>
      </w:pPr>
    </w:p>
    <w:p w14:paraId="11AF9FAF" w14:textId="77777777" w:rsidR="00D406F2" w:rsidRDefault="00D406F2" w:rsidP="00D406F2">
      <w:pPr>
        <w:pStyle w:val="af7"/>
        <w:kinsoku w:val="0"/>
        <w:overflowPunct w:val="0"/>
        <w:rPr>
          <w:spacing w:val="-2"/>
        </w:rPr>
      </w:pPr>
      <w:r>
        <w:t>Субъект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Федерации:</w:t>
      </w:r>
    </w:p>
    <w:p w14:paraId="198DBAB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D3FE20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46CF1C8E" w14:textId="6EB7E849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F24C25" wp14:editId="0D6B76C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866765" cy="635"/>
                <wp:effectExtent l="13970" t="6350" r="5715" b="1206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15D310D" id="Полилиния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8.85pt,547pt,8.8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128750BA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C309A94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Наименование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(населенного</w:t>
      </w:r>
      <w:r>
        <w:rPr>
          <w:spacing w:val="-13"/>
        </w:rPr>
        <w:t xml:space="preserve"> </w:t>
      </w:r>
      <w:r>
        <w:rPr>
          <w:spacing w:val="-2"/>
        </w:rPr>
        <w:t>пункта):</w:t>
      </w:r>
    </w:p>
    <w:p w14:paraId="1FA703A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543AFB9" w14:textId="2DF0B424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E5FE4BB" wp14:editId="7C1ADF2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350" r="5715" b="1206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28143088" id="Полилиния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0B943CA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0E6A98B1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(полное</w:t>
      </w:r>
      <w:r>
        <w:rPr>
          <w:spacing w:val="-12"/>
        </w:rPr>
        <w:t xml:space="preserve"> </w:t>
      </w:r>
      <w:r>
        <w:rPr>
          <w:spacing w:val="-2"/>
        </w:rPr>
        <w:t>наименование):</w:t>
      </w:r>
    </w:p>
    <w:p w14:paraId="2A707EF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8C39A34" w14:textId="1E3E7B9D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FD6CA1B" wp14:editId="2DE0A59E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7620" r="571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2C8FAAC" id="Полилиния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2FF99E0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BF102C" w14:textId="6A927B73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E141E11" wp14:editId="3C60D9DB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715" r="5715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5BEA782" id="Полилиния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56DC541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D936DC4" w14:textId="2533ED7C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4D224C1" wp14:editId="285D7A92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13970" r="5715" b="444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5A80604" id="Полилиния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BE6EFDC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58CCE32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Участник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 w14:paraId="65CF36F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97D9E84" w14:textId="27DB4FB1" w:rsidR="00D406F2" w:rsidRDefault="00D406F2" w:rsidP="00D406F2">
      <w:pPr>
        <w:pStyle w:val="af7"/>
        <w:kinsoku w:val="0"/>
        <w:overflowPunct w:val="0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D8CAE3" wp14:editId="2C21CDA7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932805" cy="635"/>
                <wp:effectExtent l="13970" t="10795" r="6350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964D19D" id="Полилиния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1pt,552.2pt,12.1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3370B8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1C281F4" w14:textId="1B77DA4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3EC714F" wp14:editId="4CA9719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350" r="6350" b="1206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F50AC19" id="Полилиния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C6olX9swIAAKo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E0038CC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98FA4B4" w14:textId="1D53171A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0C3AD81" wp14:editId="01B87AFE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700" r="6350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3BC5142" id="Полилиния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137F3C3" w14:textId="5041BCBC" w:rsidR="0037470B" w:rsidRPr="0037470B" w:rsidRDefault="0037470B" w:rsidP="0037470B">
      <w:pPr>
        <w:spacing w:line="360" w:lineRule="auto"/>
        <w:contextualSpacing/>
        <w:rPr>
          <w:sz w:val="28"/>
          <w:szCs w:val="28"/>
        </w:rPr>
      </w:pPr>
    </w:p>
    <w:p w14:paraId="6D6456FD" w14:textId="3D6A1AED" w:rsidR="00135216" w:rsidRDefault="00135216" w:rsidP="007D55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7235F" w14:textId="77777777" w:rsidR="00D406F2" w:rsidRDefault="00D406F2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97C90B" w14:textId="03500CCE" w:rsidR="00135216" w:rsidRPr="00850CEF" w:rsidRDefault="0037470B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="00E070F6" w:rsidRPr="00850CEF">
        <w:rPr>
          <w:rFonts w:ascii="Times New Roman" w:hAnsi="Times New Roman" w:cs="Times New Roman"/>
          <w:i/>
          <w:sz w:val="28"/>
          <w:szCs w:val="28"/>
        </w:rPr>
        <w:t>Р</w:t>
      </w:r>
      <w:r w:rsidRPr="00850CEF">
        <w:rPr>
          <w:rFonts w:ascii="Times New Roman" w:hAnsi="Times New Roman" w:cs="Times New Roman"/>
          <w:i/>
          <w:sz w:val="28"/>
          <w:szCs w:val="28"/>
        </w:rPr>
        <w:t>азрыв страницы обязателен _</w:t>
      </w:r>
    </w:p>
    <w:p w14:paraId="7A687A1E" w14:textId="77777777" w:rsidR="00D406F2" w:rsidRDefault="00D406F2" w:rsidP="00D406F2">
      <w:pPr>
        <w:pStyle w:val="af7"/>
        <w:kinsoku w:val="0"/>
        <w:overflowPunct w:val="0"/>
        <w:spacing w:before="74" w:line="362" w:lineRule="auto"/>
        <w:ind w:firstLine="40"/>
      </w:pPr>
      <w:r w:rsidRPr="00012D58">
        <w:t>Класс</w:t>
      </w:r>
      <w:r w:rsidRPr="00012D58">
        <w:rPr>
          <w:spacing w:val="-4"/>
        </w:rPr>
        <w:t xml:space="preserve"> </w:t>
      </w:r>
      <w:r w:rsidRPr="00012D58">
        <w:t>(курс),</w:t>
      </w:r>
      <w:r w:rsidRPr="00012D58">
        <w:rPr>
          <w:spacing w:val="-5"/>
        </w:rPr>
        <w:t xml:space="preserve"> </w:t>
      </w:r>
      <w:r w:rsidRPr="00012D58">
        <w:t>в</w:t>
      </w:r>
      <w:r w:rsidRPr="00012D58">
        <w:rPr>
          <w:spacing w:val="-5"/>
        </w:rPr>
        <w:t xml:space="preserve"> </w:t>
      </w:r>
      <w:r w:rsidRPr="00012D58">
        <w:t>(на)</w:t>
      </w:r>
      <w:r w:rsidRPr="00012D58">
        <w:rPr>
          <w:spacing w:val="-7"/>
        </w:rPr>
        <w:t xml:space="preserve"> </w:t>
      </w:r>
      <w:r w:rsidRPr="00012D58">
        <w:t>котором</w:t>
      </w:r>
      <w:r w:rsidRPr="00012D58">
        <w:rPr>
          <w:spacing w:val="-7"/>
        </w:rPr>
        <w:t xml:space="preserve"> </w:t>
      </w:r>
      <w:r w:rsidRPr="00012D58">
        <w:t>обучается</w:t>
      </w:r>
      <w:r w:rsidRPr="00012D58">
        <w:rPr>
          <w:spacing w:val="-7"/>
        </w:rPr>
        <w:t xml:space="preserve"> </w:t>
      </w:r>
      <w:r w:rsidRPr="00012D58">
        <w:t>участник</w:t>
      </w:r>
      <w:r w:rsidRPr="00012D58">
        <w:rPr>
          <w:spacing w:val="-4"/>
        </w:rPr>
        <w:t xml:space="preserve"> </w:t>
      </w:r>
      <w:r w:rsidRPr="00012D58">
        <w:t>Конкурса:</w:t>
      </w:r>
    </w:p>
    <w:p w14:paraId="1521D2E7" w14:textId="70E4B5DC" w:rsidR="00D406F2" w:rsidRDefault="00D406F2" w:rsidP="00D406F2">
      <w:pPr>
        <w:pStyle w:val="af7"/>
        <w:kinsoku w:val="0"/>
        <w:overflowPunct w:val="0"/>
        <w:ind w:left="0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3CE0AAF" wp14:editId="21450BDC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6765" cy="635"/>
                <wp:effectExtent l="13970" t="6985" r="5715" b="1143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1D8C8CE" id="Полилиния 3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6pt,547pt,15.6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A4A116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3FC4B989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направление:</w:t>
      </w:r>
    </w:p>
    <w:p w14:paraId="790E8FD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EB1FBFC" w14:textId="7B110D40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27C8191" wp14:editId="05BB3C9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985" r="5715" b="1143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8931078" id="Полилиния 3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1CBF33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DFDA65" w14:textId="3AC08AB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4D834EAC" wp14:editId="7A5F72B5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866765" cy="635"/>
                <wp:effectExtent l="13970" t="6985" r="5715" b="1143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4DD70D4" id="Полилиния 3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5pt,547pt,12.4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0CA50D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C8C6DD9" w14:textId="57729AFF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16E02C3" wp14:editId="686DCD87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080" r="5715" b="1333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7850234F" id="Полилиния 3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25EEF95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2F19E120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rPr>
          <w:spacing w:val="-2"/>
        </w:rPr>
        <w:t>Жанр:</w:t>
      </w:r>
    </w:p>
    <w:p w14:paraId="0EDE52B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02189C11" w14:textId="4334AFAA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46CCA5B" wp14:editId="072C2283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5080" r="5715" b="1333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B1F286A" id="Полилиния 31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0527DA46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64ED5558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 xml:space="preserve">Тема </w:t>
      </w:r>
      <w:r>
        <w:rPr>
          <w:spacing w:val="-2"/>
        </w:rPr>
        <w:t>сочинения:</w:t>
      </w:r>
    </w:p>
    <w:p w14:paraId="7FEFFE5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4FDBB1B" w14:textId="10A2C9B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C9BE4E4" wp14:editId="58A36D3E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5932805" cy="635"/>
                <wp:effectExtent l="13970" t="11430" r="6350" b="698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D38BC12" id="Полилиния 3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pt,552.2pt,12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4FFD0C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4F83CB3" w14:textId="6AF7272C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13A8E4E2" wp14:editId="2D1DCAB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985" r="6350" b="1143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54AF228" id="Полилиния 2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AD2QQrswIAAKw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223D8EE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E9FC84D" w14:textId="7E673AA3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16174B6" wp14:editId="346E16A3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3335" r="6350" b="1460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C90C3A6" id="Полилиния 2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2D3F50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86C238C" w14:textId="4819813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22C75651" wp14:editId="6041670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4075" cy="635"/>
                <wp:effectExtent l="13970" t="10160" r="14605" b="825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635"/>
                        </a:xfrm>
                        <a:custGeom>
                          <a:avLst/>
                          <a:gdLst>
                            <a:gd name="T0" fmla="*/ 0 w 9345"/>
                            <a:gd name="T1" fmla="*/ 0 h 1"/>
                            <a:gd name="T2" fmla="*/ 9344 w 93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5" h="1">
                              <a:moveTo>
                                <a:pt x="0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AA1D60F" id="Полилиния 2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3pt,13.7pt" coordsize="93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" o:allowincell="f" filled="f" strokeweight=".32161mm">
                <v:path arrowok="t" o:connecttype="custom" o:connectlocs="0,0;5933440,0" o:connectangles="0,0"/>
                <w10:wrap type="topAndBottom" anchorx="page"/>
              </v:polyline>
            </w:pict>
          </mc:Fallback>
        </mc:AlternateContent>
      </w:r>
    </w:p>
    <w:p w14:paraId="479CA46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F5CB905" w14:textId="5C6EEF63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54471FFD" wp14:editId="1D302E5A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15240" r="6350" b="1270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899413C" id="Полилиния 2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BAEbD5swIAAKw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332E35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2483102" w14:textId="4767539D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47A32073" wp14:editId="4AB61C45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065" r="6350" b="635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B34FFB9" id="Полилиния 2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368D009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014EBDC1" w14:textId="23BB692E" w:rsidR="0023392E" w:rsidRPr="00502122" w:rsidRDefault="00D406F2" w:rsidP="0050212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5820B910" wp14:editId="168E789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32805" cy="635"/>
                <wp:effectExtent l="13970" t="6985" r="6350" b="1143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2CD370D" id="Полилиния 24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52.2pt,13.55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sectPr w:rsidR="0023392E" w:rsidRPr="00502122" w:rsidSect="00406A6A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230A" w14:textId="77777777" w:rsidR="00B814E3" w:rsidRDefault="00B814E3" w:rsidP="00406A6A">
      <w:pPr>
        <w:spacing w:after="0" w:line="240" w:lineRule="auto"/>
      </w:pPr>
      <w:r>
        <w:separator/>
      </w:r>
    </w:p>
  </w:endnote>
  <w:endnote w:type="continuationSeparator" w:id="0">
    <w:p w14:paraId="03C005E7" w14:textId="77777777" w:rsidR="00B814E3" w:rsidRDefault="00B814E3" w:rsidP="004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8616" w14:textId="77777777" w:rsidR="00B814E3" w:rsidRDefault="00B814E3" w:rsidP="00406A6A">
      <w:pPr>
        <w:spacing w:after="0" w:line="240" w:lineRule="auto"/>
      </w:pPr>
      <w:r>
        <w:separator/>
      </w:r>
    </w:p>
  </w:footnote>
  <w:footnote w:type="continuationSeparator" w:id="0">
    <w:p w14:paraId="7BD7F81C" w14:textId="77777777" w:rsidR="00B814E3" w:rsidRDefault="00B814E3" w:rsidP="0040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171378"/>
      <w:docPartObj>
        <w:docPartGallery w:val="Page Numbers (Top of Page)"/>
        <w:docPartUnique/>
      </w:docPartObj>
    </w:sdtPr>
    <w:sdtEndPr/>
    <w:sdtContent>
      <w:p w14:paraId="76EBE2BC" w14:textId="28ADF860" w:rsidR="00406A6A" w:rsidRDefault="00406A6A">
        <w:pPr>
          <w:pStyle w:val="af0"/>
          <w:jc w:val="center"/>
        </w:pPr>
        <w:r w:rsidRPr="00406A6A">
          <w:rPr>
            <w:rFonts w:ascii="Times New Roman" w:hAnsi="Times New Roman" w:cs="Times New Roman"/>
          </w:rPr>
          <w:fldChar w:fldCharType="begin"/>
        </w:r>
        <w:r w:rsidRPr="00406A6A">
          <w:rPr>
            <w:rFonts w:ascii="Times New Roman" w:hAnsi="Times New Roman" w:cs="Times New Roman"/>
          </w:rPr>
          <w:instrText>PAGE   \* MERGEFORMAT</w:instrText>
        </w:r>
        <w:r w:rsidRPr="00406A6A">
          <w:rPr>
            <w:rFonts w:ascii="Times New Roman" w:hAnsi="Times New Roman" w:cs="Times New Roman"/>
          </w:rPr>
          <w:fldChar w:fldCharType="separate"/>
        </w:r>
        <w:r w:rsidR="00256352">
          <w:rPr>
            <w:rFonts w:ascii="Times New Roman" w:hAnsi="Times New Roman" w:cs="Times New Roman"/>
            <w:noProof/>
          </w:rPr>
          <w:t>5</w:t>
        </w:r>
        <w:r w:rsidRPr="00406A6A">
          <w:rPr>
            <w:rFonts w:ascii="Times New Roman" w:hAnsi="Times New Roman" w:cs="Times New Roman"/>
          </w:rPr>
          <w:fldChar w:fldCharType="end"/>
        </w:r>
      </w:p>
    </w:sdtContent>
  </w:sdt>
  <w:p w14:paraId="7F22EFEC" w14:textId="77777777" w:rsidR="00406A6A" w:rsidRDefault="00406A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779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08" w:hanging="71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60" w:hanging="710"/>
      </w:pPr>
    </w:lvl>
    <w:lvl w:ilvl="3">
      <w:numFmt w:val="bullet"/>
      <w:lvlText w:val="•"/>
      <w:lvlJc w:val="left"/>
      <w:pPr>
        <w:ind w:left="2218" w:hanging="710"/>
      </w:pPr>
    </w:lvl>
    <w:lvl w:ilvl="4">
      <w:numFmt w:val="bullet"/>
      <w:lvlText w:val="•"/>
      <w:lvlJc w:val="left"/>
      <w:pPr>
        <w:ind w:left="3276" w:hanging="710"/>
      </w:pPr>
    </w:lvl>
    <w:lvl w:ilvl="5">
      <w:numFmt w:val="bullet"/>
      <w:lvlText w:val="•"/>
      <w:lvlJc w:val="left"/>
      <w:pPr>
        <w:ind w:left="4334" w:hanging="710"/>
      </w:pPr>
    </w:lvl>
    <w:lvl w:ilvl="6">
      <w:numFmt w:val="bullet"/>
      <w:lvlText w:val="•"/>
      <w:lvlJc w:val="left"/>
      <w:pPr>
        <w:ind w:left="5393" w:hanging="710"/>
      </w:pPr>
    </w:lvl>
    <w:lvl w:ilvl="7">
      <w:numFmt w:val="bullet"/>
      <w:lvlText w:val="•"/>
      <w:lvlJc w:val="left"/>
      <w:pPr>
        <w:ind w:left="6451" w:hanging="710"/>
      </w:pPr>
    </w:lvl>
    <w:lvl w:ilvl="8">
      <w:numFmt w:val="bullet"/>
      <w:lvlText w:val="•"/>
      <w:lvlJc w:val="left"/>
      <w:pPr>
        <w:ind w:left="7509" w:hanging="71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560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372" w:hanging="850"/>
      </w:pPr>
    </w:lvl>
    <w:lvl w:ilvl="2">
      <w:numFmt w:val="bullet"/>
      <w:lvlText w:val="•"/>
      <w:lvlJc w:val="left"/>
      <w:pPr>
        <w:ind w:left="3183" w:hanging="850"/>
      </w:pPr>
    </w:lvl>
    <w:lvl w:ilvl="3">
      <w:numFmt w:val="bullet"/>
      <w:lvlText w:val="•"/>
      <w:lvlJc w:val="left"/>
      <w:pPr>
        <w:ind w:left="3993" w:hanging="850"/>
      </w:pPr>
    </w:lvl>
    <w:lvl w:ilvl="4">
      <w:numFmt w:val="bullet"/>
      <w:lvlText w:val="•"/>
      <w:lvlJc w:val="left"/>
      <w:pPr>
        <w:ind w:left="4804" w:hanging="850"/>
      </w:pPr>
    </w:lvl>
    <w:lvl w:ilvl="5">
      <w:numFmt w:val="bullet"/>
      <w:lvlText w:val="•"/>
      <w:lvlJc w:val="left"/>
      <w:pPr>
        <w:ind w:left="5615" w:hanging="850"/>
      </w:pPr>
    </w:lvl>
    <w:lvl w:ilvl="6">
      <w:numFmt w:val="bullet"/>
      <w:lvlText w:val="•"/>
      <w:lvlJc w:val="left"/>
      <w:pPr>
        <w:ind w:left="6425" w:hanging="850"/>
      </w:pPr>
    </w:lvl>
    <w:lvl w:ilvl="7">
      <w:numFmt w:val="bullet"/>
      <w:lvlText w:val="•"/>
      <w:lvlJc w:val="left"/>
      <w:pPr>
        <w:ind w:left="7236" w:hanging="850"/>
      </w:pPr>
    </w:lvl>
    <w:lvl w:ilvl="8">
      <w:numFmt w:val="bullet"/>
      <w:lvlText w:val="•"/>
      <w:lvlJc w:val="left"/>
      <w:pPr>
        <w:ind w:left="8047" w:hanging="85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2" w:hanging="29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52" w:hanging="295"/>
      </w:pPr>
    </w:lvl>
    <w:lvl w:ilvl="2">
      <w:numFmt w:val="bullet"/>
      <w:lvlText w:val="•"/>
      <w:lvlJc w:val="left"/>
      <w:pPr>
        <w:ind w:left="2005" w:hanging="295"/>
      </w:pPr>
    </w:lvl>
    <w:lvl w:ilvl="3">
      <w:numFmt w:val="bullet"/>
      <w:lvlText w:val="•"/>
      <w:lvlJc w:val="left"/>
      <w:pPr>
        <w:ind w:left="2957" w:hanging="295"/>
      </w:pPr>
    </w:lvl>
    <w:lvl w:ilvl="4">
      <w:numFmt w:val="bullet"/>
      <w:lvlText w:val="•"/>
      <w:lvlJc w:val="left"/>
      <w:pPr>
        <w:ind w:left="3910" w:hanging="295"/>
      </w:pPr>
    </w:lvl>
    <w:lvl w:ilvl="5">
      <w:numFmt w:val="bullet"/>
      <w:lvlText w:val="•"/>
      <w:lvlJc w:val="left"/>
      <w:pPr>
        <w:ind w:left="4863" w:hanging="295"/>
      </w:pPr>
    </w:lvl>
    <w:lvl w:ilvl="6">
      <w:numFmt w:val="bullet"/>
      <w:lvlText w:val="•"/>
      <w:lvlJc w:val="left"/>
      <w:pPr>
        <w:ind w:left="5815" w:hanging="295"/>
      </w:pPr>
    </w:lvl>
    <w:lvl w:ilvl="7">
      <w:numFmt w:val="bullet"/>
      <w:lvlText w:val="•"/>
      <w:lvlJc w:val="left"/>
      <w:pPr>
        <w:ind w:left="6768" w:hanging="295"/>
      </w:pPr>
    </w:lvl>
    <w:lvl w:ilvl="8">
      <w:numFmt w:val="bullet"/>
      <w:lvlText w:val="•"/>
      <w:lvlJc w:val="left"/>
      <w:pPr>
        <w:ind w:left="7721" w:hanging="295"/>
      </w:pPr>
    </w:lvl>
  </w:abstractNum>
  <w:abstractNum w:abstractNumId="3" w15:restartNumberingAfterBreak="0">
    <w:nsid w:val="00DC3515"/>
    <w:multiLevelType w:val="hybridMultilevel"/>
    <w:tmpl w:val="988A95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3A46"/>
    <w:multiLevelType w:val="hybridMultilevel"/>
    <w:tmpl w:val="EA927E84"/>
    <w:lvl w:ilvl="0" w:tplc="1C124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0B49"/>
    <w:multiLevelType w:val="hybridMultilevel"/>
    <w:tmpl w:val="5A7C9AC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3C746710"/>
    <w:multiLevelType w:val="hybridMultilevel"/>
    <w:tmpl w:val="24FE85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1956FD"/>
    <w:multiLevelType w:val="hybridMultilevel"/>
    <w:tmpl w:val="EC10C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6A44BD"/>
    <w:multiLevelType w:val="hybridMultilevel"/>
    <w:tmpl w:val="93DE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C308E"/>
    <w:multiLevelType w:val="hybridMultilevel"/>
    <w:tmpl w:val="0EC4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6503"/>
    <w:multiLevelType w:val="hybridMultilevel"/>
    <w:tmpl w:val="2A4C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D"/>
    <w:rsid w:val="000177C7"/>
    <w:rsid w:val="00022F60"/>
    <w:rsid w:val="00033918"/>
    <w:rsid w:val="0004108C"/>
    <w:rsid w:val="000474D8"/>
    <w:rsid w:val="0005270B"/>
    <w:rsid w:val="00055461"/>
    <w:rsid w:val="00095166"/>
    <w:rsid w:val="000A2D4F"/>
    <w:rsid w:val="000B3C1E"/>
    <w:rsid w:val="000C1445"/>
    <w:rsid w:val="000C5779"/>
    <w:rsid w:val="000D5C2E"/>
    <w:rsid w:val="000F6D99"/>
    <w:rsid w:val="00125FE8"/>
    <w:rsid w:val="00135216"/>
    <w:rsid w:val="00135989"/>
    <w:rsid w:val="00143498"/>
    <w:rsid w:val="0015678E"/>
    <w:rsid w:val="00173B48"/>
    <w:rsid w:val="00175078"/>
    <w:rsid w:val="001866E9"/>
    <w:rsid w:val="00195B4E"/>
    <w:rsid w:val="001C4F67"/>
    <w:rsid w:val="001D5DDB"/>
    <w:rsid w:val="0022381B"/>
    <w:rsid w:val="002338A3"/>
    <w:rsid w:val="0023392E"/>
    <w:rsid w:val="00247FD4"/>
    <w:rsid w:val="0025592C"/>
    <w:rsid w:val="00256352"/>
    <w:rsid w:val="002644A2"/>
    <w:rsid w:val="002745C2"/>
    <w:rsid w:val="00277585"/>
    <w:rsid w:val="002C61C1"/>
    <w:rsid w:val="002D293B"/>
    <w:rsid w:val="002E45FD"/>
    <w:rsid w:val="002E5F3F"/>
    <w:rsid w:val="00311F87"/>
    <w:rsid w:val="00315F00"/>
    <w:rsid w:val="00317D36"/>
    <w:rsid w:val="00345B29"/>
    <w:rsid w:val="0036476E"/>
    <w:rsid w:val="0037470B"/>
    <w:rsid w:val="00381907"/>
    <w:rsid w:val="00386916"/>
    <w:rsid w:val="003871F9"/>
    <w:rsid w:val="00392DE2"/>
    <w:rsid w:val="003A4A09"/>
    <w:rsid w:val="003A51DB"/>
    <w:rsid w:val="003B21B5"/>
    <w:rsid w:val="003B2E23"/>
    <w:rsid w:val="003E4359"/>
    <w:rsid w:val="003F76A8"/>
    <w:rsid w:val="004050B1"/>
    <w:rsid w:val="00406A6A"/>
    <w:rsid w:val="00440724"/>
    <w:rsid w:val="004477A6"/>
    <w:rsid w:val="00452F2F"/>
    <w:rsid w:val="004A2742"/>
    <w:rsid w:val="004B697B"/>
    <w:rsid w:val="004C3E5D"/>
    <w:rsid w:val="00502122"/>
    <w:rsid w:val="00533B19"/>
    <w:rsid w:val="00556A9D"/>
    <w:rsid w:val="00566951"/>
    <w:rsid w:val="005A0C11"/>
    <w:rsid w:val="005B2E04"/>
    <w:rsid w:val="005C0011"/>
    <w:rsid w:val="005F2341"/>
    <w:rsid w:val="005F3B99"/>
    <w:rsid w:val="0060581C"/>
    <w:rsid w:val="00615754"/>
    <w:rsid w:val="00646EBA"/>
    <w:rsid w:val="00647001"/>
    <w:rsid w:val="0067107D"/>
    <w:rsid w:val="00675ABC"/>
    <w:rsid w:val="006943F3"/>
    <w:rsid w:val="006A51A1"/>
    <w:rsid w:val="006B03DC"/>
    <w:rsid w:val="006C1253"/>
    <w:rsid w:val="006D07DA"/>
    <w:rsid w:val="006E5835"/>
    <w:rsid w:val="00702F41"/>
    <w:rsid w:val="007113FA"/>
    <w:rsid w:val="007607E2"/>
    <w:rsid w:val="0078007A"/>
    <w:rsid w:val="00782CC3"/>
    <w:rsid w:val="007975F6"/>
    <w:rsid w:val="007A1496"/>
    <w:rsid w:val="007A4AD5"/>
    <w:rsid w:val="007A7EA0"/>
    <w:rsid w:val="007D55A5"/>
    <w:rsid w:val="007E004F"/>
    <w:rsid w:val="007E5E8F"/>
    <w:rsid w:val="00810F38"/>
    <w:rsid w:val="00835B7D"/>
    <w:rsid w:val="008417EC"/>
    <w:rsid w:val="00850CEF"/>
    <w:rsid w:val="00882C85"/>
    <w:rsid w:val="00896326"/>
    <w:rsid w:val="008B42B9"/>
    <w:rsid w:val="008D51BD"/>
    <w:rsid w:val="00913F38"/>
    <w:rsid w:val="009404D6"/>
    <w:rsid w:val="00980040"/>
    <w:rsid w:val="009B0E6A"/>
    <w:rsid w:val="009B596D"/>
    <w:rsid w:val="009C20E7"/>
    <w:rsid w:val="009D2F50"/>
    <w:rsid w:val="009E2C83"/>
    <w:rsid w:val="009E2E1C"/>
    <w:rsid w:val="00A028AB"/>
    <w:rsid w:val="00A0755E"/>
    <w:rsid w:val="00A078CF"/>
    <w:rsid w:val="00A10A72"/>
    <w:rsid w:val="00A22B75"/>
    <w:rsid w:val="00A235D2"/>
    <w:rsid w:val="00A23682"/>
    <w:rsid w:val="00A37CC8"/>
    <w:rsid w:val="00A67C9C"/>
    <w:rsid w:val="00A93215"/>
    <w:rsid w:val="00AC16E0"/>
    <w:rsid w:val="00AC1E9C"/>
    <w:rsid w:val="00AD2792"/>
    <w:rsid w:val="00B0607C"/>
    <w:rsid w:val="00B11904"/>
    <w:rsid w:val="00B717A3"/>
    <w:rsid w:val="00B814E3"/>
    <w:rsid w:val="00BD103C"/>
    <w:rsid w:val="00BF64F8"/>
    <w:rsid w:val="00C21B28"/>
    <w:rsid w:val="00C92B21"/>
    <w:rsid w:val="00CD219A"/>
    <w:rsid w:val="00D00078"/>
    <w:rsid w:val="00D04482"/>
    <w:rsid w:val="00D33B3D"/>
    <w:rsid w:val="00D406F2"/>
    <w:rsid w:val="00D47C67"/>
    <w:rsid w:val="00D520E8"/>
    <w:rsid w:val="00D6000D"/>
    <w:rsid w:val="00D65B3E"/>
    <w:rsid w:val="00D717D9"/>
    <w:rsid w:val="00D9733C"/>
    <w:rsid w:val="00DA2CAA"/>
    <w:rsid w:val="00DB500C"/>
    <w:rsid w:val="00DB5B4F"/>
    <w:rsid w:val="00DF36EA"/>
    <w:rsid w:val="00E070F6"/>
    <w:rsid w:val="00E35E32"/>
    <w:rsid w:val="00E74A9D"/>
    <w:rsid w:val="00E75919"/>
    <w:rsid w:val="00E8730C"/>
    <w:rsid w:val="00E95E6C"/>
    <w:rsid w:val="00F30E05"/>
    <w:rsid w:val="00F31721"/>
    <w:rsid w:val="00F51887"/>
    <w:rsid w:val="00F57C72"/>
    <w:rsid w:val="00F63A57"/>
    <w:rsid w:val="00F925E6"/>
    <w:rsid w:val="00FA7FA6"/>
    <w:rsid w:val="00FB1F44"/>
    <w:rsid w:val="00FB1F95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9DD0A"/>
  <w15:docId w15:val="{22C50279-EF44-4CD5-9593-29426F5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947" w:hanging="2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36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352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0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95E6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95E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E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E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E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E6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DF36EA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0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A6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6A6A"/>
  </w:style>
  <w:style w:type="paragraph" w:styleId="af2">
    <w:name w:val="footer"/>
    <w:basedOn w:val="a"/>
    <w:link w:val="af3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6A6A"/>
  </w:style>
  <w:style w:type="paragraph" w:styleId="af4">
    <w:name w:val="endnote text"/>
    <w:basedOn w:val="a"/>
    <w:link w:val="af5"/>
    <w:uiPriority w:val="99"/>
    <w:semiHidden/>
    <w:unhideWhenUsed/>
    <w:rsid w:val="00143498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43498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143498"/>
    <w:rPr>
      <w:vertAlign w:val="superscript"/>
    </w:rPr>
  </w:style>
  <w:style w:type="paragraph" w:styleId="af7">
    <w:name w:val="Body Text"/>
    <w:basedOn w:val="a"/>
    <w:link w:val="af8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D406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06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9">
    <w:name w:val="Emphasis"/>
    <w:uiPriority w:val="20"/>
    <w:qFormat/>
    <w:rsid w:val="005C0011"/>
    <w:rPr>
      <w:rFonts w:cs="Times New Roman"/>
      <w:i/>
      <w:iCs/>
    </w:rPr>
  </w:style>
  <w:style w:type="paragraph" w:styleId="afa">
    <w:name w:val="No Spacing"/>
    <w:uiPriority w:val="1"/>
    <w:qFormat/>
    <w:rsid w:val="005C00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0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4702-8776-4746-8D00-D1D82D7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Андреевна Табаровская</dc:creator>
  <cp:lastModifiedBy>user</cp:lastModifiedBy>
  <cp:revision>12</cp:revision>
  <cp:lastPrinted>2025-05-20T15:00:00Z</cp:lastPrinted>
  <dcterms:created xsi:type="dcterms:W3CDTF">2026-06-11T08:21:00Z</dcterms:created>
  <dcterms:modified xsi:type="dcterms:W3CDTF">2026-06-23T08:49:00Z</dcterms:modified>
</cp:coreProperties>
</file>