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97FD7" w14:textId="6A94B2F4" w:rsidR="00457156" w:rsidRPr="00A51D83" w:rsidRDefault="00457156" w:rsidP="00457156">
      <w:pPr>
        <w:spacing w:after="0" w:line="240" w:lineRule="auto"/>
        <w:ind w:hanging="284"/>
        <w:jc w:val="center"/>
        <w:rPr>
          <w:rFonts w:ascii="Times New Roman" w:hAnsi="Times New Roman"/>
          <w:sz w:val="24"/>
          <w:szCs w:val="24"/>
        </w:rPr>
      </w:pPr>
      <w:r w:rsidRPr="00A51D83">
        <w:rPr>
          <w:rFonts w:ascii="Times New Roman" w:hAnsi="Times New Roman"/>
          <w:sz w:val="24"/>
          <w:szCs w:val="24"/>
        </w:rPr>
        <w:t xml:space="preserve">МИНИСТЕРСТВО ОБРАЗОВАНИЯ, НАУКИ И МОЛОДЕЖИ РЕСПУБЛИКИ КРЫМ </w:t>
      </w:r>
    </w:p>
    <w:p w14:paraId="5D4A200A" w14:textId="77777777" w:rsidR="00457156" w:rsidRPr="00A51D83" w:rsidRDefault="00457156" w:rsidP="00457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BBFDAA" w14:textId="65A23033" w:rsidR="00457156" w:rsidRPr="00A51D83" w:rsidRDefault="00457156" w:rsidP="00A027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1D83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 ДОПОЛНИТЕЛЬНОГО ПРОФЕССИОНАЛЬНОГО ОБРАЗОВАНИЯ</w:t>
      </w:r>
      <w:r w:rsidRPr="00E67EEC">
        <w:rPr>
          <w:rFonts w:ascii="Times New Roman" w:hAnsi="Times New Roman"/>
          <w:sz w:val="24"/>
          <w:szCs w:val="24"/>
        </w:rPr>
        <w:t xml:space="preserve"> </w:t>
      </w:r>
      <w:r w:rsidRPr="00A51D83">
        <w:rPr>
          <w:rFonts w:ascii="Times New Roman" w:hAnsi="Times New Roman"/>
          <w:sz w:val="24"/>
          <w:szCs w:val="24"/>
        </w:rPr>
        <w:t>РЕСПУБЛИКИ КРЫМ «КРЫМСКИЙ РЕСПУБЛИКАНСКИЙ ИНСТИТУТ ПОСТДИПЛОМНОГО ПЕДАГОГИЧЕСКОГО ОБРАЗОВАНИЯ»</w:t>
      </w:r>
    </w:p>
    <w:p w14:paraId="69FF6162" w14:textId="77777777" w:rsidR="00457156" w:rsidRDefault="00457156" w:rsidP="00732E87">
      <w:pPr>
        <w:pStyle w:val="Style1"/>
        <w:widowControl/>
        <w:spacing w:before="72"/>
        <w:rPr>
          <w:rStyle w:val="FontStyle16"/>
        </w:rPr>
      </w:pPr>
    </w:p>
    <w:p w14:paraId="0547EBE9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331EE10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D8699EE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FCC0931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1896C73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01254D6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0A4D8683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44"/>
          <w:szCs w:val="44"/>
        </w:rPr>
      </w:pPr>
    </w:p>
    <w:p w14:paraId="5B2E114D" w14:textId="77777777" w:rsidR="007D57A8" w:rsidRPr="00457156" w:rsidRDefault="007D57A8" w:rsidP="00E67D14">
      <w:pPr>
        <w:spacing w:after="0"/>
        <w:jc w:val="center"/>
        <w:rPr>
          <w:rFonts w:ascii="Times New Roman" w:hAnsi="Times New Roman"/>
          <w:b/>
          <w:bCs/>
          <w:sz w:val="36"/>
          <w:szCs w:val="44"/>
        </w:rPr>
      </w:pPr>
      <w:r w:rsidRPr="00457156">
        <w:rPr>
          <w:rFonts w:ascii="Times New Roman" w:hAnsi="Times New Roman"/>
          <w:b/>
          <w:bCs/>
          <w:sz w:val="36"/>
          <w:szCs w:val="44"/>
        </w:rPr>
        <w:t>МЕТОДИЧЕСКИЕ РЕКОМЕНДАЦИИ</w:t>
      </w:r>
    </w:p>
    <w:p w14:paraId="115A9C47" w14:textId="77777777" w:rsidR="007D57A8" w:rsidRPr="00457156" w:rsidRDefault="007D57A8" w:rsidP="00E67D14">
      <w:pPr>
        <w:spacing w:after="0"/>
        <w:jc w:val="center"/>
        <w:rPr>
          <w:rFonts w:ascii="Times New Roman" w:hAnsi="Times New Roman"/>
          <w:b/>
          <w:sz w:val="36"/>
          <w:szCs w:val="44"/>
        </w:rPr>
      </w:pPr>
      <w:r w:rsidRPr="00457156">
        <w:rPr>
          <w:rFonts w:ascii="Times New Roman" w:hAnsi="Times New Roman"/>
          <w:b/>
          <w:bCs/>
          <w:sz w:val="36"/>
          <w:szCs w:val="44"/>
        </w:rPr>
        <w:t xml:space="preserve">по </w:t>
      </w:r>
      <w:r w:rsidR="00D50262">
        <w:rPr>
          <w:rFonts w:ascii="Times New Roman" w:hAnsi="Times New Roman"/>
          <w:b/>
          <w:bCs/>
          <w:sz w:val="36"/>
          <w:szCs w:val="44"/>
        </w:rPr>
        <w:t xml:space="preserve">реализации </w:t>
      </w:r>
      <w:r w:rsidR="00D50262" w:rsidRPr="00D50262">
        <w:rPr>
          <w:rFonts w:ascii="Times New Roman" w:hAnsi="Times New Roman"/>
          <w:b/>
          <w:bCs/>
          <w:sz w:val="36"/>
          <w:szCs w:val="44"/>
        </w:rPr>
        <w:t>образовательных программ с применением электронного обучения, дистанционных образовательных технологий</w:t>
      </w:r>
      <w:r w:rsidR="00D50262">
        <w:rPr>
          <w:rFonts w:ascii="Times New Roman" w:hAnsi="Times New Roman"/>
          <w:b/>
          <w:bCs/>
          <w:sz w:val="36"/>
          <w:szCs w:val="44"/>
        </w:rPr>
        <w:t xml:space="preserve"> </w:t>
      </w:r>
      <w:r w:rsidRPr="00457156">
        <w:rPr>
          <w:rFonts w:ascii="Times New Roman" w:hAnsi="Times New Roman"/>
          <w:b/>
          <w:bCs/>
          <w:sz w:val="36"/>
          <w:szCs w:val="44"/>
        </w:rPr>
        <w:t xml:space="preserve">в общеобразовательных организациях Республики Крым </w:t>
      </w:r>
    </w:p>
    <w:p w14:paraId="5C2A1972" w14:textId="77777777" w:rsidR="007D57A8" w:rsidRDefault="007D57A8" w:rsidP="00E67D1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14:paraId="561F1975" w14:textId="77777777" w:rsidR="00EF38AA" w:rsidRPr="00E67D14" w:rsidRDefault="00EF38AA" w:rsidP="00E67D14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14:paraId="02207EB1" w14:textId="77777777" w:rsidR="00EF38AA" w:rsidRPr="00B75ADE" w:rsidRDefault="005C4E73" w:rsidP="00CF2795">
      <w:pPr>
        <w:spacing w:after="0" w:line="240" w:lineRule="auto"/>
        <w:ind w:left="4254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Авторы-с</w:t>
      </w:r>
      <w:r w:rsidR="00EF38AA" w:rsidRPr="00B75ADE">
        <w:rPr>
          <w:rFonts w:ascii="Times New Roman" w:hAnsi="Times New Roman"/>
          <w:i/>
          <w:sz w:val="24"/>
          <w:szCs w:val="28"/>
        </w:rPr>
        <w:t>оставители:</w:t>
      </w:r>
    </w:p>
    <w:p w14:paraId="33A8EFF8" w14:textId="34D89F5E" w:rsidR="00EF38AA" w:rsidRPr="00B75ADE" w:rsidRDefault="00EF38AA" w:rsidP="00CF2795">
      <w:pPr>
        <w:spacing w:after="0" w:line="240" w:lineRule="auto"/>
        <w:ind w:left="4254"/>
        <w:jc w:val="both"/>
        <w:rPr>
          <w:rFonts w:ascii="Times New Roman" w:hAnsi="Times New Roman"/>
          <w:sz w:val="24"/>
          <w:szCs w:val="28"/>
        </w:rPr>
      </w:pPr>
      <w:r w:rsidRPr="00B75ADE">
        <w:rPr>
          <w:rFonts w:ascii="Times New Roman" w:hAnsi="Times New Roman"/>
          <w:b/>
          <w:sz w:val="24"/>
          <w:szCs w:val="28"/>
        </w:rPr>
        <w:t xml:space="preserve">Алиева Г.Б., </w:t>
      </w:r>
      <w:r w:rsidR="00964863">
        <w:rPr>
          <w:rFonts w:ascii="Times New Roman" w:hAnsi="Times New Roman"/>
          <w:sz w:val="24"/>
          <w:szCs w:val="28"/>
        </w:rPr>
        <w:t>и.о. начальника управления научно-методического обеспечения</w:t>
      </w:r>
      <w:bookmarkStart w:id="0" w:name="_GoBack"/>
      <w:bookmarkEnd w:id="0"/>
      <w:r w:rsidRPr="00B75ADE">
        <w:rPr>
          <w:rFonts w:ascii="Times New Roman" w:hAnsi="Times New Roman"/>
          <w:sz w:val="24"/>
          <w:szCs w:val="28"/>
        </w:rPr>
        <w:t xml:space="preserve"> дистанционного образования ГБОУ ДПО РК КРИППО</w:t>
      </w:r>
    </w:p>
    <w:p w14:paraId="730AC241" w14:textId="0DBE3995" w:rsidR="00EF38AA" w:rsidRPr="00B75ADE" w:rsidRDefault="00EF38AA" w:rsidP="00FD3F19">
      <w:pPr>
        <w:pStyle w:val="a5"/>
        <w:spacing w:after="0" w:line="240" w:lineRule="auto"/>
        <w:ind w:left="4253"/>
        <w:rPr>
          <w:szCs w:val="28"/>
        </w:rPr>
      </w:pPr>
      <w:r w:rsidRPr="00B75ADE">
        <w:rPr>
          <w:b/>
          <w:szCs w:val="28"/>
        </w:rPr>
        <w:t>Якубовский Ю.В</w:t>
      </w:r>
      <w:r w:rsidRPr="00B75ADE">
        <w:rPr>
          <w:szCs w:val="28"/>
        </w:rPr>
        <w:t xml:space="preserve">., </w:t>
      </w:r>
      <w:r w:rsidR="00D85807" w:rsidRPr="00D85807">
        <w:rPr>
          <w:color w:val="000000"/>
          <w:lang w:eastAsia="ru-RU"/>
        </w:rPr>
        <w:t>методист отдела дистанционного образования</w:t>
      </w:r>
      <w:r w:rsidR="00FD3F19">
        <w:rPr>
          <w:color w:val="000000"/>
          <w:lang w:eastAsia="ru-RU"/>
        </w:rPr>
        <w:t xml:space="preserve"> </w:t>
      </w:r>
      <w:r w:rsidRPr="00B75ADE">
        <w:rPr>
          <w:szCs w:val="28"/>
        </w:rPr>
        <w:t>ГБОУ ДПО РК КРИППО</w:t>
      </w:r>
    </w:p>
    <w:p w14:paraId="7ECB1B31" w14:textId="77777777" w:rsidR="00EF38AA" w:rsidRPr="00B75ADE" w:rsidRDefault="00EF38AA" w:rsidP="00FD3F19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8"/>
        </w:rPr>
      </w:pPr>
      <w:r w:rsidRPr="00B75ADE">
        <w:rPr>
          <w:rFonts w:ascii="Times New Roman" w:hAnsi="Times New Roman"/>
          <w:b/>
          <w:sz w:val="24"/>
          <w:szCs w:val="28"/>
        </w:rPr>
        <w:t>Чудова Т.Н.,</w:t>
      </w:r>
      <w:r w:rsidRPr="00B75ADE">
        <w:rPr>
          <w:rFonts w:ascii="Times New Roman" w:hAnsi="Times New Roman"/>
          <w:sz w:val="24"/>
          <w:szCs w:val="28"/>
        </w:rPr>
        <w:t xml:space="preserve"> методист центра подготовки руководящих кадров, школоведения и аттестации ГБОУ ДПО РК КРИППО</w:t>
      </w:r>
    </w:p>
    <w:p w14:paraId="50DF1013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18788AB0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36D36FC" w14:textId="77777777" w:rsidR="007D57A8" w:rsidRDefault="007D57A8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E35276" w14:textId="77777777" w:rsidR="00B75ADE" w:rsidRDefault="00B75ADE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EDF6ECD" w14:textId="77777777" w:rsidR="00CF2795" w:rsidRDefault="00CF2795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CAAAB14" w14:textId="77777777" w:rsidR="00B30E71" w:rsidRPr="00E67D14" w:rsidRDefault="00B30E71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71FACE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AF70D4" w14:textId="77777777" w:rsidR="007D57A8" w:rsidRPr="00A15F16" w:rsidRDefault="007D57A8" w:rsidP="00E67D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15F16">
        <w:rPr>
          <w:rFonts w:ascii="Times New Roman" w:hAnsi="Times New Roman"/>
          <w:sz w:val="28"/>
          <w:szCs w:val="28"/>
        </w:rPr>
        <w:t>Симферополь</w:t>
      </w:r>
    </w:p>
    <w:p w14:paraId="62882D23" w14:textId="55AAD162" w:rsidR="007D57A8" w:rsidRPr="00A15F16" w:rsidRDefault="00C14706" w:rsidP="00E67D1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0A2B9" wp14:editId="33441372">
                <wp:simplePos x="0" y="0"/>
                <wp:positionH relativeFrom="column">
                  <wp:posOffset>-1021715</wp:posOffset>
                </wp:positionH>
                <wp:positionV relativeFrom="paragraph">
                  <wp:posOffset>198120</wp:posOffset>
                </wp:positionV>
                <wp:extent cx="7425055" cy="765810"/>
                <wp:effectExtent l="1270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5055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22581" id="Rectangle 2" o:spid="_x0000_s1026" style="position:absolute;margin-left:-80.45pt;margin-top:15.6pt;width:584.65pt;height:6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" stroked="f"/>
            </w:pict>
          </mc:Fallback>
        </mc:AlternateContent>
      </w:r>
      <w:r w:rsidR="007D57A8" w:rsidRPr="00A15F16">
        <w:rPr>
          <w:rFonts w:ascii="Times New Roman" w:hAnsi="Times New Roman"/>
          <w:sz w:val="28"/>
          <w:szCs w:val="28"/>
        </w:rPr>
        <w:t>2017</w:t>
      </w:r>
      <w:r w:rsidR="00F362CD" w:rsidRPr="00A15F16">
        <w:rPr>
          <w:rFonts w:ascii="Times New Roman" w:hAnsi="Times New Roman"/>
          <w:sz w:val="28"/>
          <w:szCs w:val="28"/>
        </w:rPr>
        <w:t xml:space="preserve"> </w:t>
      </w:r>
    </w:p>
    <w:p w14:paraId="1D38736E" w14:textId="77777777" w:rsidR="007D57A8" w:rsidRPr="0034096D" w:rsidRDefault="007D57A8" w:rsidP="00E67D1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E67D14">
        <w:rPr>
          <w:rFonts w:ascii="Times New Roman" w:hAnsi="Times New Roman"/>
          <w:sz w:val="28"/>
          <w:szCs w:val="28"/>
        </w:rPr>
        <w:br w:type="page"/>
      </w:r>
      <w:r w:rsidRPr="0034096D">
        <w:rPr>
          <w:rFonts w:ascii="Times New Roman" w:hAnsi="Times New Roman"/>
          <w:bCs/>
          <w:sz w:val="24"/>
          <w:szCs w:val="28"/>
        </w:rPr>
        <w:lastRenderedPageBreak/>
        <w:t xml:space="preserve">Методические рекомендации </w:t>
      </w:r>
      <w:r w:rsidR="00D50262" w:rsidRPr="00D50262">
        <w:rPr>
          <w:rFonts w:ascii="Times New Roman" w:hAnsi="Times New Roman"/>
          <w:bCs/>
          <w:sz w:val="24"/>
          <w:szCs w:val="28"/>
        </w:rPr>
        <w:t>по реализации образовательных программ с применением электронного обучения, дистанционных образовательных технологий в общеобразовательных организациях Республики Крым</w:t>
      </w:r>
      <w:r w:rsidRPr="0034096D">
        <w:rPr>
          <w:rFonts w:ascii="Times New Roman" w:hAnsi="Times New Roman"/>
          <w:bCs/>
          <w:sz w:val="24"/>
          <w:szCs w:val="28"/>
        </w:rPr>
        <w:t>.</w:t>
      </w:r>
      <w:r w:rsidRPr="0034096D">
        <w:rPr>
          <w:rFonts w:ascii="Times New Roman" w:hAnsi="Times New Roman"/>
          <w:b/>
          <w:sz w:val="24"/>
          <w:szCs w:val="28"/>
        </w:rPr>
        <w:t xml:space="preserve"> </w:t>
      </w:r>
      <w:r w:rsidRPr="0034096D">
        <w:rPr>
          <w:rFonts w:ascii="Times New Roman" w:hAnsi="Times New Roman"/>
          <w:sz w:val="24"/>
          <w:szCs w:val="28"/>
        </w:rPr>
        <w:t>Методические рекомендации</w:t>
      </w:r>
      <w:r w:rsidR="0034096D" w:rsidRPr="0034096D">
        <w:rPr>
          <w:rFonts w:ascii="Times New Roman" w:hAnsi="Times New Roman"/>
          <w:sz w:val="24"/>
          <w:szCs w:val="28"/>
        </w:rPr>
        <w:t xml:space="preserve"> </w:t>
      </w:r>
      <w:r w:rsidRPr="0034096D">
        <w:rPr>
          <w:rFonts w:ascii="Times New Roman" w:hAnsi="Times New Roman"/>
          <w:sz w:val="24"/>
          <w:szCs w:val="28"/>
        </w:rPr>
        <w:t>– Симферополь</w:t>
      </w:r>
      <w:r w:rsidR="0034096D" w:rsidRPr="0034096D">
        <w:rPr>
          <w:rFonts w:ascii="Times New Roman" w:hAnsi="Times New Roman"/>
          <w:sz w:val="24"/>
          <w:szCs w:val="28"/>
        </w:rPr>
        <w:t xml:space="preserve"> </w:t>
      </w:r>
      <w:r w:rsidRPr="0034096D">
        <w:rPr>
          <w:rFonts w:ascii="Times New Roman" w:hAnsi="Times New Roman"/>
          <w:sz w:val="24"/>
          <w:szCs w:val="28"/>
        </w:rPr>
        <w:t>2017</w:t>
      </w:r>
      <w:r w:rsidR="0034096D" w:rsidRPr="0034096D">
        <w:rPr>
          <w:rFonts w:ascii="Times New Roman" w:hAnsi="Times New Roman"/>
          <w:sz w:val="24"/>
          <w:szCs w:val="28"/>
        </w:rPr>
        <w:t>.</w:t>
      </w:r>
      <w:r w:rsidRPr="0034096D">
        <w:rPr>
          <w:rFonts w:ascii="Times New Roman" w:hAnsi="Times New Roman"/>
          <w:sz w:val="24"/>
          <w:szCs w:val="28"/>
        </w:rPr>
        <w:t xml:space="preserve"> – </w:t>
      </w:r>
      <w:r w:rsidR="00BD6D30">
        <w:rPr>
          <w:rFonts w:ascii="Times New Roman" w:hAnsi="Times New Roman"/>
          <w:sz w:val="24"/>
          <w:szCs w:val="28"/>
        </w:rPr>
        <w:t>4</w:t>
      </w:r>
      <w:r w:rsidR="00622967">
        <w:rPr>
          <w:rFonts w:ascii="Times New Roman" w:hAnsi="Times New Roman"/>
          <w:sz w:val="24"/>
          <w:szCs w:val="28"/>
        </w:rPr>
        <w:t>0</w:t>
      </w:r>
      <w:r w:rsidRPr="0034096D">
        <w:rPr>
          <w:rFonts w:ascii="Times New Roman" w:hAnsi="Times New Roman"/>
          <w:sz w:val="24"/>
          <w:szCs w:val="28"/>
        </w:rPr>
        <w:t xml:space="preserve"> с.</w:t>
      </w:r>
    </w:p>
    <w:p w14:paraId="19B10307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6CDE2A2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37C3872" w14:textId="77777777" w:rsidR="00F05199" w:rsidRPr="0034096D" w:rsidRDefault="00F05199" w:rsidP="00F051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4096D">
        <w:rPr>
          <w:rFonts w:ascii="Times New Roman" w:hAnsi="Times New Roman"/>
          <w:sz w:val="24"/>
          <w:szCs w:val="28"/>
        </w:rPr>
        <w:t xml:space="preserve">Настоящее издание содержит рекомендации </w:t>
      </w:r>
      <w:r w:rsidRPr="00D50262">
        <w:rPr>
          <w:rFonts w:ascii="Times New Roman" w:hAnsi="Times New Roman"/>
          <w:bCs/>
          <w:sz w:val="24"/>
          <w:szCs w:val="28"/>
        </w:rPr>
        <w:t>по реализации образовательных программ с применением электронного обучения, дистанционных образовательных технологий в общеобразовательных организациях Республики Кры</w:t>
      </w:r>
      <w:r>
        <w:rPr>
          <w:rFonts w:ascii="Times New Roman" w:hAnsi="Times New Roman"/>
          <w:bCs/>
          <w:sz w:val="24"/>
          <w:szCs w:val="28"/>
        </w:rPr>
        <w:t>м</w:t>
      </w:r>
      <w:r w:rsidRPr="0034096D">
        <w:rPr>
          <w:rFonts w:ascii="Times New Roman" w:hAnsi="Times New Roman"/>
          <w:sz w:val="24"/>
          <w:szCs w:val="28"/>
        </w:rPr>
        <w:t>.</w:t>
      </w:r>
    </w:p>
    <w:p w14:paraId="1F8E2DDB" w14:textId="77777777" w:rsidR="00F05199" w:rsidRPr="0034096D" w:rsidRDefault="00F05199" w:rsidP="00F05199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/>
          <w:spacing w:val="-1"/>
          <w:sz w:val="24"/>
          <w:szCs w:val="28"/>
        </w:rPr>
      </w:pPr>
      <w:r w:rsidRPr="0034096D">
        <w:rPr>
          <w:rFonts w:ascii="Times New Roman" w:hAnsi="Times New Roman"/>
          <w:sz w:val="24"/>
          <w:szCs w:val="28"/>
        </w:rPr>
        <w:t>В методических рекомендациях рассматриваю</w:t>
      </w:r>
      <w:r>
        <w:rPr>
          <w:rFonts w:ascii="Times New Roman" w:hAnsi="Times New Roman"/>
          <w:sz w:val="24"/>
          <w:szCs w:val="28"/>
        </w:rPr>
        <w:t>тся основные организационные во</w:t>
      </w:r>
      <w:r w:rsidRPr="0034096D">
        <w:rPr>
          <w:rFonts w:ascii="Times New Roman" w:hAnsi="Times New Roman"/>
          <w:sz w:val="24"/>
          <w:szCs w:val="28"/>
        </w:rPr>
        <w:t xml:space="preserve">просы </w:t>
      </w:r>
      <w:r w:rsidRPr="00D50262">
        <w:rPr>
          <w:rFonts w:ascii="Times New Roman" w:hAnsi="Times New Roman"/>
          <w:bCs/>
          <w:sz w:val="24"/>
          <w:szCs w:val="28"/>
        </w:rPr>
        <w:t xml:space="preserve">реализации образовательных программ с применением электронного обучения, дистанционных образовательных технологий </w:t>
      </w:r>
      <w:r w:rsidRPr="0034096D">
        <w:rPr>
          <w:rFonts w:ascii="Times New Roman" w:hAnsi="Times New Roman"/>
          <w:sz w:val="24"/>
          <w:szCs w:val="28"/>
        </w:rPr>
        <w:t>в учебный процесс общеобразовательной организации: дан обзор</w:t>
      </w:r>
      <w:r>
        <w:rPr>
          <w:rFonts w:ascii="Times New Roman" w:hAnsi="Times New Roman"/>
          <w:sz w:val="24"/>
          <w:szCs w:val="28"/>
        </w:rPr>
        <w:t xml:space="preserve"> действующей нормативной базы</w:t>
      </w:r>
      <w:r w:rsidRPr="0034096D">
        <w:rPr>
          <w:rFonts w:ascii="Times New Roman" w:hAnsi="Times New Roman"/>
          <w:sz w:val="24"/>
          <w:szCs w:val="28"/>
        </w:rPr>
        <w:t xml:space="preserve">, описаны особенности деятельности педагогов при внедрении дистанционного обучения, приведена </w:t>
      </w:r>
      <w:r w:rsidRPr="0034096D">
        <w:rPr>
          <w:rFonts w:ascii="Times New Roman" w:hAnsi="Times New Roman"/>
          <w:spacing w:val="-1"/>
          <w:sz w:val="24"/>
          <w:szCs w:val="28"/>
        </w:rPr>
        <w:t xml:space="preserve">поэтапная стратегия </w:t>
      </w:r>
      <w:r>
        <w:rPr>
          <w:rFonts w:ascii="Times New Roman" w:hAnsi="Times New Roman"/>
          <w:spacing w:val="-1"/>
          <w:sz w:val="24"/>
          <w:szCs w:val="28"/>
        </w:rPr>
        <w:t>реализации</w:t>
      </w:r>
      <w:r w:rsidRPr="00F632FB">
        <w:rPr>
          <w:rFonts w:ascii="Times New Roman" w:hAnsi="Times New Roman"/>
          <w:bCs/>
          <w:sz w:val="24"/>
          <w:szCs w:val="28"/>
        </w:rPr>
        <w:t xml:space="preserve"> </w:t>
      </w:r>
      <w:r w:rsidRPr="00D50262">
        <w:rPr>
          <w:rFonts w:ascii="Times New Roman" w:hAnsi="Times New Roman"/>
          <w:bCs/>
          <w:sz w:val="24"/>
          <w:szCs w:val="28"/>
        </w:rPr>
        <w:t>образовательных программ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D50262">
        <w:rPr>
          <w:rFonts w:ascii="Times New Roman" w:hAnsi="Times New Roman"/>
          <w:bCs/>
          <w:sz w:val="24"/>
          <w:szCs w:val="28"/>
        </w:rPr>
        <w:t>с применением электронного обучения, дистанционных образовательных технологий</w:t>
      </w:r>
      <w:r w:rsidRPr="0034096D">
        <w:rPr>
          <w:rFonts w:ascii="Times New Roman" w:hAnsi="Times New Roman"/>
          <w:spacing w:val="-1"/>
          <w:sz w:val="24"/>
          <w:szCs w:val="28"/>
        </w:rPr>
        <w:t xml:space="preserve">. </w:t>
      </w:r>
    </w:p>
    <w:p w14:paraId="2C81E621" w14:textId="77777777" w:rsidR="00F05199" w:rsidRPr="0034096D" w:rsidRDefault="00F05199" w:rsidP="00F0519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8"/>
        </w:rPr>
      </w:pPr>
      <w:r w:rsidRPr="0034096D">
        <w:rPr>
          <w:rFonts w:ascii="Times New Roman" w:hAnsi="Times New Roman"/>
          <w:sz w:val="24"/>
          <w:szCs w:val="28"/>
        </w:rPr>
        <w:t xml:space="preserve">Методические рекомендации адресованы педагогам и специалистам системы общего образования, </w:t>
      </w:r>
      <w:r>
        <w:rPr>
          <w:rFonts w:ascii="Times New Roman" w:hAnsi="Times New Roman"/>
          <w:sz w:val="24"/>
          <w:szCs w:val="28"/>
        </w:rPr>
        <w:t xml:space="preserve">обеспечивающих реализацию образовательных программ с использованием электронного обучения и дистанционных образовательных технологий.  </w:t>
      </w:r>
    </w:p>
    <w:p w14:paraId="0E6642FA" w14:textId="77777777" w:rsidR="007D57A8" w:rsidRPr="00E67D14" w:rsidRDefault="007D57A8" w:rsidP="00DE716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243323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CA6FAC" w14:textId="77777777" w:rsidR="007D57A8" w:rsidRPr="00E67D14" w:rsidRDefault="007D57A8" w:rsidP="00E67D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02B0EE6" w14:textId="77777777" w:rsidR="0034096D" w:rsidRDefault="0034096D" w:rsidP="003409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Одобрено на заседании Ученого совета ГБОУ ДПО РК КРИППО   </w:t>
      </w:r>
      <w:r w:rsidR="00F454A9">
        <w:rPr>
          <w:rFonts w:ascii="Times New Roman" w:hAnsi="Times New Roman"/>
          <w:sz w:val="24"/>
          <w:szCs w:val="24"/>
        </w:rPr>
        <w:t>30.11.</w:t>
      </w:r>
      <w:r>
        <w:rPr>
          <w:rFonts w:ascii="Times New Roman" w:hAnsi="Times New Roman"/>
          <w:sz w:val="24"/>
          <w:szCs w:val="24"/>
        </w:rPr>
        <w:t xml:space="preserve"> 201</w:t>
      </w:r>
      <w:r w:rsidR="00C90B8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 (протокол №</w:t>
      </w:r>
      <w:r w:rsidR="004C0D11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)</w:t>
      </w:r>
    </w:p>
    <w:p w14:paraId="7C59F7AC" w14:textId="77777777" w:rsidR="0093272F" w:rsidRDefault="007D57A8" w:rsidP="001D3712">
      <w:pPr>
        <w:pStyle w:val="print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7F88BB" w14:textId="77777777" w:rsidR="002B2DFD" w:rsidRDefault="002B2DFD" w:rsidP="002B2DFD">
      <w:pPr>
        <w:pStyle w:val="printc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11AD4288" w14:textId="1E0184E5" w:rsidR="002F77FB" w:rsidRPr="00EE7F4C" w:rsidRDefault="00F602ED" w:rsidP="009544CE">
      <w:pPr>
        <w:pStyle w:val="21"/>
        <w:rPr>
          <w:rFonts w:asciiTheme="minorHAnsi" w:eastAsiaTheme="minorEastAsia" w:hAnsiTheme="minorHAnsi" w:cstheme="minorBidi"/>
          <w:kern w:val="0"/>
        </w:rPr>
      </w:pPr>
      <w:r w:rsidRPr="00DE716C">
        <w:rPr>
          <w:sz w:val="28"/>
        </w:rPr>
        <w:fldChar w:fldCharType="begin"/>
      </w:r>
      <w:r w:rsidR="0093272F" w:rsidRPr="00DE716C">
        <w:rPr>
          <w:sz w:val="28"/>
        </w:rPr>
        <w:instrText xml:space="preserve"> TOC \o "1-3" \h \z \u </w:instrText>
      </w:r>
      <w:r w:rsidRPr="00DE716C">
        <w:rPr>
          <w:sz w:val="28"/>
        </w:rPr>
        <w:fldChar w:fldCharType="separate"/>
      </w:r>
      <w:hyperlink w:anchor="_Toc499109106" w:history="1">
        <w:r w:rsidR="002F77FB" w:rsidRPr="008D1AB4">
          <w:rPr>
            <w:rStyle w:val="a9"/>
            <w:b/>
          </w:rPr>
          <w:t>ВВЕДЕНИЕ</w:t>
        </w:r>
        <w:r w:rsidR="002F77FB" w:rsidRPr="00EE7F4C">
          <w:rPr>
            <w:webHidden/>
          </w:rPr>
          <w:tab/>
        </w:r>
        <w:r w:rsidRPr="00EE7F4C">
          <w:rPr>
            <w:webHidden/>
          </w:rPr>
          <w:fldChar w:fldCharType="begin"/>
        </w:r>
        <w:r w:rsidR="002F77FB" w:rsidRPr="00EE7F4C">
          <w:rPr>
            <w:webHidden/>
          </w:rPr>
          <w:instrText xml:space="preserve"> PAGEREF _Toc499109106 \h </w:instrText>
        </w:r>
        <w:r w:rsidRPr="00EE7F4C">
          <w:rPr>
            <w:webHidden/>
          </w:rPr>
        </w:r>
        <w:r w:rsidRPr="00EE7F4C">
          <w:rPr>
            <w:webHidden/>
          </w:rPr>
          <w:fldChar w:fldCharType="separate"/>
        </w:r>
        <w:r w:rsidR="005912E4">
          <w:rPr>
            <w:webHidden/>
          </w:rPr>
          <w:t>4</w:t>
        </w:r>
        <w:r w:rsidRPr="00EE7F4C">
          <w:rPr>
            <w:webHidden/>
          </w:rPr>
          <w:fldChar w:fldCharType="end"/>
        </w:r>
      </w:hyperlink>
    </w:p>
    <w:p w14:paraId="3EDE11A8" w14:textId="156E103B" w:rsidR="002F77FB" w:rsidRPr="008D1AB4" w:rsidRDefault="00ED1658" w:rsidP="009544CE">
      <w:pPr>
        <w:pStyle w:val="21"/>
        <w:rPr>
          <w:rFonts w:asciiTheme="minorHAnsi" w:eastAsiaTheme="minorEastAsia" w:hAnsiTheme="minorHAnsi" w:cstheme="minorBidi"/>
          <w:kern w:val="0"/>
        </w:rPr>
      </w:pPr>
      <w:hyperlink w:anchor="_Toc499109107" w:history="1">
        <w:r w:rsidR="002F77FB" w:rsidRPr="008D1AB4">
          <w:rPr>
            <w:rStyle w:val="a9"/>
            <w:b/>
          </w:rPr>
          <w:t>РАЗДЕЛ 1.</w:t>
        </w:r>
        <w:r w:rsidR="002F77FB" w:rsidRPr="008D1AB4">
          <w:rPr>
            <w:webHidden/>
          </w:rPr>
          <w:tab/>
        </w:r>
        <w:r w:rsidR="00F602ED" w:rsidRPr="008D1AB4">
          <w:rPr>
            <w:webHidden/>
          </w:rPr>
          <w:fldChar w:fldCharType="begin"/>
        </w:r>
        <w:r w:rsidR="002F77FB" w:rsidRPr="008D1AB4">
          <w:rPr>
            <w:webHidden/>
          </w:rPr>
          <w:instrText xml:space="preserve"> PAGEREF _Toc499109107 \h </w:instrText>
        </w:r>
        <w:r w:rsidR="00F602ED" w:rsidRPr="008D1AB4">
          <w:rPr>
            <w:webHidden/>
          </w:rPr>
        </w:r>
        <w:r w:rsidR="00F602ED" w:rsidRPr="008D1AB4">
          <w:rPr>
            <w:webHidden/>
          </w:rPr>
          <w:fldChar w:fldCharType="separate"/>
        </w:r>
        <w:r w:rsidR="005912E4">
          <w:rPr>
            <w:webHidden/>
          </w:rPr>
          <w:t>6</w:t>
        </w:r>
        <w:r w:rsidR="00F602ED" w:rsidRPr="008D1AB4">
          <w:rPr>
            <w:webHidden/>
          </w:rPr>
          <w:fldChar w:fldCharType="end"/>
        </w:r>
      </w:hyperlink>
    </w:p>
    <w:p w14:paraId="685820FC" w14:textId="2A8E24BF" w:rsidR="002F77FB" w:rsidRPr="00EE7F4C" w:rsidRDefault="00ED1658" w:rsidP="009544CE">
      <w:pPr>
        <w:pStyle w:val="21"/>
        <w:rPr>
          <w:rFonts w:asciiTheme="minorHAnsi" w:eastAsiaTheme="minorEastAsia" w:hAnsiTheme="minorHAnsi" w:cstheme="minorBidi"/>
          <w:kern w:val="0"/>
        </w:rPr>
      </w:pPr>
      <w:hyperlink w:anchor="_Toc499109108" w:history="1">
        <w:r w:rsidR="002F77FB" w:rsidRPr="00EE7F4C">
          <w:rPr>
            <w:rStyle w:val="a9"/>
          </w:rPr>
          <w:t>ЭЛЕКТРОННОЕ ОБУЧЕНИЕ, ДИСТАНЦИОННЫЕ ОБРАЗОВАТЕЛЬНЫЕ ТЕХНОЛОГИИ: ОБЩИЕ ПОЛОЖЕНИЯ, ОСНОВНЫЕ ОПРЕДЕЛЕНИЯ И ПОНЯТИЯ, КЛАССИФИКАЦИЯ, ПРЕИМУЩЕСТВА И СПОСОБЫ РЕАЛИЗАЦИИ</w:t>
        </w:r>
        <w:r w:rsidR="002F77FB" w:rsidRPr="00EE7F4C">
          <w:rPr>
            <w:webHidden/>
          </w:rPr>
          <w:tab/>
        </w:r>
        <w:r w:rsidR="00F602ED" w:rsidRPr="00EE7F4C">
          <w:rPr>
            <w:webHidden/>
          </w:rPr>
          <w:fldChar w:fldCharType="begin"/>
        </w:r>
        <w:r w:rsidR="002F77FB" w:rsidRPr="00EE7F4C">
          <w:rPr>
            <w:webHidden/>
          </w:rPr>
          <w:instrText xml:space="preserve"> PAGEREF _Toc499109108 \h </w:instrText>
        </w:r>
        <w:r w:rsidR="00F602ED" w:rsidRPr="00EE7F4C">
          <w:rPr>
            <w:webHidden/>
          </w:rPr>
        </w:r>
        <w:r w:rsidR="00F602ED" w:rsidRPr="00EE7F4C">
          <w:rPr>
            <w:webHidden/>
          </w:rPr>
          <w:fldChar w:fldCharType="separate"/>
        </w:r>
        <w:r w:rsidR="005912E4">
          <w:rPr>
            <w:webHidden/>
          </w:rPr>
          <w:t>6</w:t>
        </w:r>
        <w:r w:rsidR="00F602ED" w:rsidRPr="00EE7F4C">
          <w:rPr>
            <w:webHidden/>
          </w:rPr>
          <w:fldChar w:fldCharType="end"/>
        </w:r>
      </w:hyperlink>
    </w:p>
    <w:p w14:paraId="17F66447" w14:textId="57843928" w:rsidR="002F77FB" w:rsidRPr="00EE7F4C" w:rsidRDefault="00ED1658">
      <w:pPr>
        <w:pStyle w:val="3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499109109" w:history="1">
        <w:r w:rsidR="002F77FB" w:rsidRPr="00EE7F4C">
          <w:rPr>
            <w:rStyle w:val="a9"/>
            <w:noProof/>
            <w:kern w:val="32"/>
          </w:rPr>
          <w:t>1.1. Общие положения</w:t>
        </w:r>
        <w:r w:rsidR="002F77FB" w:rsidRPr="00EE7F4C">
          <w:rPr>
            <w:noProof/>
            <w:webHidden/>
          </w:rPr>
          <w:tab/>
        </w:r>
        <w:r w:rsidR="00F602ED" w:rsidRPr="00EE7F4C">
          <w:rPr>
            <w:noProof/>
            <w:webHidden/>
          </w:rPr>
          <w:fldChar w:fldCharType="begin"/>
        </w:r>
        <w:r w:rsidR="002F77FB" w:rsidRPr="00EE7F4C">
          <w:rPr>
            <w:noProof/>
            <w:webHidden/>
          </w:rPr>
          <w:instrText xml:space="preserve"> PAGEREF _Toc499109109 \h </w:instrText>
        </w:r>
        <w:r w:rsidR="00F602ED" w:rsidRPr="00EE7F4C">
          <w:rPr>
            <w:noProof/>
            <w:webHidden/>
          </w:rPr>
        </w:r>
        <w:r w:rsidR="00F602ED" w:rsidRPr="00EE7F4C">
          <w:rPr>
            <w:noProof/>
            <w:webHidden/>
          </w:rPr>
          <w:fldChar w:fldCharType="separate"/>
        </w:r>
        <w:r w:rsidR="005912E4">
          <w:rPr>
            <w:noProof/>
            <w:webHidden/>
          </w:rPr>
          <w:t>6</w:t>
        </w:r>
        <w:r w:rsidR="00F602ED" w:rsidRPr="00EE7F4C">
          <w:rPr>
            <w:noProof/>
            <w:webHidden/>
          </w:rPr>
          <w:fldChar w:fldCharType="end"/>
        </w:r>
      </w:hyperlink>
    </w:p>
    <w:p w14:paraId="6271AD84" w14:textId="17FD91CB" w:rsidR="002F77FB" w:rsidRPr="00EE7F4C" w:rsidRDefault="00ED1658">
      <w:pPr>
        <w:pStyle w:val="3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499109110" w:history="1">
        <w:r w:rsidR="002F77FB" w:rsidRPr="00EE7F4C">
          <w:rPr>
            <w:rStyle w:val="a9"/>
            <w:noProof/>
            <w:kern w:val="32"/>
          </w:rPr>
          <w:t>1.2. Основные определения и понятия</w:t>
        </w:r>
        <w:r w:rsidR="002F77FB" w:rsidRPr="00EE7F4C">
          <w:rPr>
            <w:noProof/>
            <w:webHidden/>
          </w:rPr>
          <w:tab/>
        </w:r>
        <w:r w:rsidR="00F602ED" w:rsidRPr="00EE7F4C">
          <w:rPr>
            <w:noProof/>
            <w:webHidden/>
          </w:rPr>
          <w:fldChar w:fldCharType="begin"/>
        </w:r>
        <w:r w:rsidR="002F77FB" w:rsidRPr="00EE7F4C">
          <w:rPr>
            <w:noProof/>
            <w:webHidden/>
          </w:rPr>
          <w:instrText xml:space="preserve"> PAGEREF _Toc499109110 \h </w:instrText>
        </w:r>
        <w:r w:rsidR="00F602ED" w:rsidRPr="00EE7F4C">
          <w:rPr>
            <w:noProof/>
            <w:webHidden/>
          </w:rPr>
        </w:r>
        <w:r w:rsidR="00F602ED" w:rsidRPr="00EE7F4C">
          <w:rPr>
            <w:noProof/>
            <w:webHidden/>
          </w:rPr>
          <w:fldChar w:fldCharType="separate"/>
        </w:r>
        <w:r w:rsidR="005912E4">
          <w:rPr>
            <w:noProof/>
            <w:webHidden/>
          </w:rPr>
          <w:t>7</w:t>
        </w:r>
        <w:r w:rsidR="00F602ED" w:rsidRPr="00EE7F4C">
          <w:rPr>
            <w:noProof/>
            <w:webHidden/>
          </w:rPr>
          <w:fldChar w:fldCharType="end"/>
        </w:r>
      </w:hyperlink>
    </w:p>
    <w:p w14:paraId="3E1A83DC" w14:textId="185285D5" w:rsidR="002F77FB" w:rsidRPr="00EE7F4C" w:rsidRDefault="00ED1658">
      <w:pPr>
        <w:pStyle w:val="3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499109111" w:history="1">
        <w:r w:rsidR="002F77FB" w:rsidRPr="00EE7F4C">
          <w:rPr>
            <w:rStyle w:val="a9"/>
            <w:noProof/>
            <w:kern w:val="32"/>
          </w:rPr>
          <w:t>1.3. Классификация дистанционных  образовательных технологий</w:t>
        </w:r>
        <w:r w:rsidR="002F77FB" w:rsidRPr="00EE7F4C">
          <w:rPr>
            <w:noProof/>
            <w:webHidden/>
          </w:rPr>
          <w:tab/>
        </w:r>
        <w:r w:rsidR="00F602ED" w:rsidRPr="00EE7F4C">
          <w:rPr>
            <w:noProof/>
            <w:webHidden/>
          </w:rPr>
          <w:fldChar w:fldCharType="begin"/>
        </w:r>
        <w:r w:rsidR="002F77FB" w:rsidRPr="00EE7F4C">
          <w:rPr>
            <w:noProof/>
            <w:webHidden/>
          </w:rPr>
          <w:instrText xml:space="preserve"> PAGEREF _Toc499109111 \h </w:instrText>
        </w:r>
        <w:r w:rsidR="00F602ED" w:rsidRPr="00EE7F4C">
          <w:rPr>
            <w:noProof/>
            <w:webHidden/>
          </w:rPr>
        </w:r>
        <w:r w:rsidR="00F602ED" w:rsidRPr="00EE7F4C">
          <w:rPr>
            <w:noProof/>
            <w:webHidden/>
          </w:rPr>
          <w:fldChar w:fldCharType="separate"/>
        </w:r>
        <w:r w:rsidR="005912E4">
          <w:rPr>
            <w:noProof/>
            <w:webHidden/>
          </w:rPr>
          <w:t>8</w:t>
        </w:r>
        <w:r w:rsidR="00F602ED" w:rsidRPr="00EE7F4C">
          <w:rPr>
            <w:noProof/>
            <w:webHidden/>
          </w:rPr>
          <w:fldChar w:fldCharType="end"/>
        </w:r>
      </w:hyperlink>
    </w:p>
    <w:p w14:paraId="1A415FC6" w14:textId="5AC3EB5E" w:rsidR="002F77FB" w:rsidRPr="00EE7F4C" w:rsidRDefault="00ED1658">
      <w:pPr>
        <w:pStyle w:val="3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499109112" w:history="1">
        <w:r w:rsidR="002F77FB" w:rsidRPr="00EE7F4C">
          <w:rPr>
            <w:rStyle w:val="a9"/>
            <w:noProof/>
          </w:rPr>
          <w:t>1.4. Преимущества и способы реализации ЭО и ДОТ</w:t>
        </w:r>
        <w:r w:rsidR="002F77FB" w:rsidRPr="00EE7F4C">
          <w:rPr>
            <w:noProof/>
            <w:webHidden/>
          </w:rPr>
          <w:tab/>
        </w:r>
        <w:r w:rsidR="00F602ED" w:rsidRPr="00EE7F4C">
          <w:rPr>
            <w:noProof/>
            <w:webHidden/>
          </w:rPr>
          <w:fldChar w:fldCharType="begin"/>
        </w:r>
        <w:r w:rsidR="002F77FB" w:rsidRPr="00EE7F4C">
          <w:rPr>
            <w:noProof/>
            <w:webHidden/>
          </w:rPr>
          <w:instrText xml:space="preserve"> PAGEREF _Toc499109112 \h </w:instrText>
        </w:r>
        <w:r w:rsidR="00F602ED" w:rsidRPr="00EE7F4C">
          <w:rPr>
            <w:noProof/>
            <w:webHidden/>
          </w:rPr>
        </w:r>
        <w:r w:rsidR="00F602ED" w:rsidRPr="00EE7F4C">
          <w:rPr>
            <w:noProof/>
            <w:webHidden/>
          </w:rPr>
          <w:fldChar w:fldCharType="separate"/>
        </w:r>
        <w:r w:rsidR="005912E4">
          <w:rPr>
            <w:noProof/>
            <w:webHidden/>
          </w:rPr>
          <w:t>9</w:t>
        </w:r>
        <w:r w:rsidR="00F602ED" w:rsidRPr="00EE7F4C">
          <w:rPr>
            <w:noProof/>
            <w:webHidden/>
          </w:rPr>
          <w:fldChar w:fldCharType="end"/>
        </w:r>
      </w:hyperlink>
    </w:p>
    <w:p w14:paraId="5903E208" w14:textId="309453E9" w:rsidR="002F77FB" w:rsidRPr="008D1AB4" w:rsidRDefault="00ED1658" w:rsidP="009544CE">
      <w:pPr>
        <w:pStyle w:val="21"/>
        <w:rPr>
          <w:rFonts w:asciiTheme="minorHAnsi" w:eastAsiaTheme="minorEastAsia" w:hAnsiTheme="minorHAnsi" w:cstheme="minorBidi"/>
          <w:kern w:val="0"/>
        </w:rPr>
      </w:pPr>
      <w:hyperlink w:anchor="_Toc499109113" w:history="1">
        <w:r w:rsidR="002F77FB" w:rsidRPr="008D1AB4">
          <w:rPr>
            <w:rStyle w:val="a9"/>
            <w:b/>
          </w:rPr>
          <w:t>РАЗДЕЛ 2.</w:t>
        </w:r>
        <w:r w:rsidR="002F77FB" w:rsidRPr="008D1AB4">
          <w:rPr>
            <w:webHidden/>
          </w:rPr>
          <w:tab/>
        </w:r>
        <w:r w:rsidR="00F602ED" w:rsidRPr="008D1AB4">
          <w:rPr>
            <w:webHidden/>
          </w:rPr>
          <w:fldChar w:fldCharType="begin"/>
        </w:r>
        <w:r w:rsidR="002F77FB" w:rsidRPr="008D1AB4">
          <w:rPr>
            <w:webHidden/>
          </w:rPr>
          <w:instrText xml:space="preserve"> PAGEREF _Toc499109113 \h </w:instrText>
        </w:r>
        <w:r w:rsidR="00F602ED" w:rsidRPr="008D1AB4">
          <w:rPr>
            <w:webHidden/>
          </w:rPr>
        </w:r>
        <w:r w:rsidR="00F602ED" w:rsidRPr="008D1AB4">
          <w:rPr>
            <w:webHidden/>
          </w:rPr>
          <w:fldChar w:fldCharType="separate"/>
        </w:r>
        <w:r w:rsidR="005912E4">
          <w:rPr>
            <w:webHidden/>
          </w:rPr>
          <w:t>11</w:t>
        </w:r>
        <w:r w:rsidR="00F602ED" w:rsidRPr="008D1AB4">
          <w:rPr>
            <w:webHidden/>
          </w:rPr>
          <w:fldChar w:fldCharType="end"/>
        </w:r>
      </w:hyperlink>
    </w:p>
    <w:p w14:paraId="0503221B" w14:textId="24DACAE5" w:rsidR="002F77FB" w:rsidRPr="00EE7F4C" w:rsidRDefault="00ED1658" w:rsidP="009544CE">
      <w:pPr>
        <w:pStyle w:val="21"/>
        <w:rPr>
          <w:rFonts w:asciiTheme="minorHAnsi" w:eastAsiaTheme="minorEastAsia" w:hAnsiTheme="minorHAnsi" w:cstheme="minorBidi"/>
          <w:kern w:val="0"/>
        </w:rPr>
      </w:pPr>
      <w:hyperlink w:anchor="_Toc499109114" w:history="1">
        <w:r w:rsidR="002F77FB" w:rsidRPr="00EE7F4C">
          <w:rPr>
            <w:rStyle w:val="a9"/>
          </w:rPr>
          <w:t>МОДЕЛИ ОБУЧЕНИЯ И ФОРМИРОВАНИЕ МАТЕРИАЛЬНО-ТЕХНИЧЕСКОЙ БАЗЫ ПРИ ОРГАНИЗАЦИИ ОБУЧЕНИЯ С ПРИМЕНЕНИЕМ ЭО и ДОТ</w:t>
        </w:r>
        <w:r w:rsidR="002F77FB" w:rsidRPr="00EE7F4C">
          <w:rPr>
            <w:webHidden/>
          </w:rPr>
          <w:tab/>
        </w:r>
        <w:r w:rsidR="00F602ED" w:rsidRPr="00EE7F4C">
          <w:rPr>
            <w:webHidden/>
          </w:rPr>
          <w:fldChar w:fldCharType="begin"/>
        </w:r>
        <w:r w:rsidR="002F77FB" w:rsidRPr="00EE7F4C">
          <w:rPr>
            <w:webHidden/>
          </w:rPr>
          <w:instrText xml:space="preserve"> PAGEREF _Toc499109114 \h </w:instrText>
        </w:r>
        <w:r w:rsidR="00F602ED" w:rsidRPr="00EE7F4C">
          <w:rPr>
            <w:webHidden/>
          </w:rPr>
        </w:r>
        <w:r w:rsidR="00F602ED" w:rsidRPr="00EE7F4C">
          <w:rPr>
            <w:webHidden/>
          </w:rPr>
          <w:fldChar w:fldCharType="separate"/>
        </w:r>
        <w:r w:rsidR="005912E4">
          <w:rPr>
            <w:webHidden/>
          </w:rPr>
          <w:t>11</w:t>
        </w:r>
        <w:r w:rsidR="00F602ED" w:rsidRPr="00EE7F4C">
          <w:rPr>
            <w:webHidden/>
          </w:rPr>
          <w:fldChar w:fldCharType="end"/>
        </w:r>
      </w:hyperlink>
    </w:p>
    <w:p w14:paraId="64400713" w14:textId="22FFE3B9" w:rsidR="002F77FB" w:rsidRPr="00EE7F4C" w:rsidRDefault="00ED1658">
      <w:pPr>
        <w:pStyle w:val="3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499109115" w:history="1">
        <w:r w:rsidR="002F77FB" w:rsidRPr="00EE7F4C">
          <w:rPr>
            <w:rStyle w:val="a9"/>
            <w:noProof/>
          </w:rPr>
          <w:t xml:space="preserve">2.1. Модели обучения при реализации образовательных программ с применением </w:t>
        </w:r>
        <w:r w:rsidR="007772AA">
          <w:rPr>
            <w:rStyle w:val="a9"/>
            <w:noProof/>
          </w:rPr>
          <w:t xml:space="preserve">ЭО, ДОТ </w:t>
        </w:r>
        <w:r w:rsidR="002F77FB" w:rsidRPr="00EE7F4C">
          <w:rPr>
            <w:rStyle w:val="a9"/>
            <w:noProof/>
          </w:rPr>
          <w:t>в системе общего образования</w:t>
        </w:r>
        <w:r w:rsidR="002F77FB" w:rsidRPr="00EE7F4C">
          <w:rPr>
            <w:noProof/>
            <w:webHidden/>
          </w:rPr>
          <w:tab/>
        </w:r>
        <w:r w:rsidR="00F602ED" w:rsidRPr="00EE7F4C">
          <w:rPr>
            <w:noProof/>
            <w:webHidden/>
          </w:rPr>
          <w:fldChar w:fldCharType="begin"/>
        </w:r>
        <w:r w:rsidR="002F77FB" w:rsidRPr="00EE7F4C">
          <w:rPr>
            <w:noProof/>
            <w:webHidden/>
          </w:rPr>
          <w:instrText xml:space="preserve"> PAGEREF _Toc499109115 \h </w:instrText>
        </w:r>
        <w:r w:rsidR="00F602ED" w:rsidRPr="00EE7F4C">
          <w:rPr>
            <w:noProof/>
            <w:webHidden/>
          </w:rPr>
        </w:r>
        <w:r w:rsidR="00F602ED" w:rsidRPr="00EE7F4C">
          <w:rPr>
            <w:noProof/>
            <w:webHidden/>
          </w:rPr>
          <w:fldChar w:fldCharType="separate"/>
        </w:r>
        <w:r w:rsidR="005912E4">
          <w:rPr>
            <w:noProof/>
            <w:webHidden/>
          </w:rPr>
          <w:t>11</w:t>
        </w:r>
        <w:r w:rsidR="00F602ED" w:rsidRPr="00EE7F4C">
          <w:rPr>
            <w:noProof/>
            <w:webHidden/>
          </w:rPr>
          <w:fldChar w:fldCharType="end"/>
        </w:r>
      </w:hyperlink>
    </w:p>
    <w:p w14:paraId="075C569F" w14:textId="3619928B" w:rsidR="002F77FB" w:rsidRPr="00EE7F4C" w:rsidRDefault="00ED1658">
      <w:pPr>
        <w:pStyle w:val="3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499109116" w:history="1">
        <w:r w:rsidR="002F77FB" w:rsidRPr="00EE7F4C">
          <w:rPr>
            <w:rStyle w:val="a9"/>
            <w:noProof/>
          </w:rPr>
          <w:t>2.2. Формирование материально-технической базы при реализации образовательных  программ с применением ЭО и ДОТ</w:t>
        </w:r>
        <w:r w:rsidR="002F77FB" w:rsidRPr="00EE7F4C">
          <w:rPr>
            <w:noProof/>
            <w:webHidden/>
          </w:rPr>
          <w:tab/>
        </w:r>
        <w:r w:rsidR="00F602ED" w:rsidRPr="00EE7F4C">
          <w:rPr>
            <w:noProof/>
            <w:webHidden/>
          </w:rPr>
          <w:fldChar w:fldCharType="begin"/>
        </w:r>
        <w:r w:rsidR="002F77FB" w:rsidRPr="00EE7F4C">
          <w:rPr>
            <w:noProof/>
            <w:webHidden/>
          </w:rPr>
          <w:instrText xml:space="preserve"> PAGEREF _Toc499109116 \h </w:instrText>
        </w:r>
        <w:r w:rsidR="00F602ED" w:rsidRPr="00EE7F4C">
          <w:rPr>
            <w:noProof/>
            <w:webHidden/>
          </w:rPr>
        </w:r>
        <w:r w:rsidR="00F602ED" w:rsidRPr="00EE7F4C">
          <w:rPr>
            <w:noProof/>
            <w:webHidden/>
          </w:rPr>
          <w:fldChar w:fldCharType="separate"/>
        </w:r>
        <w:r w:rsidR="005912E4">
          <w:rPr>
            <w:noProof/>
            <w:webHidden/>
          </w:rPr>
          <w:t>14</w:t>
        </w:r>
        <w:r w:rsidR="00F602ED" w:rsidRPr="00EE7F4C">
          <w:rPr>
            <w:noProof/>
            <w:webHidden/>
          </w:rPr>
          <w:fldChar w:fldCharType="end"/>
        </w:r>
      </w:hyperlink>
    </w:p>
    <w:p w14:paraId="7C73C8C1" w14:textId="405ABDA7" w:rsidR="002F77FB" w:rsidRPr="009544CE" w:rsidRDefault="00ED1658" w:rsidP="009544CE">
      <w:pPr>
        <w:pStyle w:val="21"/>
        <w:rPr>
          <w:rFonts w:asciiTheme="minorHAnsi" w:eastAsiaTheme="minorEastAsia" w:hAnsiTheme="minorHAnsi" w:cstheme="minorBidi"/>
          <w:b/>
          <w:kern w:val="0"/>
        </w:rPr>
      </w:pPr>
      <w:hyperlink w:anchor="_Toc499109117" w:history="1">
        <w:r w:rsidR="002F77FB" w:rsidRPr="009544CE">
          <w:rPr>
            <w:rStyle w:val="a9"/>
            <w:b/>
          </w:rPr>
          <w:t>РАЗДЕЛ 3.</w:t>
        </w:r>
        <w:r w:rsidR="002F77FB" w:rsidRPr="009544CE">
          <w:rPr>
            <w:b/>
            <w:webHidden/>
          </w:rPr>
          <w:tab/>
        </w:r>
        <w:r w:rsidR="00F602ED" w:rsidRPr="009544CE">
          <w:rPr>
            <w:b/>
            <w:webHidden/>
          </w:rPr>
          <w:fldChar w:fldCharType="begin"/>
        </w:r>
        <w:r w:rsidR="002F77FB" w:rsidRPr="009544CE">
          <w:rPr>
            <w:b/>
            <w:webHidden/>
          </w:rPr>
          <w:instrText xml:space="preserve"> PAGEREF _Toc499109117 \h </w:instrText>
        </w:r>
        <w:r w:rsidR="00F602ED" w:rsidRPr="009544CE">
          <w:rPr>
            <w:b/>
            <w:webHidden/>
          </w:rPr>
        </w:r>
        <w:r w:rsidR="00F602ED" w:rsidRPr="009544CE">
          <w:rPr>
            <w:b/>
            <w:webHidden/>
          </w:rPr>
          <w:fldChar w:fldCharType="separate"/>
        </w:r>
        <w:r w:rsidR="005912E4">
          <w:rPr>
            <w:b/>
            <w:webHidden/>
          </w:rPr>
          <w:t>18</w:t>
        </w:r>
        <w:r w:rsidR="00F602ED" w:rsidRPr="009544CE">
          <w:rPr>
            <w:b/>
            <w:webHidden/>
          </w:rPr>
          <w:fldChar w:fldCharType="end"/>
        </w:r>
      </w:hyperlink>
    </w:p>
    <w:p w14:paraId="00E9A0C2" w14:textId="20B5FD35" w:rsidR="002F77FB" w:rsidRPr="00EE7F4C" w:rsidRDefault="00ED1658" w:rsidP="009544CE">
      <w:pPr>
        <w:pStyle w:val="21"/>
        <w:rPr>
          <w:rFonts w:asciiTheme="minorHAnsi" w:eastAsiaTheme="minorEastAsia" w:hAnsiTheme="minorHAnsi" w:cstheme="minorBidi"/>
          <w:kern w:val="0"/>
        </w:rPr>
      </w:pPr>
      <w:hyperlink w:anchor="_Toc499109118" w:history="1">
        <w:r w:rsidR="002F77FB" w:rsidRPr="00EE7F4C">
          <w:rPr>
            <w:rStyle w:val="a9"/>
            <w:bCs/>
            <w:spacing w:val="-15"/>
          </w:rPr>
          <w:t>СТРАТЕГИЯ</w:t>
        </w:r>
        <w:r w:rsidR="009544CE">
          <w:rPr>
            <w:rStyle w:val="a9"/>
            <w:bCs/>
            <w:spacing w:val="-15"/>
          </w:rPr>
          <w:t xml:space="preserve"> </w:t>
        </w:r>
        <w:r w:rsidR="002F77FB" w:rsidRPr="00EE7F4C">
          <w:rPr>
            <w:rStyle w:val="a9"/>
            <w:bCs/>
            <w:spacing w:val="-15"/>
          </w:rPr>
          <w:t xml:space="preserve">  РЕАЛИЗАЦИИ </w:t>
        </w:r>
        <w:r w:rsidR="009544CE">
          <w:rPr>
            <w:rStyle w:val="a9"/>
            <w:bCs/>
            <w:spacing w:val="-15"/>
          </w:rPr>
          <w:t xml:space="preserve"> </w:t>
        </w:r>
        <w:r w:rsidR="002F77FB" w:rsidRPr="00EE7F4C">
          <w:rPr>
            <w:rStyle w:val="a9"/>
            <w:bCs/>
            <w:spacing w:val="-15"/>
          </w:rPr>
          <w:t xml:space="preserve">ОБРАЗОВАТЕЛЬНЫХ </w:t>
        </w:r>
        <w:r w:rsidR="009544CE">
          <w:rPr>
            <w:rStyle w:val="a9"/>
            <w:bCs/>
            <w:spacing w:val="-15"/>
          </w:rPr>
          <w:t xml:space="preserve"> </w:t>
        </w:r>
        <w:r w:rsidR="002F77FB" w:rsidRPr="00EE7F4C">
          <w:rPr>
            <w:rStyle w:val="a9"/>
            <w:bCs/>
            <w:spacing w:val="-15"/>
          </w:rPr>
          <w:t>ПРОГРАММ</w:t>
        </w:r>
      </w:hyperlink>
      <w:r w:rsidR="008D1AB4">
        <w:rPr>
          <w:rStyle w:val="a9"/>
          <w:u w:val="none"/>
        </w:rPr>
        <w:t xml:space="preserve"> </w:t>
      </w:r>
      <w:r w:rsidR="009544CE">
        <w:rPr>
          <w:rStyle w:val="a9"/>
          <w:u w:val="none"/>
        </w:rPr>
        <w:t xml:space="preserve"> </w:t>
      </w:r>
      <w:hyperlink w:anchor="_Toc499109119" w:history="1">
        <w:r w:rsidR="002F77FB" w:rsidRPr="00EE7F4C">
          <w:rPr>
            <w:rStyle w:val="a9"/>
            <w:bCs/>
            <w:spacing w:val="-15"/>
          </w:rPr>
          <w:t xml:space="preserve">С </w:t>
        </w:r>
        <w:r w:rsidR="009544CE">
          <w:rPr>
            <w:rStyle w:val="a9"/>
            <w:bCs/>
            <w:spacing w:val="-15"/>
          </w:rPr>
          <w:t xml:space="preserve"> </w:t>
        </w:r>
        <w:r w:rsidR="002F77FB" w:rsidRPr="00EE7F4C">
          <w:rPr>
            <w:rStyle w:val="a9"/>
            <w:bCs/>
            <w:spacing w:val="-15"/>
          </w:rPr>
          <w:t xml:space="preserve">ПРИМЕНЕНИЕМ </w:t>
        </w:r>
        <w:r w:rsidR="009544CE">
          <w:rPr>
            <w:rStyle w:val="a9"/>
            <w:bCs/>
            <w:spacing w:val="-15"/>
          </w:rPr>
          <w:t xml:space="preserve"> </w:t>
        </w:r>
        <w:r w:rsidR="002F77FB" w:rsidRPr="00EE7F4C">
          <w:rPr>
            <w:rStyle w:val="a9"/>
            <w:bCs/>
            <w:spacing w:val="-15"/>
          </w:rPr>
          <w:t xml:space="preserve">ЭО </w:t>
        </w:r>
        <w:r w:rsidR="009544CE">
          <w:rPr>
            <w:rStyle w:val="a9"/>
            <w:bCs/>
            <w:spacing w:val="-15"/>
          </w:rPr>
          <w:t xml:space="preserve"> </w:t>
        </w:r>
        <w:r w:rsidR="002F77FB" w:rsidRPr="00EE7F4C">
          <w:rPr>
            <w:rStyle w:val="a9"/>
            <w:bCs/>
            <w:spacing w:val="-15"/>
          </w:rPr>
          <w:t>и ДОТ</w:t>
        </w:r>
        <w:r w:rsidR="002F77FB" w:rsidRPr="00EE7F4C">
          <w:rPr>
            <w:webHidden/>
          </w:rPr>
          <w:tab/>
        </w:r>
        <w:r w:rsidR="00F602ED" w:rsidRPr="00EE7F4C">
          <w:rPr>
            <w:webHidden/>
          </w:rPr>
          <w:fldChar w:fldCharType="begin"/>
        </w:r>
        <w:r w:rsidR="002F77FB" w:rsidRPr="00EE7F4C">
          <w:rPr>
            <w:webHidden/>
          </w:rPr>
          <w:instrText xml:space="preserve"> PAGEREF _Toc499109119 \h </w:instrText>
        </w:r>
        <w:r w:rsidR="00F602ED" w:rsidRPr="00EE7F4C">
          <w:rPr>
            <w:webHidden/>
          </w:rPr>
        </w:r>
        <w:r w:rsidR="00F602ED" w:rsidRPr="00EE7F4C">
          <w:rPr>
            <w:webHidden/>
          </w:rPr>
          <w:fldChar w:fldCharType="separate"/>
        </w:r>
        <w:r w:rsidR="005912E4">
          <w:rPr>
            <w:webHidden/>
          </w:rPr>
          <w:t>18</w:t>
        </w:r>
        <w:r w:rsidR="00F602ED" w:rsidRPr="00EE7F4C">
          <w:rPr>
            <w:webHidden/>
          </w:rPr>
          <w:fldChar w:fldCharType="end"/>
        </w:r>
      </w:hyperlink>
    </w:p>
    <w:p w14:paraId="1DC8E3B5" w14:textId="3CF98FC1" w:rsidR="002F77FB" w:rsidRPr="00EE7F4C" w:rsidRDefault="00ED1658">
      <w:pPr>
        <w:pStyle w:val="3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499109120" w:history="1">
        <w:r w:rsidR="002F77FB" w:rsidRPr="00EE7F4C">
          <w:rPr>
            <w:rStyle w:val="a9"/>
            <w:noProof/>
          </w:rPr>
          <w:t xml:space="preserve">3.1.  Этапы внедрения </w:t>
        </w:r>
        <w:r w:rsidR="007772AA">
          <w:rPr>
            <w:rStyle w:val="a9"/>
            <w:noProof/>
          </w:rPr>
          <w:t xml:space="preserve">ЭО, ДОТ </w:t>
        </w:r>
        <w:r w:rsidR="002F77FB" w:rsidRPr="00EE7F4C">
          <w:rPr>
            <w:rStyle w:val="a9"/>
            <w:noProof/>
          </w:rPr>
          <w:t>в общеобразовательную организацию</w:t>
        </w:r>
        <w:r w:rsidR="002F77FB" w:rsidRPr="00EE7F4C">
          <w:rPr>
            <w:noProof/>
            <w:webHidden/>
          </w:rPr>
          <w:tab/>
        </w:r>
        <w:r w:rsidR="00F602ED" w:rsidRPr="00EE7F4C">
          <w:rPr>
            <w:noProof/>
            <w:webHidden/>
          </w:rPr>
          <w:fldChar w:fldCharType="begin"/>
        </w:r>
        <w:r w:rsidR="002F77FB" w:rsidRPr="00EE7F4C">
          <w:rPr>
            <w:noProof/>
            <w:webHidden/>
          </w:rPr>
          <w:instrText xml:space="preserve"> PAGEREF _Toc499109120 \h </w:instrText>
        </w:r>
        <w:r w:rsidR="00F602ED" w:rsidRPr="00EE7F4C">
          <w:rPr>
            <w:noProof/>
            <w:webHidden/>
          </w:rPr>
        </w:r>
        <w:r w:rsidR="00F602ED" w:rsidRPr="00EE7F4C">
          <w:rPr>
            <w:noProof/>
            <w:webHidden/>
          </w:rPr>
          <w:fldChar w:fldCharType="separate"/>
        </w:r>
        <w:r w:rsidR="005912E4">
          <w:rPr>
            <w:noProof/>
            <w:webHidden/>
          </w:rPr>
          <w:t>18</w:t>
        </w:r>
        <w:r w:rsidR="00F602ED" w:rsidRPr="00EE7F4C">
          <w:rPr>
            <w:noProof/>
            <w:webHidden/>
          </w:rPr>
          <w:fldChar w:fldCharType="end"/>
        </w:r>
      </w:hyperlink>
    </w:p>
    <w:p w14:paraId="3ED45732" w14:textId="79FB3303" w:rsidR="002F77FB" w:rsidRPr="00EE7F4C" w:rsidRDefault="00ED1658">
      <w:pPr>
        <w:pStyle w:val="33"/>
        <w:tabs>
          <w:tab w:val="right" w:leader="dot" w:pos="9344"/>
        </w:tabs>
        <w:rPr>
          <w:rFonts w:asciiTheme="minorHAnsi" w:eastAsiaTheme="minorEastAsia" w:hAnsiTheme="minorHAnsi" w:cstheme="minorBidi"/>
          <w:noProof/>
        </w:rPr>
      </w:pPr>
      <w:hyperlink w:anchor="_Toc499109121" w:history="1">
        <w:r w:rsidR="002F77FB" w:rsidRPr="00EE7F4C">
          <w:rPr>
            <w:rStyle w:val="a9"/>
            <w:noProof/>
          </w:rPr>
          <w:t xml:space="preserve">3.2. Основные документы, регламентирующие организацию </w:t>
        </w:r>
        <w:r w:rsidR="007772AA">
          <w:rPr>
            <w:rStyle w:val="a9"/>
            <w:noProof/>
          </w:rPr>
          <w:t xml:space="preserve">ЭО, ДОТ </w:t>
        </w:r>
        <w:r w:rsidR="002F77FB" w:rsidRPr="00EE7F4C">
          <w:rPr>
            <w:rStyle w:val="a9"/>
            <w:noProof/>
          </w:rPr>
          <w:t>в общеобразовательной организации</w:t>
        </w:r>
        <w:r w:rsidR="002F77FB" w:rsidRPr="00EE7F4C">
          <w:rPr>
            <w:noProof/>
            <w:webHidden/>
          </w:rPr>
          <w:tab/>
        </w:r>
        <w:r w:rsidR="00F602ED" w:rsidRPr="00EE7F4C">
          <w:rPr>
            <w:noProof/>
            <w:webHidden/>
          </w:rPr>
          <w:fldChar w:fldCharType="begin"/>
        </w:r>
        <w:r w:rsidR="002F77FB" w:rsidRPr="00EE7F4C">
          <w:rPr>
            <w:noProof/>
            <w:webHidden/>
          </w:rPr>
          <w:instrText xml:space="preserve"> PAGEREF _Toc499109121 \h </w:instrText>
        </w:r>
        <w:r w:rsidR="00F602ED" w:rsidRPr="00EE7F4C">
          <w:rPr>
            <w:noProof/>
            <w:webHidden/>
          </w:rPr>
        </w:r>
        <w:r w:rsidR="00F602ED" w:rsidRPr="00EE7F4C">
          <w:rPr>
            <w:noProof/>
            <w:webHidden/>
          </w:rPr>
          <w:fldChar w:fldCharType="separate"/>
        </w:r>
        <w:r w:rsidR="005912E4">
          <w:rPr>
            <w:noProof/>
            <w:webHidden/>
          </w:rPr>
          <w:t>26</w:t>
        </w:r>
        <w:r w:rsidR="00F602ED" w:rsidRPr="00EE7F4C">
          <w:rPr>
            <w:noProof/>
            <w:webHidden/>
          </w:rPr>
          <w:fldChar w:fldCharType="end"/>
        </w:r>
      </w:hyperlink>
    </w:p>
    <w:p w14:paraId="7321E03B" w14:textId="778A75D9" w:rsidR="002F77FB" w:rsidRPr="009544CE" w:rsidRDefault="00ED1658" w:rsidP="009544CE">
      <w:pPr>
        <w:pStyle w:val="21"/>
        <w:rPr>
          <w:rFonts w:asciiTheme="minorHAnsi" w:eastAsiaTheme="minorEastAsia" w:hAnsiTheme="minorHAnsi" w:cstheme="minorBidi"/>
          <w:b/>
          <w:kern w:val="0"/>
        </w:rPr>
      </w:pPr>
      <w:hyperlink w:anchor="_Toc499109122" w:history="1">
        <w:r w:rsidR="002F77FB" w:rsidRPr="009544CE">
          <w:rPr>
            <w:rStyle w:val="a9"/>
            <w:b/>
          </w:rPr>
          <w:t>СПИСОК ИСПОЛЬЗОВАННОЙ ЛИТЕРАТУРЫ</w:t>
        </w:r>
        <w:r w:rsidR="002F77FB" w:rsidRPr="009544CE">
          <w:rPr>
            <w:b/>
            <w:webHidden/>
          </w:rPr>
          <w:tab/>
        </w:r>
        <w:r w:rsidR="00F602ED" w:rsidRPr="009544CE">
          <w:rPr>
            <w:b/>
            <w:webHidden/>
          </w:rPr>
          <w:fldChar w:fldCharType="begin"/>
        </w:r>
        <w:r w:rsidR="002F77FB" w:rsidRPr="009544CE">
          <w:rPr>
            <w:b/>
            <w:webHidden/>
          </w:rPr>
          <w:instrText xml:space="preserve"> PAGEREF _Toc499109122 \h </w:instrText>
        </w:r>
        <w:r w:rsidR="00F602ED" w:rsidRPr="009544CE">
          <w:rPr>
            <w:b/>
            <w:webHidden/>
          </w:rPr>
        </w:r>
        <w:r w:rsidR="00F602ED" w:rsidRPr="009544CE">
          <w:rPr>
            <w:b/>
            <w:webHidden/>
          </w:rPr>
          <w:fldChar w:fldCharType="separate"/>
        </w:r>
        <w:r w:rsidR="005912E4">
          <w:rPr>
            <w:b/>
            <w:webHidden/>
          </w:rPr>
          <w:t>28</w:t>
        </w:r>
        <w:r w:rsidR="00F602ED" w:rsidRPr="009544CE">
          <w:rPr>
            <w:b/>
            <w:webHidden/>
          </w:rPr>
          <w:fldChar w:fldCharType="end"/>
        </w:r>
      </w:hyperlink>
    </w:p>
    <w:p w14:paraId="75A42F77" w14:textId="77777777" w:rsidR="009544CE" w:rsidRPr="009544CE" w:rsidRDefault="00ED1658" w:rsidP="009544CE">
      <w:pPr>
        <w:pStyle w:val="21"/>
        <w:rPr>
          <w:rStyle w:val="a9"/>
          <w:b/>
          <w:bCs/>
          <w:u w:val="none"/>
        </w:rPr>
      </w:pPr>
      <w:hyperlink w:anchor="_Приложение_№_1" w:history="1">
        <w:r w:rsidR="009544CE" w:rsidRPr="009544CE">
          <w:rPr>
            <w:rStyle w:val="a9"/>
            <w:b/>
            <w:u w:val="none"/>
          </w:rPr>
          <w:t>ПРИЛОЖЕНИЯ</w:t>
        </w:r>
      </w:hyperlink>
    </w:p>
    <w:p w14:paraId="36BDE822" w14:textId="1A3E86AC" w:rsidR="002F77FB" w:rsidRPr="00EE7F4C" w:rsidRDefault="00ED1658" w:rsidP="002F77FB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99109123" w:history="1">
        <w:r w:rsidR="002F77FB" w:rsidRPr="00EE7F4C">
          <w:rPr>
            <w:rStyle w:val="a9"/>
            <w:bCs/>
            <w:noProof/>
            <w:kern w:val="32"/>
            <w:sz w:val="24"/>
            <w:szCs w:val="24"/>
          </w:rPr>
          <w:t>Приложение №1</w:t>
        </w:r>
      </w:hyperlink>
      <w:r w:rsidR="002F77FB" w:rsidRPr="00EE7F4C">
        <w:rPr>
          <w:rStyle w:val="a9"/>
          <w:noProof/>
          <w:sz w:val="24"/>
          <w:szCs w:val="24"/>
          <w:u w:val="none"/>
        </w:rPr>
        <w:t xml:space="preserve"> </w:t>
      </w:r>
      <w:hyperlink w:anchor="_Toc499109124" w:history="1">
        <w:r w:rsidR="002F77FB" w:rsidRPr="00EE7F4C">
          <w:rPr>
            <w:rStyle w:val="a9"/>
            <w:noProof/>
            <w:sz w:val="24"/>
            <w:szCs w:val="24"/>
          </w:rPr>
          <w:t>Образец дополнений и изменений в устав общеобразовательной организации в условиях реализации образовательных программ с применением ЭО и ДОТ</w:t>
        </w:r>
        <w:r w:rsidR="002F77FB" w:rsidRPr="00EE7F4C">
          <w:rPr>
            <w:noProof/>
            <w:webHidden/>
            <w:sz w:val="24"/>
            <w:szCs w:val="24"/>
          </w:rPr>
          <w:tab/>
        </w:r>
        <w:r w:rsidR="00F602ED" w:rsidRPr="00EE7F4C">
          <w:rPr>
            <w:noProof/>
            <w:webHidden/>
            <w:sz w:val="24"/>
            <w:szCs w:val="24"/>
          </w:rPr>
          <w:fldChar w:fldCharType="begin"/>
        </w:r>
        <w:r w:rsidR="002F77FB" w:rsidRPr="00EE7F4C">
          <w:rPr>
            <w:noProof/>
            <w:webHidden/>
            <w:sz w:val="24"/>
            <w:szCs w:val="24"/>
          </w:rPr>
          <w:instrText xml:space="preserve"> PAGEREF _Toc499109124 \h </w:instrText>
        </w:r>
        <w:r w:rsidR="00F602ED" w:rsidRPr="00EE7F4C">
          <w:rPr>
            <w:noProof/>
            <w:webHidden/>
            <w:sz w:val="24"/>
            <w:szCs w:val="24"/>
          </w:rPr>
        </w:r>
        <w:r w:rsidR="00F602ED" w:rsidRPr="00EE7F4C">
          <w:rPr>
            <w:noProof/>
            <w:webHidden/>
            <w:sz w:val="24"/>
            <w:szCs w:val="24"/>
          </w:rPr>
          <w:fldChar w:fldCharType="separate"/>
        </w:r>
        <w:r w:rsidR="005912E4">
          <w:rPr>
            <w:noProof/>
            <w:webHidden/>
            <w:sz w:val="24"/>
            <w:szCs w:val="24"/>
          </w:rPr>
          <w:t>29</w:t>
        </w:r>
        <w:r w:rsidR="00F602ED" w:rsidRPr="00EE7F4C">
          <w:rPr>
            <w:noProof/>
            <w:webHidden/>
            <w:sz w:val="24"/>
            <w:szCs w:val="24"/>
          </w:rPr>
          <w:fldChar w:fldCharType="end"/>
        </w:r>
      </w:hyperlink>
    </w:p>
    <w:p w14:paraId="2E7F3C97" w14:textId="05216615" w:rsidR="002F77FB" w:rsidRPr="00EE7F4C" w:rsidRDefault="00ED1658" w:rsidP="002F77FB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99109125" w:history="1">
        <w:r w:rsidR="002F77FB" w:rsidRPr="00EE7F4C">
          <w:rPr>
            <w:rStyle w:val="a9"/>
            <w:bCs/>
            <w:noProof/>
            <w:kern w:val="32"/>
            <w:sz w:val="24"/>
            <w:szCs w:val="24"/>
          </w:rPr>
          <w:t>Приложение № 2</w:t>
        </w:r>
        <w:r w:rsidR="002F77FB" w:rsidRPr="00EE7F4C">
          <w:rPr>
            <w:noProof/>
            <w:webHidden/>
            <w:sz w:val="24"/>
            <w:szCs w:val="24"/>
          </w:rPr>
          <w:tab/>
        </w:r>
      </w:hyperlink>
      <w:hyperlink w:anchor="_Toc499109126" w:history="1">
        <w:r w:rsidR="002F77FB" w:rsidRPr="00EE7F4C">
          <w:rPr>
            <w:rStyle w:val="a9"/>
            <w:noProof/>
            <w:sz w:val="24"/>
            <w:szCs w:val="24"/>
            <w:u w:val="none"/>
          </w:rPr>
          <w:t xml:space="preserve"> Образец</w:t>
        </w:r>
        <w:r w:rsidR="002F77FB" w:rsidRPr="00EE7F4C">
          <w:rPr>
            <w:rStyle w:val="a9"/>
            <w:noProof/>
            <w:sz w:val="24"/>
            <w:szCs w:val="24"/>
          </w:rPr>
          <w:t xml:space="preserve"> примерного положения по реализации образовательных программ с применением </w:t>
        </w:r>
        <w:r w:rsidR="007772AA">
          <w:rPr>
            <w:rStyle w:val="a9"/>
            <w:noProof/>
            <w:sz w:val="24"/>
            <w:szCs w:val="24"/>
          </w:rPr>
          <w:t xml:space="preserve">ЭО, ДОТ </w:t>
        </w:r>
        <w:r w:rsidR="002F77FB" w:rsidRPr="00EE7F4C">
          <w:rPr>
            <w:rStyle w:val="a9"/>
            <w:noProof/>
            <w:sz w:val="24"/>
            <w:szCs w:val="24"/>
          </w:rPr>
          <w:t>в общеобразовательной организации</w:t>
        </w:r>
        <w:r w:rsidR="002F77FB" w:rsidRPr="00EE7F4C">
          <w:rPr>
            <w:noProof/>
            <w:webHidden/>
            <w:sz w:val="24"/>
            <w:szCs w:val="24"/>
          </w:rPr>
          <w:tab/>
        </w:r>
        <w:r w:rsidR="00F602ED" w:rsidRPr="00EE7F4C">
          <w:rPr>
            <w:noProof/>
            <w:webHidden/>
            <w:sz w:val="24"/>
            <w:szCs w:val="24"/>
          </w:rPr>
          <w:fldChar w:fldCharType="begin"/>
        </w:r>
        <w:r w:rsidR="002F77FB" w:rsidRPr="00EE7F4C">
          <w:rPr>
            <w:noProof/>
            <w:webHidden/>
            <w:sz w:val="24"/>
            <w:szCs w:val="24"/>
          </w:rPr>
          <w:instrText xml:space="preserve"> PAGEREF _Toc499109126 \h </w:instrText>
        </w:r>
        <w:r w:rsidR="00F602ED" w:rsidRPr="00EE7F4C">
          <w:rPr>
            <w:noProof/>
            <w:webHidden/>
            <w:sz w:val="24"/>
            <w:szCs w:val="24"/>
          </w:rPr>
        </w:r>
        <w:r w:rsidR="00F602ED" w:rsidRPr="00EE7F4C">
          <w:rPr>
            <w:noProof/>
            <w:webHidden/>
            <w:sz w:val="24"/>
            <w:szCs w:val="24"/>
          </w:rPr>
          <w:fldChar w:fldCharType="separate"/>
        </w:r>
        <w:r w:rsidR="005912E4">
          <w:rPr>
            <w:noProof/>
            <w:webHidden/>
            <w:sz w:val="24"/>
            <w:szCs w:val="24"/>
          </w:rPr>
          <w:t>32</w:t>
        </w:r>
        <w:r w:rsidR="00F602ED" w:rsidRPr="00EE7F4C">
          <w:rPr>
            <w:noProof/>
            <w:webHidden/>
            <w:sz w:val="24"/>
            <w:szCs w:val="24"/>
          </w:rPr>
          <w:fldChar w:fldCharType="end"/>
        </w:r>
      </w:hyperlink>
    </w:p>
    <w:p w14:paraId="62443755" w14:textId="6253C09E" w:rsidR="002F77FB" w:rsidRPr="00EE7F4C" w:rsidRDefault="00ED1658" w:rsidP="002F77FB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99109127" w:history="1">
        <w:r w:rsidR="002F77FB" w:rsidRPr="00EE7F4C">
          <w:rPr>
            <w:rStyle w:val="a9"/>
            <w:noProof/>
            <w:kern w:val="32"/>
            <w:sz w:val="24"/>
            <w:szCs w:val="24"/>
          </w:rPr>
          <w:t>Приложение № 3</w:t>
        </w:r>
      </w:hyperlink>
      <w:r w:rsidR="002F77FB" w:rsidRPr="00EE7F4C">
        <w:rPr>
          <w:rStyle w:val="a9"/>
          <w:noProof/>
          <w:sz w:val="24"/>
          <w:szCs w:val="24"/>
          <w:u w:val="none"/>
        </w:rPr>
        <w:t xml:space="preserve"> </w:t>
      </w:r>
      <w:hyperlink w:anchor="_Toc499109128" w:history="1">
        <w:r w:rsidR="002F77FB" w:rsidRPr="00EE7F4C">
          <w:rPr>
            <w:rStyle w:val="a9"/>
            <w:noProof/>
            <w:sz w:val="24"/>
            <w:szCs w:val="24"/>
          </w:rPr>
          <w:t>Проект приказа «</w:t>
        </w:r>
      </w:hyperlink>
      <w:hyperlink w:anchor="_Toc499109129" w:history="1">
        <w:r w:rsidR="002F77FB" w:rsidRPr="00EE7F4C">
          <w:rPr>
            <w:rStyle w:val="a9"/>
            <w:noProof/>
            <w:sz w:val="24"/>
            <w:szCs w:val="24"/>
          </w:rPr>
          <w:t>О реализации образовательных программ с применением электронного обучения, дистанционных образовательных технологий»</w:t>
        </w:r>
        <w:r w:rsidR="002F77FB" w:rsidRPr="00EE7F4C">
          <w:rPr>
            <w:noProof/>
            <w:webHidden/>
            <w:sz w:val="24"/>
            <w:szCs w:val="24"/>
          </w:rPr>
          <w:tab/>
        </w:r>
        <w:r w:rsidR="00F602ED" w:rsidRPr="00EE7F4C">
          <w:rPr>
            <w:noProof/>
            <w:webHidden/>
            <w:sz w:val="24"/>
            <w:szCs w:val="24"/>
          </w:rPr>
          <w:fldChar w:fldCharType="begin"/>
        </w:r>
        <w:r w:rsidR="002F77FB" w:rsidRPr="00EE7F4C">
          <w:rPr>
            <w:noProof/>
            <w:webHidden/>
            <w:sz w:val="24"/>
            <w:szCs w:val="24"/>
          </w:rPr>
          <w:instrText xml:space="preserve"> PAGEREF _Toc499109129 \h </w:instrText>
        </w:r>
        <w:r w:rsidR="00F602ED" w:rsidRPr="00EE7F4C">
          <w:rPr>
            <w:noProof/>
            <w:webHidden/>
            <w:sz w:val="24"/>
            <w:szCs w:val="24"/>
          </w:rPr>
        </w:r>
        <w:r w:rsidR="00F602ED" w:rsidRPr="00EE7F4C">
          <w:rPr>
            <w:noProof/>
            <w:webHidden/>
            <w:sz w:val="24"/>
            <w:szCs w:val="24"/>
          </w:rPr>
          <w:fldChar w:fldCharType="separate"/>
        </w:r>
        <w:r w:rsidR="005912E4">
          <w:rPr>
            <w:noProof/>
            <w:webHidden/>
            <w:sz w:val="24"/>
            <w:szCs w:val="24"/>
          </w:rPr>
          <w:t>37</w:t>
        </w:r>
        <w:r w:rsidR="00F602ED" w:rsidRPr="00EE7F4C">
          <w:rPr>
            <w:noProof/>
            <w:webHidden/>
            <w:sz w:val="24"/>
            <w:szCs w:val="24"/>
          </w:rPr>
          <w:fldChar w:fldCharType="end"/>
        </w:r>
      </w:hyperlink>
    </w:p>
    <w:p w14:paraId="6E0BA6D8" w14:textId="30EBA706" w:rsidR="002F77FB" w:rsidRPr="00EE7F4C" w:rsidRDefault="00ED1658" w:rsidP="002F77FB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99109130" w:history="1">
        <w:r w:rsidR="002F77FB" w:rsidRPr="00EE7F4C">
          <w:rPr>
            <w:rStyle w:val="a9"/>
            <w:noProof/>
            <w:kern w:val="32"/>
            <w:sz w:val="24"/>
            <w:szCs w:val="24"/>
          </w:rPr>
          <w:t xml:space="preserve">Приложение № 4 </w:t>
        </w:r>
      </w:hyperlink>
      <w:hyperlink w:anchor="_Toc499109131" w:history="1">
        <w:r w:rsidR="002F77FB" w:rsidRPr="00EE7F4C">
          <w:rPr>
            <w:rStyle w:val="a9"/>
            <w:noProof/>
            <w:sz w:val="24"/>
            <w:szCs w:val="24"/>
          </w:rPr>
          <w:t>Проект приказа</w:t>
        </w:r>
      </w:hyperlink>
      <w:hyperlink w:anchor="_Toc499109132" w:history="1">
        <w:r w:rsidR="002F77FB" w:rsidRPr="00EE7F4C">
          <w:rPr>
            <w:rStyle w:val="a9"/>
            <w:noProof/>
            <w:sz w:val="24"/>
            <w:szCs w:val="24"/>
          </w:rPr>
          <w:t xml:space="preserve"> «Об организации обучения с применением электронного обучения,  дистанционных образовательных технологий»</w:t>
        </w:r>
        <w:r w:rsidR="002F77FB" w:rsidRPr="00EE7F4C">
          <w:rPr>
            <w:noProof/>
            <w:webHidden/>
            <w:sz w:val="24"/>
            <w:szCs w:val="24"/>
          </w:rPr>
          <w:tab/>
        </w:r>
        <w:r w:rsidR="00F602ED" w:rsidRPr="00EE7F4C">
          <w:rPr>
            <w:noProof/>
            <w:webHidden/>
            <w:sz w:val="24"/>
            <w:szCs w:val="24"/>
          </w:rPr>
          <w:fldChar w:fldCharType="begin"/>
        </w:r>
        <w:r w:rsidR="002F77FB" w:rsidRPr="00EE7F4C">
          <w:rPr>
            <w:noProof/>
            <w:webHidden/>
            <w:sz w:val="24"/>
            <w:szCs w:val="24"/>
          </w:rPr>
          <w:instrText xml:space="preserve"> PAGEREF _Toc499109132 \h </w:instrText>
        </w:r>
        <w:r w:rsidR="00F602ED" w:rsidRPr="00EE7F4C">
          <w:rPr>
            <w:noProof/>
            <w:webHidden/>
            <w:sz w:val="24"/>
            <w:szCs w:val="24"/>
          </w:rPr>
        </w:r>
        <w:r w:rsidR="00F602ED" w:rsidRPr="00EE7F4C">
          <w:rPr>
            <w:noProof/>
            <w:webHidden/>
            <w:sz w:val="24"/>
            <w:szCs w:val="24"/>
          </w:rPr>
          <w:fldChar w:fldCharType="separate"/>
        </w:r>
        <w:r w:rsidR="005912E4">
          <w:rPr>
            <w:noProof/>
            <w:webHidden/>
            <w:sz w:val="24"/>
            <w:szCs w:val="24"/>
          </w:rPr>
          <w:t>39</w:t>
        </w:r>
        <w:r w:rsidR="00F602ED" w:rsidRPr="00EE7F4C">
          <w:rPr>
            <w:noProof/>
            <w:webHidden/>
            <w:sz w:val="24"/>
            <w:szCs w:val="24"/>
          </w:rPr>
          <w:fldChar w:fldCharType="end"/>
        </w:r>
      </w:hyperlink>
    </w:p>
    <w:p w14:paraId="500CAD0C" w14:textId="75B2526D" w:rsidR="002F77FB" w:rsidRPr="00EE7F4C" w:rsidRDefault="00ED1658" w:rsidP="002F77FB">
      <w:pPr>
        <w:pStyle w:val="12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499109133" w:history="1">
        <w:r w:rsidR="002F77FB" w:rsidRPr="00EE7F4C">
          <w:rPr>
            <w:rStyle w:val="a9"/>
            <w:noProof/>
            <w:kern w:val="32"/>
            <w:sz w:val="24"/>
            <w:szCs w:val="24"/>
          </w:rPr>
          <w:t>Приложение № 5</w:t>
        </w:r>
      </w:hyperlink>
      <w:r w:rsidR="002F77FB" w:rsidRPr="00EE7F4C">
        <w:rPr>
          <w:rStyle w:val="a9"/>
          <w:noProof/>
          <w:sz w:val="24"/>
          <w:szCs w:val="24"/>
          <w:u w:val="none"/>
        </w:rPr>
        <w:t xml:space="preserve"> </w:t>
      </w:r>
      <w:hyperlink w:anchor="_Toc499109134" w:history="1">
        <w:r w:rsidR="002F77FB" w:rsidRPr="00EE7F4C">
          <w:rPr>
            <w:rStyle w:val="a9"/>
            <w:noProof/>
            <w:sz w:val="24"/>
            <w:szCs w:val="24"/>
          </w:rPr>
          <w:t>Правила проведения учителем дистанционных уроков</w:t>
        </w:r>
      </w:hyperlink>
      <w:r w:rsidR="002F77FB" w:rsidRPr="00EE7F4C">
        <w:rPr>
          <w:rStyle w:val="a9"/>
          <w:noProof/>
          <w:sz w:val="24"/>
          <w:szCs w:val="24"/>
          <w:u w:val="none"/>
        </w:rPr>
        <w:t xml:space="preserve"> </w:t>
      </w:r>
      <w:hyperlink w:anchor="_Toc499109135" w:history="1">
        <w:r w:rsidR="002F77FB" w:rsidRPr="00EE7F4C">
          <w:rPr>
            <w:rStyle w:val="a9"/>
            <w:noProof/>
            <w:sz w:val="24"/>
            <w:szCs w:val="24"/>
          </w:rPr>
          <w:t>в режиме реального времени</w:t>
        </w:r>
        <w:r w:rsidR="002F77FB" w:rsidRPr="00EE7F4C">
          <w:rPr>
            <w:noProof/>
            <w:webHidden/>
            <w:sz w:val="24"/>
            <w:szCs w:val="24"/>
          </w:rPr>
          <w:tab/>
        </w:r>
        <w:r w:rsidR="00F602ED" w:rsidRPr="00EE7F4C">
          <w:rPr>
            <w:noProof/>
            <w:webHidden/>
            <w:sz w:val="24"/>
            <w:szCs w:val="24"/>
          </w:rPr>
          <w:fldChar w:fldCharType="begin"/>
        </w:r>
        <w:r w:rsidR="002F77FB" w:rsidRPr="00EE7F4C">
          <w:rPr>
            <w:noProof/>
            <w:webHidden/>
            <w:sz w:val="24"/>
            <w:szCs w:val="24"/>
          </w:rPr>
          <w:instrText xml:space="preserve"> PAGEREF _Toc499109135 \h </w:instrText>
        </w:r>
        <w:r w:rsidR="00F602ED" w:rsidRPr="00EE7F4C">
          <w:rPr>
            <w:noProof/>
            <w:webHidden/>
            <w:sz w:val="24"/>
            <w:szCs w:val="24"/>
          </w:rPr>
        </w:r>
        <w:r w:rsidR="00F602ED" w:rsidRPr="00EE7F4C">
          <w:rPr>
            <w:noProof/>
            <w:webHidden/>
            <w:sz w:val="24"/>
            <w:szCs w:val="24"/>
          </w:rPr>
          <w:fldChar w:fldCharType="separate"/>
        </w:r>
        <w:r w:rsidR="005912E4">
          <w:rPr>
            <w:noProof/>
            <w:webHidden/>
            <w:sz w:val="24"/>
            <w:szCs w:val="24"/>
          </w:rPr>
          <w:t>40</w:t>
        </w:r>
        <w:r w:rsidR="00F602ED" w:rsidRPr="00EE7F4C">
          <w:rPr>
            <w:noProof/>
            <w:webHidden/>
            <w:sz w:val="24"/>
            <w:szCs w:val="24"/>
          </w:rPr>
          <w:fldChar w:fldCharType="end"/>
        </w:r>
      </w:hyperlink>
    </w:p>
    <w:p w14:paraId="11577383" w14:textId="77777777" w:rsidR="0093272F" w:rsidRDefault="00F602ED">
      <w:pPr>
        <w:rPr>
          <w:sz w:val="24"/>
        </w:rPr>
      </w:pPr>
      <w:r w:rsidRPr="00DE716C">
        <w:rPr>
          <w:sz w:val="24"/>
        </w:rPr>
        <w:fldChar w:fldCharType="end"/>
      </w:r>
    </w:p>
    <w:p w14:paraId="62F72D5F" w14:textId="77777777" w:rsidR="00EE7F4C" w:rsidRDefault="00EE7F4C">
      <w:pPr>
        <w:rPr>
          <w:sz w:val="24"/>
        </w:rPr>
      </w:pPr>
    </w:p>
    <w:p w14:paraId="3F948BF9" w14:textId="77777777" w:rsidR="00EE7F4C" w:rsidRDefault="00EE7F4C">
      <w:pPr>
        <w:rPr>
          <w:sz w:val="24"/>
        </w:rPr>
      </w:pPr>
    </w:p>
    <w:p w14:paraId="40CAAFF7" w14:textId="77777777" w:rsidR="00791E07" w:rsidRDefault="00791E07">
      <w:pPr>
        <w:rPr>
          <w:sz w:val="24"/>
        </w:rPr>
      </w:pPr>
    </w:p>
    <w:p w14:paraId="3ACD6EC6" w14:textId="77777777" w:rsidR="005362A9" w:rsidRPr="008854A7" w:rsidRDefault="005362A9" w:rsidP="00B964A3">
      <w:pPr>
        <w:pStyle w:val="2"/>
        <w:jc w:val="center"/>
        <w:rPr>
          <w:sz w:val="24"/>
          <w:szCs w:val="24"/>
        </w:rPr>
      </w:pPr>
      <w:bookmarkStart w:id="1" w:name="_Toc499109106"/>
      <w:bookmarkStart w:id="2" w:name="_Toc483226712"/>
      <w:r w:rsidRPr="008854A7">
        <w:rPr>
          <w:sz w:val="24"/>
          <w:szCs w:val="24"/>
        </w:rPr>
        <w:lastRenderedPageBreak/>
        <w:t>ВВЕДЕНИЕ</w:t>
      </w:r>
      <w:bookmarkEnd w:id="1"/>
    </w:p>
    <w:p w14:paraId="761F65D0" w14:textId="77777777" w:rsidR="005362A9" w:rsidRPr="008854A7" w:rsidRDefault="005362A9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854A7">
        <w:rPr>
          <w:rFonts w:ascii="Times New Roman" w:hAnsi="Times New Roman"/>
          <w:sz w:val="24"/>
          <w:szCs w:val="24"/>
        </w:rPr>
        <w:t xml:space="preserve">Введение федеральных государственных стандартов общего образования предусматривает реализацию государственной политики в образовании, обеспечивающей равенство и доступность образования при различных стартовых возможностях, сохранение единства образовательного пространства Российской Федерации. </w:t>
      </w:r>
    </w:p>
    <w:p w14:paraId="2D91CC22" w14:textId="77777777" w:rsidR="005362A9" w:rsidRPr="008854A7" w:rsidRDefault="005362A9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854A7">
        <w:rPr>
          <w:rFonts w:ascii="Times New Roman" w:hAnsi="Times New Roman"/>
          <w:sz w:val="24"/>
          <w:szCs w:val="24"/>
        </w:rPr>
        <w:t>Решить проблемы обеспечения равных возможностей для получения качественного общего образования</w:t>
      </w:r>
      <w:r w:rsidR="00A61CD0" w:rsidRPr="00A61CD0">
        <w:rPr>
          <w:rFonts w:ascii="Times New Roman" w:hAnsi="Times New Roman"/>
          <w:sz w:val="24"/>
          <w:szCs w:val="24"/>
        </w:rPr>
        <w:t xml:space="preserve"> </w:t>
      </w:r>
      <w:r w:rsidR="00A61CD0" w:rsidRPr="008854A7">
        <w:rPr>
          <w:rFonts w:ascii="Times New Roman" w:hAnsi="Times New Roman"/>
          <w:sz w:val="24"/>
          <w:szCs w:val="24"/>
        </w:rPr>
        <w:t>позволит широкое использование электронного обучения</w:t>
      </w:r>
      <w:r w:rsidR="00327A98">
        <w:rPr>
          <w:rFonts w:ascii="Times New Roman" w:hAnsi="Times New Roman"/>
          <w:sz w:val="24"/>
          <w:szCs w:val="24"/>
        </w:rPr>
        <w:t xml:space="preserve"> (</w:t>
      </w:r>
      <w:r w:rsidR="002E57D8">
        <w:rPr>
          <w:rFonts w:ascii="Times New Roman" w:hAnsi="Times New Roman"/>
          <w:sz w:val="24"/>
          <w:szCs w:val="24"/>
        </w:rPr>
        <w:t xml:space="preserve">далее – </w:t>
      </w:r>
      <w:r w:rsidR="00327A98">
        <w:rPr>
          <w:rFonts w:ascii="Times New Roman" w:hAnsi="Times New Roman"/>
          <w:sz w:val="24"/>
          <w:szCs w:val="24"/>
        </w:rPr>
        <w:t>ЭО)</w:t>
      </w:r>
      <w:r w:rsidR="00A61CD0" w:rsidRPr="008854A7">
        <w:rPr>
          <w:rFonts w:ascii="Times New Roman" w:hAnsi="Times New Roman"/>
          <w:sz w:val="24"/>
          <w:szCs w:val="24"/>
        </w:rPr>
        <w:t xml:space="preserve"> и дистанционных образовательных технологий (</w:t>
      </w:r>
      <w:r w:rsidR="002E57D8">
        <w:rPr>
          <w:rFonts w:ascii="Times New Roman" w:hAnsi="Times New Roman"/>
          <w:sz w:val="24"/>
          <w:szCs w:val="24"/>
        </w:rPr>
        <w:t xml:space="preserve">далее – </w:t>
      </w:r>
      <w:r w:rsidR="00A61CD0" w:rsidRPr="008854A7">
        <w:rPr>
          <w:rFonts w:ascii="Times New Roman" w:hAnsi="Times New Roman"/>
          <w:sz w:val="24"/>
          <w:szCs w:val="24"/>
        </w:rPr>
        <w:t>ДОТ)</w:t>
      </w:r>
      <w:r w:rsidRPr="008854A7">
        <w:rPr>
          <w:rFonts w:ascii="Times New Roman" w:hAnsi="Times New Roman"/>
          <w:sz w:val="24"/>
          <w:szCs w:val="24"/>
        </w:rPr>
        <w:t>,</w:t>
      </w:r>
      <w:r w:rsidR="00A61CD0">
        <w:rPr>
          <w:rFonts w:ascii="Times New Roman" w:hAnsi="Times New Roman"/>
          <w:sz w:val="24"/>
          <w:szCs w:val="24"/>
        </w:rPr>
        <w:t xml:space="preserve"> что</w:t>
      </w:r>
      <w:r w:rsidRPr="008854A7">
        <w:rPr>
          <w:rFonts w:ascii="Times New Roman" w:hAnsi="Times New Roman"/>
          <w:sz w:val="24"/>
          <w:szCs w:val="24"/>
        </w:rPr>
        <w:t xml:space="preserve"> весомо дополнит и расширит традиционные формы организации общего образования. </w:t>
      </w:r>
    </w:p>
    <w:p w14:paraId="4D50F9A9" w14:textId="77777777" w:rsidR="00C14D7C" w:rsidRPr="008854A7" w:rsidRDefault="005362A9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854A7">
        <w:rPr>
          <w:rFonts w:ascii="Times New Roman" w:hAnsi="Times New Roman"/>
          <w:sz w:val="24"/>
          <w:szCs w:val="24"/>
        </w:rPr>
        <w:t>Внедрение электронного обучения</w:t>
      </w:r>
      <w:r w:rsidR="0022642C">
        <w:rPr>
          <w:rFonts w:ascii="Times New Roman" w:hAnsi="Times New Roman"/>
          <w:sz w:val="24"/>
          <w:szCs w:val="24"/>
        </w:rPr>
        <w:t>,</w:t>
      </w:r>
      <w:r w:rsidR="0022642C" w:rsidRPr="0022642C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22642C" w:rsidRPr="0022642C">
        <w:rPr>
          <w:rFonts w:ascii="Times New Roman" w:hAnsi="Times New Roman"/>
          <w:sz w:val="24"/>
          <w:szCs w:val="24"/>
        </w:rPr>
        <w:t>дистанционных образовательных технологий</w:t>
      </w:r>
      <w:r w:rsidR="0022642C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8854A7">
        <w:rPr>
          <w:rFonts w:ascii="Times New Roman" w:hAnsi="Times New Roman"/>
          <w:sz w:val="24"/>
          <w:szCs w:val="24"/>
        </w:rPr>
        <w:t xml:space="preserve"> в образовательный процесс закреплено в Федеральном законе «Об образовании в Российской Федерации» (от 29 декабря </w:t>
      </w:r>
      <w:smartTag w:uri="urn:schemas-microsoft-com:office:smarttags" w:element="metricconverter">
        <w:smartTagPr>
          <w:attr w:name="ProductID" w:val="2012 г"/>
        </w:smartTagPr>
        <w:r w:rsidRPr="008854A7">
          <w:rPr>
            <w:rFonts w:ascii="Times New Roman" w:hAnsi="Times New Roman"/>
            <w:sz w:val="24"/>
            <w:szCs w:val="24"/>
          </w:rPr>
          <w:t>2012 г</w:t>
        </w:r>
      </w:smartTag>
      <w:r w:rsidRPr="008854A7">
        <w:rPr>
          <w:rFonts w:ascii="Times New Roman" w:hAnsi="Times New Roman"/>
          <w:sz w:val="24"/>
          <w:szCs w:val="24"/>
        </w:rPr>
        <w:t>. № 273-ФЗ)</w:t>
      </w:r>
      <w:r w:rsidR="007762D3" w:rsidRPr="008854A7">
        <w:rPr>
          <w:rFonts w:ascii="Times New Roman" w:hAnsi="Times New Roman"/>
          <w:sz w:val="24"/>
          <w:szCs w:val="24"/>
        </w:rPr>
        <w:t xml:space="preserve"> и отражено в приказе Министерства образования и науки Российской Федерации от </w:t>
      </w:r>
      <w:r w:rsidR="005D4440">
        <w:rPr>
          <w:rFonts w:ascii="Times New Roman" w:hAnsi="Times New Roman"/>
          <w:sz w:val="24"/>
          <w:szCs w:val="24"/>
        </w:rPr>
        <w:t>23</w:t>
      </w:r>
      <w:r w:rsidR="007762D3" w:rsidRPr="008854A7">
        <w:rPr>
          <w:rFonts w:ascii="Times New Roman" w:hAnsi="Times New Roman"/>
          <w:sz w:val="24"/>
          <w:szCs w:val="24"/>
        </w:rPr>
        <w:t xml:space="preserve"> </w:t>
      </w:r>
      <w:r w:rsidR="005D4440">
        <w:rPr>
          <w:rFonts w:ascii="Times New Roman" w:hAnsi="Times New Roman"/>
          <w:sz w:val="24"/>
          <w:szCs w:val="24"/>
        </w:rPr>
        <w:t>августа</w:t>
      </w:r>
      <w:r w:rsidR="007762D3" w:rsidRPr="008854A7">
        <w:rPr>
          <w:rFonts w:ascii="Times New Roman" w:hAnsi="Times New Roman"/>
          <w:sz w:val="24"/>
          <w:szCs w:val="24"/>
        </w:rPr>
        <w:t xml:space="preserve"> 201</w:t>
      </w:r>
      <w:r w:rsidR="005D4440">
        <w:rPr>
          <w:rFonts w:ascii="Times New Roman" w:hAnsi="Times New Roman"/>
          <w:sz w:val="24"/>
          <w:szCs w:val="24"/>
        </w:rPr>
        <w:t>7</w:t>
      </w:r>
      <w:r w:rsidR="007762D3" w:rsidRPr="008854A7">
        <w:rPr>
          <w:rFonts w:ascii="Times New Roman" w:hAnsi="Times New Roman"/>
          <w:sz w:val="24"/>
          <w:szCs w:val="24"/>
        </w:rPr>
        <w:t> г. № </w:t>
      </w:r>
      <w:r w:rsidR="005D4440">
        <w:rPr>
          <w:rFonts w:ascii="Times New Roman" w:hAnsi="Times New Roman"/>
          <w:sz w:val="24"/>
          <w:szCs w:val="24"/>
        </w:rPr>
        <w:t>816</w:t>
      </w:r>
      <w:r w:rsidR="007762D3" w:rsidRPr="008854A7">
        <w:rPr>
          <w:rFonts w:ascii="Times New Roman" w:hAnsi="Times New Roman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8854A7">
        <w:rPr>
          <w:rFonts w:ascii="Times New Roman" w:hAnsi="Times New Roman"/>
          <w:sz w:val="24"/>
          <w:szCs w:val="24"/>
        </w:rPr>
        <w:t>.</w:t>
      </w:r>
    </w:p>
    <w:p w14:paraId="3686A2E9" w14:textId="77777777" w:rsidR="0022642C" w:rsidRDefault="0022642C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2642C">
        <w:rPr>
          <w:rFonts w:ascii="Times New Roman" w:hAnsi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</w:p>
    <w:p w14:paraId="6624884E" w14:textId="77777777" w:rsidR="006039C0" w:rsidRPr="008854A7" w:rsidRDefault="005362A9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val="uk-UA"/>
        </w:rPr>
      </w:pPr>
      <w:r w:rsidRPr="008854A7">
        <w:rPr>
          <w:rFonts w:ascii="Times New Roman" w:hAnsi="Times New Roman"/>
          <w:sz w:val="24"/>
          <w:szCs w:val="24"/>
        </w:rPr>
        <w:t>Электронное обучение, дистанционные образовательные технологии рассматриваются как неотъемлемая часть целостной системы образования.</w:t>
      </w:r>
    </w:p>
    <w:p w14:paraId="228DF300" w14:textId="0C0F478D" w:rsidR="005362A9" w:rsidRPr="008854A7" w:rsidRDefault="005362A9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854A7">
        <w:rPr>
          <w:rFonts w:ascii="Times New Roman" w:hAnsi="Times New Roman"/>
          <w:sz w:val="24"/>
          <w:szCs w:val="24"/>
        </w:rPr>
        <w:t xml:space="preserve">Цель организации обучения </w:t>
      </w:r>
      <w:r w:rsidR="004634D8" w:rsidRPr="00DE716C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8854A7">
        <w:rPr>
          <w:rFonts w:ascii="Times New Roman" w:hAnsi="Times New Roman"/>
          <w:sz w:val="24"/>
          <w:szCs w:val="24"/>
        </w:rPr>
        <w:t xml:space="preserve">в Республике Крым – повышение качества и доступности обучения за счет использования в учебном процессе дистанционных образовательных технологий, предоставление обучающимся общеобразовательных организаций равных образовательных возможностей и удовлетворение индивидуальных образовательных потребностей. </w:t>
      </w:r>
    </w:p>
    <w:p w14:paraId="3AB01899" w14:textId="77777777" w:rsidR="005362A9" w:rsidRPr="008854A7" w:rsidRDefault="005362A9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854A7">
        <w:rPr>
          <w:rFonts w:ascii="Times New Roman" w:hAnsi="Times New Roman"/>
          <w:sz w:val="24"/>
          <w:szCs w:val="24"/>
        </w:rPr>
        <w:t xml:space="preserve">На </w:t>
      </w:r>
      <w:r w:rsidR="004C497E" w:rsidRPr="008854A7">
        <w:rPr>
          <w:rFonts w:ascii="Times New Roman" w:hAnsi="Times New Roman"/>
          <w:sz w:val="24"/>
          <w:szCs w:val="24"/>
        </w:rPr>
        <w:t>современном этапе</w:t>
      </w:r>
      <w:r w:rsidRPr="008854A7">
        <w:rPr>
          <w:rFonts w:ascii="Times New Roman" w:hAnsi="Times New Roman"/>
          <w:sz w:val="24"/>
          <w:szCs w:val="24"/>
        </w:rPr>
        <w:t xml:space="preserve"> практически все общеобразовательные организации РК подключены к сети Интернет и оснащены средствами информационно - коммуникационных технологий (ИКТ), что упрощает процедуру применения дистанционн</w:t>
      </w:r>
      <w:r w:rsidR="004634D8">
        <w:rPr>
          <w:rFonts w:ascii="Times New Roman" w:hAnsi="Times New Roman"/>
          <w:sz w:val="24"/>
          <w:szCs w:val="24"/>
        </w:rPr>
        <w:t>ых образовательных технологий</w:t>
      </w:r>
      <w:r w:rsidRPr="008854A7">
        <w:rPr>
          <w:rFonts w:ascii="Times New Roman" w:hAnsi="Times New Roman"/>
          <w:sz w:val="24"/>
          <w:szCs w:val="24"/>
        </w:rPr>
        <w:t xml:space="preserve">. </w:t>
      </w:r>
    </w:p>
    <w:p w14:paraId="10AC7802" w14:textId="77777777" w:rsidR="005362A9" w:rsidRPr="008854A7" w:rsidRDefault="005362A9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854A7">
        <w:rPr>
          <w:rFonts w:ascii="Times New Roman" w:hAnsi="Times New Roman"/>
          <w:sz w:val="24"/>
          <w:szCs w:val="24"/>
        </w:rPr>
        <w:t xml:space="preserve">Образовательная организация имеет право использовать дистанционные образовательные технологии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текущего контроля, промежуточной аттестации учащихся. </w:t>
      </w:r>
    </w:p>
    <w:p w14:paraId="438490B6" w14:textId="77777777" w:rsidR="005362A9" w:rsidRPr="008854A7" w:rsidRDefault="005362A9" w:rsidP="00B964A3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8854A7">
        <w:rPr>
          <w:rFonts w:ascii="Times New Roman" w:hAnsi="Times New Roman"/>
          <w:sz w:val="24"/>
          <w:szCs w:val="24"/>
        </w:rPr>
        <w:t xml:space="preserve">При этом использование дистанционных образовательных технологий не ограничивается только полным изучением отдельных предметов или курсов в дистанционном режиме. Внедрение дистанционных образовательных технологий возможно не только при организации образовательного процесса, а также в процессе дополнительного образования </w:t>
      </w:r>
      <w:r w:rsidR="00AF2918">
        <w:rPr>
          <w:rFonts w:ascii="Times New Roman" w:hAnsi="Times New Roman"/>
          <w:sz w:val="24"/>
          <w:szCs w:val="24"/>
        </w:rPr>
        <w:t>обучающихся</w:t>
      </w:r>
      <w:r w:rsidRPr="008854A7">
        <w:rPr>
          <w:rFonts w:ascii="Times New Roman" w:hAnsi="Times New Roman"/>
          <w:sz w:val="24"/>
          <w:szCs w:val="24"/>
        </w:rPr>
        <w:t xml:space="preserve">. </w:t>
      </w:r>
    </w:p>
    <w:p w14:paraId="4FB0617F" w14:textId="77777777" w:rsidR="005362A9" w:rsidRPr="008854A7" w:rsidRDefault="00502A34" w:rsidP="00B964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Характерной </w:t>
      </w:r>
      <w:r w:rsidR="0076538E" w:rsidRPr="008854A7">
        <w:rPr>
          <w:rFonts w:ascii="Times New Roman" w:hAnsi="Times New Roman"/>
          <w:sz w:val="24"/>
          <w:szCs w:val="24"/>
        </w:rPr>
        <w:t xml:space="preserve">особенностью  </w:t>
      </w:r>
      <w:r w:rsidR="005362A9" w:rsidRPr="008854A7">
        <w:rPr>
          <w:rFonts w:ascii="Times New Roman" w:hAnsi="Times New Roman"/>
          <w:sz w:val="24"/>
          <w:szCs w:val="24"/>
        </w:rPr>
        <w:t>дистанционных образовательных технологий (ДОТ)</w:t>
      </w:r>
      <w:r w:rsidR="0076538E" w:rsidRPr="008854A7">
        <w:rPr>
          <w:rFonts w:ascii="Times New Roman" w:hAnsi="Times New Roman"/>
          <w:sz w:val="24"/>
          <w:szCs w:val="24"/>
        </w:rPr>
        <w:t xml:space="preserve"> является то, что их применение возможно</w:t>
      </w:r>
      <w:r w:rsidR="005362A9" w:rsidRPr="008854A7">
        <w:rPr>
          <w:rFonts w:ascii="Times New Roman" w:hAnsi="Times New Roman"/>
          <w:sz w:val="24"/>
          <w:szCs w:val="24"/>
        </w:rPr>
        <w:t xml:space="preserve"> как для обеспечения доступа к образовательному процессу на удалении, </w:t>
      </w:r>
      <w:r w:rsidR="0076538E" w:rsidRPr="008854A7">
        <w:rPr>
          <w:rFonts w:ascii="Times New Roman" w:hAnsi="Times New Roman"/>
          <w:sz w:val="24"/>
          <w:szCs w:val="24"/>
        </w:rPr>
        <w:t xml:space="preserve">так </w:t>
      </w:r>
      <w:r w:rsidR="005362A9" w:rsidRPr="008854A7">
        <w:rPr>
          <w:rFonts w:ascii="Times New Roman" w:hAnsi="Times New Roman"/>
          <w:sz w:val="24"/>
          <w:szCs w:val="24"/>
        </w:rPr>
        <w:t>и для организации образовательного процесса внутри об</w:t>
      </w:r>
      <w:r w:rsidR="000D2B54" w:rsidRPr="008854A7">
        <w:rPr>
          <w:rFonts w:ascii="Times New Roman" w:hAnsi="Times New Roman"/>
          <w:sz w:val="24"/>
          <w:szCs w:val="24"/>
        </w:rPr>
        <w:t>щеоб</w:t>
      </w:r>
      <w:r w:rsidR="005362A9" w:rsidRPr="008854A7">
        <w:rPr>
          <w:rFonts w:ascii="Times New Roman" w:hAnsi="Times New Roman"/>
          <w:sz w:val="24"/>
          <w:szCs w:val="24"/>
        </w:rPr>
        <w:t>разовательно</w:t>
      </w:r>
      <w:r w:rsidR="000D2B54" w:rsidRPr="008854A7">
        <w:rPr>
          <w:rFonts w:ascii="Times New Roman" w:hAnsi="Times New Roman"/>
          <w:sz w:val="24"/>
          <w:szCs w:val="24"/>
        </w:rPr>
        <w:t>й организации</w:t>
      </w:r>
      <w:r w:rsidR="005362A9" w:rsidRPr="008854A7">
        <w:rPr>
          <w:rFonts w:ascii="Times New Roman" w:hAnsi="Times New Roman"/>
          <w:sz w:val="24"/>
          <w:szCs w:val="24"/>
        </w:rPr>
        <w:t>.</w:t>
      </w:r>
    </w:p>
    <w:p w14:paraId="3C9914A3" w14:textId="77777777" w:rsidR="005362A9" w:rsidRDefault="005362A9" w:rsidP="00B964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854A7">
        <w:rPr>
          <w:rFonts w:ascii="Times New Roman" w:hAnsi="Times New Roman"/>
          <w:sz w:val="24"/>
          <w:szCs w:val="24"/>
        </w:rPr>
        <w:t xml:space="preserve">Использование дистанционных образовательных технологий поможет </w:t>
      </w:r>
      <w:r w:rsidR="00C14D7C" w:rsidRPr="008854A7">
        <w:rPr>
          <w:rFonts w:ascii="Times New Roman" w:hAnsi="Times New Roman"/>
          <w:sz w:val="24"/>
          <w:szCs w:val="24"/>
        </w:rPr>
        <w:t>п</w:t>
      </w:r>
      <w:r w:rsidRPr="008854A7">
        <w:rPr>
          <w:rFonts w:ascii="Times New Roman" w:hAnsi="Times New Roman"/>
          <w:sz w:val="24"/>
          <w:szCs w:val="24"/>
        </w:rPr>
        <w:t>овы</w:t>
      </w:r>
      <w:r w:rsidR="00C14D7C" w:rsidRPr="008854A7">
        <w:rPr>
          <w:rFonts w:ascii="Times New Roman" w:hAnsi="Times New Roman"/>
          <w:sz w:val="24"/>
          <w:szCs w:val="24"/>
        </w:rPr>
        <w:t>сить</w:t>
      </w:r>
      <w:r w:rsidRPr="008854A7">
        <w:rPr>
          <w:rFonts w:ascii="Times New Roman" w:hAnsi="Times New Roman"/>
          <w:sz w:val="24"/>
          <w:szCs w:val="24"/>
        </w:rPr>
        <w:t xml:space="preserve"> эффективност</w:t>
      </w:r>
      <w:r w:rsidR="00C14D7C" w:rsidRPr="008854A7">
        <w:rPr>
          <w:rFonts w:ascii="Times New Roman" w:hAnsi="Times New Roman"/>
          <w:sz w:val="24"/>
          <w:szCs w:val="24"/>
        </w:rPr>
        <w:t>ь</w:t>
      </w:r>
      <w:r w:rsidRPr="008854A7">
        <w:rPr>
          <w:rFonts w:ascii="Times New Roman" w:hAnsi="Times New Roman"/>
          <w:sz w:val="24"/>
          <w:szCs w:val="24"/>
        </w:rPr>
        <w:t xml:space="preserve"> учебной деятельности учащихся</w:t>
      </w:r>
      <w:r w:rsidR="00C14D7C" w:rsidRPr="008854A7">
        <w:rPr>
          <w:rFonts w:ascii="Times New Roman" w:hAnsi="Times New Roman"/>
          <w:sz w:val="24"/>
          <w:szCs w:val="24"/>
        </w:rPr>
        <w:t xml:space="preserve">, </w:t>
      </w:r>
      <w:r w:rsidRPr="008854A7">
        <w:rPr>
          <w:rFonts w:ascii="Times New Roman" w:hAnsi="Times New Roman"/>
          <w:sz w:val="24"/>
          <w:szCs w:val="24"/>
        </w:rPr>
        <w:t>организации учебного процесса</w:t>
      </w:r>
      <w:r w:rsidR="00C33551" w:rsidRPr="008854A7">
        <w:rPr>
          <w:rFonts w:ascii="Times New Roman" w:hAnsi="Times New Roman"/>
          <w:sz w:val="24"/>
          <w:szCs w:val="24"/>
        </w:rPr>
        <w:t xml:space="preserve"> и </w:t>
      </w:r>
      <w:r w:rsidRPr="008854A7">
        <w:rPr>
          <w:rFonts w:ascii="Times New Roman" w:hAnsi="Times New Roman"/>
          <w:sz w:val="24"/>
          <w:szCs w:val="24"/>
        </w:rPr>
        <w:t>использования учебных помещений</w:t>
      </w:r>
      <w:r w:rsidR="00C14D7C" w:rsidRPr="008854A7">
        <w:rPr>
          <w:rFonts w:ascii="Times New Roman" w:hAnsi="Times New Roman"/>
          <w:sz w:val="24"/>
          <w:szCs w:val="24"/>
        </w:rPr>
        <w:t>,</w:t>
      </w:r>
      <w:r w:rsidR="00C33551" w:rsidRPr="008854A7">
        <w:rPr>
          <w:rFonts w:ascii="Times New Roman" w:hAnsi="Times New Roman"/>
          <w:sz w:val="24"/>
          <w:szCs w:val="24"/>
        </w:rPr>
        <w:t xml:space="preserve"> организовать</w:t>
      </w:r>
      <w:r w:rsidR="00C14D7C" w:rsidRPr="008854A7">
        <w:rPr>
          <w:rFonts w:ascii="Times New Roman" w:hAnsi="Times New Roman"/>
          <w:sz w:val="24"/>
          <w:szCs w:val="24"/>
        </w:rPr>
        <w:t xml:space="preserve"> </w:t>
      </w:r>
      <w:r w:rsidRPr="008854A7">
        <w:rPr>
          <w:rFonts w:ascii="Times New Roman" w:hAnsi="Times New Roman"/>
          <w:sz w:val="24"/>
          <w:szCs w:val="24"/>
        </w:rPr>
        <w:t>доступ к качест</w:t>
      </w:r>
      <w:r w:rsidR="00C33551" w:rsidRPr="008854A7">
        <w:rPr>
          <w:rFonts w:ascii="Times New Roman" w:hAnsi="Times New Roman"/>
          <w:sz w:val="24"/>
          <w:szCs w:val="24"/>
        </w:rPr>
        <w:t>венному образованию</w:t>
      </w:r>
      <w:r w:rsidR="0010387D" w:rsidRPr="008854A7">
        <w:rPr>
          <w:rFonts w:ascii="Times New Roman" w:hAnsi="Times New Roman"/>
          <w:sz w:val="24"/>
          <w:szCs w:val="24"/>
        </w:rPr>
        <w:t xml:space="preserve"> с</w:t>
      </w:r>
      <w:r w:rsidR="00C33551" w:rsidRPr="008854A7">
        <w:rPr>
          <w:rFonts w:ascii="Times New Roman" w:hAnsi="Times New Roman"/>
          <w:sz w:val="24"/>
          <w:szCs w:val="24"/>
        </w:rPr>
        <w:t xml:space="preserve"> возможность</w:t>
      </w:r>
      <w:r w:rsidR="0010387D" w:rsidRPr="008854A7">
        <w:rPr>
          <w:rFonts w:ascii="Times New Roman" w:hAnsi="Times New Roman"/>
          <w:sz w:val="24"/>
          <w:szCs w:val="24"/>
        </w:rPr>
        <w:t>ю</w:t>
      </w:r>
      <w:r w:rsidRPr="008854A7">
        <w:rPr>
          <w:rFonts w:ascii="Times New Roman" w:hAnsi="Times New Roman"/>
          <w:sz w:val="24"/>
          <w:szCs w:val="24"/>
        </w:rPr>
        <w:t xml:space="preserve"> изуч</w:t>
      </w:r>
      <w:r w:rsidR="0010387D" w:rsidRPr="008854A7">
        <w:rPr>
          <w:rFonts w:ascii="Times New Roman" w:hAnsi="Times New Roman"/>
          <w:sz w:val="24"/>
          <w:szCs w:val="24"/>
        </w:rPr>
        <w:t>ения</w:t>
      </w:r>
      <w:r w:rsidRPr="008854A7">
        <w:rPr>
          <w:rFonts w:ascii="Times New Roman" w:hAnsi="Times New Roman"/>
          <w:sz w:val="24"/>
          <w:szCs w:val="24"/>
        </w:rPr>
        <w:t xml:space="preserve"> выбранны</w:t>
      </w:r>
      <w:r w:rsidR="0010387D" w:rsidRPr="008854A7">
        <w:rPr>
          <w:rFonts w:ascii="Times New Roman" w:hAnsi="Times New Roman"/>
          <w:sz w:val="24"/>
          <w:szCs w:val="24"/>
        </w:rPr>
        <w:t>х</w:t>
      </w:r>
      <w:r w:rsidRPr="008854A7">
        <w:rPr>
          <w:rFonts w:ascii="Times New Roman" w:hAnsi="Times New Roman"/>
          <w:sz w:val="24"/>
          <w:szCs w:val="24"/>
        </w:rPr>
        <w:t xml:space="preserve"> учащим</w:t>
      </w:r>
      <w:r w:rsidR="0010387D" w:rsidRPr="008854A7">
        <w:rPr>
          <w:rFonts w:ascii="Times New Roman" w:hAnsi="Times New Roman"/>
          <w:sz w:val="24"/>
          <w:szCs w:val="24"/>
        </w:rPr>
        <w:t>ися общеобразовательных</w:t>
      </w:r>
      <w:r w:rsidRPr="008854A7">
        <w:rPr>
          <w:rFonts w:ascii="Times New Roman" w:hAnsi="Times New Roman"/>
          <w:sz w:val="24"/>
          <w:szCs w:val="24"/>
        </w:rPr>
        <w:t xml:space="preserve"> дисциплин. </w:t>
      </w:r>
    </w:p>
    <w:p w14:paraId="57B98057" w14:textId="77777777" w:rsidR="00777247" w:rsidRPr="008854A7" w:rsidRDefault="00777247" w:rsidP="00B964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27D5C41" w14:textId="339E4FD9" w:rsidR="00B93AC6" w:rsidRPr="008854A7" w:rsidRDefault="009322AF" w:rsidP="009322A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Ц</w:t>
      </w:r>
      <w:r w:rsidR="00B93AC6" w:rsidRPr="00885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ель </w:t>
      </w:r>
      <w:r w:rsidR="001A19E1" w:rsidRPr="00885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данных </w:t>
      </w:r>
      <w:r w:rsidR="00B93AC6" w:rsidRPr="008854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методических рекомендаций – способствовать развитию </w:t>
      </w:r>
      <w:r w:rsidR="004634D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обучения </w:t>
      </w:r>
      <w:r w:rsidR="004634D8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применением электронного обучения, 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дистанционн</w:t>
      </w:r>
      <w:r w:rsidR="004634D8" w:rsidRPr="00DE716C">
        <w:rPr>
          <w:rFonts w:ascii="Times New Roman" w:hAnsi="Times New Roman"/>
          <w:color w:val="000000"/>
          <w:sz w:val="24"/>
          <w:szCs w:val="24"/>
          <w:lang w:eastAsia="ru-RU"/>
        </w:rPr>
        <w:t>ых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</w:t>
      </w:r>
      <w:r w:rsidR="004634D8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тельных технологий 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в об</w:t>
      </w:r>
      <w:r w:rsidR="001A19E1" w:rsidRPr="00DE716C">
        <w:rPr>
          <w:rFonts w:ascii="Times New Roman" w:hAnsi="Times New Roman"/>
          <w:color w:val="000000"/>
          <w:sz w:val="24"/>
          <w:szCs w:val="24"/>
          <w:lang w:eastAsia="ru-RU"/>
        </w:rPr>
        <w:t>щеоб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>разовательных организациях Республики Крым для оптимизации учебного процесса.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24B2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51451B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етодические рекомендации </w:t>
      </w:r>
      <w:r w:rsidR="005024B2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помогут </w:t>
      </w:r>
      <w:r w:rsidR="0010387D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обеспеч</w:t>
      </w:r>
      <w:r w:rsidR="0010387D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ении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информационно-методическо</w:t>
      </w:r>
      <w:r w:rsidR="0010387D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сопровождени</w:t>
      </w:r>
      <w:r w:rsidR="0010387D" w:rsidRPr="00DE716C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учебного процесса в условиях внедрения </w:t>
      </w:r>
      <w:r w:rsidR="007772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ЭО, ДОТ 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в об</w:t>
      </w:r>
      <w:r w:rsidR="001A19E1" w:rsidRPr="00DE716C">
        <w:rPr>
          <w:rFonts w:ascii="Times New Roman" w:hAnsi="Times New Roman"/>
          <w:color w:val="000000"/>
          <w:sz w:val="24"/>
          <w:szCs w:val="24"/>
          <w:lang w:eastAsia="ru-RU"/>
        </w:rPr>
        <w:t>щеоб</w:t>
      </w:r>
      <w:r w:rsidR="0010387D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разовательных организациях, 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>содейств</w:t>
      </w:r>
      <w:r w:rsidR="004634D8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ии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реализации федеральных государственных образовательных стандартов в об</w:t>
      </w:r>
      <w:r w:rsidR="001A19E1" w:rsidRPr="00DE716C">
        <w:rPr>
          <w:rFonts w:ascii="Times New Roman" w:hAnsi="Times New Roman"/>
          <w:color w:val="000000"/>
          <w:sz w:val="24"/>
          <w:szCs w:val="24"/>
          <w:lang w:eastAsia="ru-RU"/>
        </w:rPr>
        <w:t>щеоб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>разовательных организациях</w:t>
      </w:r>
      <w:r w:rsidR="00342DAD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634D8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повышени</w:t>
      </w:r>
      <w:r w:rsidR="004634D8" w:rsidRPr="00DE716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="00B93AC6" w:rsidRPr="00DE71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качества образования.</w:t>
      </w:r>
    </w:p>
    <w:p w14:paraId="1E48EA81" w14:textId="77777777" w:rsidR="00191C4E" w:rsidRDefault="00191C4E" w:rsidP="00B964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E5915E1" w14:textId="77777777" w:rsidR="00191C4E" w:rsidRDefault="00191C4E" w:rsidP="0034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AA9405D" w14:textId="77777777" w:rsidR="00191C4E" w:rsidRDefault="00191C4E" w:rsidP="0034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A1711B7" w14:textId="77777777" w:rsidR="00191C4E" w:rsidRDefault="00191C4E" w:rsidP="0034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20F82D4" w14:textId="77777777" w:rsidR="00191C4E" w:rsidRPr="00C33551" w:rsidRDefault="00191C4E" w:rsidP="00342D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81AE7D8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0B3D015E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3E6A39F5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0C3E386F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4A07B84A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2535D10A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1CA14487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71CEA4FD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1F9C75B9" w14:textId="77777777" w:rsidR="001A19E1" w:rsidRDefault="001A19E1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505CFEC4" w14:textId="77777777" w:rsidR="00BA0D86" w:rsidRDefault="00BA0D86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1AA686C3" w14:textId="77777777" w:rsidR="00BA0D86" w:rsidRDefault="00BA0D86" w:rsidP="00341631">
      <w:pPr>
        <w:shd w:val="clear" w:color="auto" w:fill="FFFFFF"/>
        <w:spacing w:after="0" w:line="360" w:lineRule="auto"/>
        <w:ind w:right="-6"/>
        <w:jc w:val="both"/>
        <w:rPr>
          <w:rFonts w:ascii="Times New Roman" w:hAnsi="Times New Roman"/>
          <w:b/>
          <w:sz w:val="28"/>
          <w:szCs w:val="28"/>
        </w:rPr>
      </w:pPr>
    </w:p>
    <w:p w14:paraId="018CAD5A" w14:textId="77777777" w:rsidR="00342C1E" w:rsidRDefault="00342C1E" w:rsidP="0042251E">
      <w:pPr>
        <w:pStyle w:val="2"/>
        <w:jc w:val="center"/>
        <w:rPr>
          <w:sz w:val="32"/>
        </w:rPr>
      </w:pPr>
    </w:p>
    <w:p w14:paraId="0CE30641" w14:textId="77777777" w:rsidR="00342C1E" w:rsidRDefault="00342C1E" w:rsidP="0042251E">
      <w:pPr>
        <w:pStyle w:val="2"/>
        <w:jc w:val="center"/>
        <w:rPr>
          <w:sz w:val="32"/>
        </w:rPr>
      </w:pPr>
    </w:p>
    <w:p w14:paraId="7C7393B3" w14:textId="77777777" w:rsidR="00342C1E" w:rsidRDefault="00342C1E" w:rsidP="0042251E">
      <w:pPr>
        <w:pStyle w:val="2"/>
        <w:jc w:val="center"/>
        <w:rPr>
          <w:sz w:val="32"/>
        </w:rPr>
      </w:pPr>
    </w:p>
    <w:p w14:paraId="78F6262F" w14:textId="77777777" w:rsidR="00342C1E" w:rsidRDefault="00342C1E" w:rsidP="0042251E">
      <w:pPr>
        <w:pStyle w:val="2"/>
        <w:jc w:val="center"/>
        <w:rPr>
          <w:sz w:val="32"/>
        </w:rPr>
      </w:pPr>
    </w:p>
    <w:p w14:paraId="1623CDBE" w14:textId="77777777" w:rsidR="00342C1E" w:rsidRDefault="00342C1E" w:rsidP="0042251E">
      <w:pPr>
        <w:pStyle w:val="2"/>
        <w:jc w:val="center"/>
        <w:rPr>
          <w:sz w:val="32"/>
        </w:rPr>
      </w:pPr>
    </w:p>
    <w:p w14:paraId="76989E74" w14:textId="77777777" w:rsidR="00342C1E" w:rsidRDefault="00342C1E" w:rsidP="0042251E">
      <w:pPr>
        <w:pStyle w:val="2"/>
        <w:jc w:val="center"/>
        <w:rPr>
          <w:sz w:val="32"/>
        </w:rPr>
      </w:pPr>
    </w:p>
    <w:p w14:paraId="5803BD54" w14:textId="5547B2EA" w:rsidR="004634D8" w:rsidRDefault="004634D8" w:rsidP="00342C1E">
      <w:pPr>
        <w:pStyle w:val="2"/>
        <w:jc w:val="center"/>
        <w:rPr>
          <w:sz w:val="24"/>
          <w:szCs w:val="24"/>
        </w:rPr>
      </w:pPr>
    </w:p>
    <w:p w14:paraId="3AA798BE" w14:textId="77777777" w:rsidR="009D749F" w:rsidRDefault="009D749F" w:rsidP="00342C1E">
      <w:pPr>
        <w:pStyle w:val="2"/>
        <w:jc w:val="center"/>
        <w:rPr>
          <w:sz w:val="24"/>
          <w:szCs w:val="24"/>
        </w:rPr>
      </w:pPr>
    </w:p>
    <w:p w14:paraId="22831CA7" w14:textId="77777777" w:rsidR="001A19E1" w:rsidRPr="00342C1E" w:rsidRDefault="00341631" w:rsidP="00342C1E">
      <w:pPr>
        <w:pStyle w:val="2"/>
        <w:jc w:val="center"/>
        <w:rPr>
          <w:sz w:val="24"/>
          <w:szCs w:val="24"/>
        </w:rPr>
      </w:pPr>
      <w:bookmarkStart w:id="3" w:name="_Toc499109107"/>
      <w:r w:rsidRPr="00342C1E">
        <w:rPr>
          <w:sz w:val="24"/>
          <w:szCs w:val="24"/>
        </w:rPr>
        <w:t>РАЗДЕЛ 1.</w:t>
      </w:r>
      <w:bookmarkEnd w:id="3"/>
    </w:p>
    <w:p w14:paraId="1AEF040B" w14:textId="77777777" w:rsidR="00341631" w:rsidRPr="00342C1E" w:rsidRDefault="004967A6" w:rsidP="00342C1E">
      <w:pPr>
        <w:pStyle w:val="2"/>
        <w:jc w:val="center"/>
        <w:rPr>
          <w:sz w:val="24"/>
          <w:szCs w:val="24"/>
        </w:rPr>
      </w:pPr>
      <w:bookmarkStart w:id="4" w:name="_Toc499109108"/>
      <w:r>
        <w:rPr>
          <w:sz w:val="24"/>
          <w:szCs w:val="24"/>
        </w:rPr>
        <w:t xml:space="preserve">ЭЛЕКТРОННОЕ ОБУЧЕНИЕ, </w:t>
      </w:r>
      <w:r w:rsidR="00341631" w:rsidRPr="00342C1E">
        <w:rPr>
          <w:sz w:val="24"/>
          <w:szCs w:val="24"/>
        </w:rPr>
        <w:t>ДИСТАНЦИОННЫЕ ОБРАЗОВАТЕЛЬНЫЕ ТЕХНОЛОГИИ: ОБЩИЕ ПОЛОЖЕНИЯ, ОСНОВНЫЕ ОПРЕДЕЛЕНИЯ И ПОНЯТИЯ, КЛАССИФИКАЦИЯ, ПРЕИМУЩЕСТВА</w:t>
      </w:r>
      <w:r w:rsidR="00CA5251" w:rsidRPr="00342C1E">
        <w:rPr>
          <w:sz w:val="24"/>
          <w:szCs w:val="24"/>
        </w:rPr>
        <w:t xml:space="preserve"> И</w:t>
      </w:r>
      <w:r w:rsidR="00341631" w:rsidRPr="00342C1E">
        <w:rPr>
          <w:sz w:val="24"/>
          <w:szCs w:val="24"/>
        </w:rPr>
        <w:t xml:space="preserve"> СПОСОБЫ РЕАЛИЗАЦИИ</w:t>
      </w:r>
      <w:bookmarkEnd w:id="4"/>
    </w:p>
    <w:p w14:paraId="5E7AD783" w14:textId="77777777" w:rsidR="007D57A8" w:rsidRPr="002A38CC" w:rsidRDefault="00CC2E48" w:rsidP="007E7177">
      <w:pPr>
        <w:pStyle w:val="3"/>
        <w:spacing w:before="0" w:after="0"/>
        <w:jc w:val="center"/>
        <w:rPr>
          <w:rFonts w:ascii="Times New Roman" w:hAnsi="Times New Roman"/>
          <w:kern w:val="36"/>
          <w:sz w:val="24"/>
          <w:szCs w:val="24"/>
        </w:rPr>
      </w:pPr>
      <w:bookmarkStart w:id="5" w:name="_Toc499109109"/>
      <w:r w:rsidRPr="002A38CC">
        <w:rPr>
          <w:rFonts w:ascii="Times New Roman" w:hAnsi="Times New Roman"/>
          <w:kern w:val="32"/>
          <w:sz w:val="24"/>
          <w:szCs w:val="24"/>
        </w:rPr>
        <w:t xml:space="preserve">1.1. </w:t>
      </w:r>
      <w:r w:rsidR="00341631" w:rsidRPr="002A38CC">
        <w:rPr>
          <w:rFonts w:ascii="Times New Roman" w:hAnsi="Times New Roman"/>
          <w:kern w:val="32"/>
          <w:sz w:val="24"/>
          <w:szCs w:val="24"/>
        </w:rPr>
        <w:t>Общие положения</w:t>
      </w:r>
      <w:bookmarkEnd w:id="2"/>
      <w:bookmarkEnd w:id="5"/>
    </w:p>
    <w:p w14:paraId="29AA9B4D" w14:textId="77777777" w:rsidR="00CC2E48" w:rsidRPr="00342C1E" w:rsidRDefault="007D57A8" w:rsidP="007E71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z w:val="24"/>
          <w:szCs w:val="24"/>
        </w:rPr>
        <w:t xml:space="preserve">Методические рекомендации </w:t>
      </w:r>
      <w:r w:rsidR="00DF7E3D" w:rsidRPr="00D50262">
        <w:rPr>
          <w:rFonts w:ascii="Times New Roman" w:hAnsi="Times New Roman"/>
          <w:bCs/>
          <w:sz w:val="24"/>
          <w:szCs w:val="28"/>
        </w:rPr>
        <w:t>по реализации образовательных программ с применением электронного обучения, дистанционных образовательных технологий в общеобразовательных организациях Республики Крым</w:t>
      </w:r>
      <w:r w:rsidR="00DF7E3D" w:rsidRPr="00342C1E">
        <w:rPr>
          <w:rFonts w:ascii="Times New Roman" w:hAnsi="Times New Roman"/>
          <w:sz w:val="24"/>
          <w:szCs w:val="24"/>
        </w:rPr>
        <w:t xml:space="preserve"> </w:t>
      </w:r>
      <w:r w:rsidRPr="00342C1E">
        <w:rPr>
          <w:rFonts w:ascii="Times New Roman" w:hAnsi="Times New Roman"/>
          <w:sz w:val="24"/>
          <w:szCs w:val="24"/>
        </w:rPr>
        <w:t xml:space="preserve">разработаны в соответствии с </w:t>
      </w:r>
      <w:bookmarkStart w:id="6" w:name="_Toc483226713"/>
      <w:r w:rsidR="00CC2E48" w:rsidRPr="00342C1E">
        <w:rPr>
          <w:rFonts w:ascii="Times New Roman" w:hAnsi="Times New Roman"/>
          <w:sz w:val="24"/>
          <w:szCs w:val="24"/>
        </w:rPr>
        <w:t xml:space="preserve">нормативными документами, регламентирующими применение </w:t>
      </w:r>
      <w:r w:rsidR="00DF7E3D">
        <w:rPr>
          <w:rFonts w:ascii="Times New Roman" w:hAnsi="Times New Roman"/>
          <w:sz w:val="24"/>
          <w:szCs w:val="24"/>
        </w:rPr>
        <w:t xml:space="preserve">электронного обучения, </w:t>
      </w:r>
      <w:r w:rsidR="00CC2E48" w:rsidRPr="00342C1E">
        <w:rPr>
          <w:rFonts w:ascii="Times New Roman" w:hAnsi="Times New Roman"/>
          <w:sz w:val="24"/>
          <w:szCs w:val="24"/>
        </w:rPr>
        <w:t>дистанционных образовательных технологий образовательными организациями</w:t>
      </w:r>
      <w:bookmarkEnd w:id="6"/>
      <w:r w:rsidR="00CC2E48" w:rsidRPr="00342C1E">
        <w:rPr>
          <w:rFonts w:ascii="Times New Roman" w:hAnsi="Times New Roman"/>
          <w:sz w:val="24"/>
          <w:szCs w:val="24"/>
        </w:rPr>
        <w:t>, а</w:t>
      </w:r>
      <w:r w:rsidR="008F72B3" w:rsidRPr="00342C1E">
        <w:rPr>
          <w:rFonts w:ascii="Times New Roman" w:hAnsi="Times New Roman"/>
          <w:sz w:val="24"/>
          <w:szCs w:val="24"/>
        </w:rPr>
        <w:t xml:space="preserve"> </w:t>
      </w:r>
      <w:r w:rsidR="00CC2E48" w:rsidRPr="00342C1E">
        <w:rPr>
          <w:rFonts w:ascii="Times New Roman" w:hAnsi="Times New Roman"/>
          <w:sz w:val="24"/>
          <w:szCs w:val="24"/>
        </w:rPr>
        <w:t>именно:</w:t>
      </w:r>
    </w:p>
    <w:p w14:paraId="1114A33B" w14:textId="77777777" w:rsidR="00CC2E48" w:rsidRPr="00782BE9" w:rsidRDefault="00CC2E48" w:rsidP="001F7A76">
      <w:pPr>
        <w:pStyle w:val="afff4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BE9">
        <w:rPr>
          <w:rFonts w:ascii="Times New Roman" w:hAnsi="Times New Roman"/>
          <w:sz w:val="24"/>
          <w:szCs w:val="24"/>
        </w:rPr>
        <w:t>Федеральным законом РФ от 29 декабря 2012 года № 273-ФЗ «Об образовании в Российской Федерации»</w:t>
      </w:r>
      <w:r w:rsidR="004B1D05" w:rsidRPr="00782BE9">
        <w:rPr>
          <w:rFonts w:ascii="Times New Roman" w:hAnsi="Times New Roman"/>
          <w:sz w:val="24"/>
          <w:szCs w:val="24"/>
        </w:rPr>
        <w:t xml:space="preserve"> </w:t>
      </w:r>
      <w:r w:rsidR="004B1D05" w:rsidRPr="00782BE9">
        <w:rPr>
          <w:rFonts w:ascii="yandex-sans" w:hAnsi="yandex-sans"/>
          <w:sz w:val="24"/>
          <w:szCs w:val="24"/>
          <w:lang w:eastAsia="ru-RU"/>
        </w:rPr>
        <w:t>(ст. 13, 16, 17</w:t>
      </w:r>
      <w:r w:rsidR="006F1444">
        <w:rPr>
          <w:rFonts w:ascii="yandex-sans" w:hAnsi="yandex-sans"/>
          <w:sz w:val="24"/>
          <w:szCs w:val="24"/>
          <w:lang w:eastAsia="ru-RU"/>
        </w:rPr>
        <w:t xml:space="preserve">, </w:t>
      </w:r>
      <w:r w:rsidR="005D4440">
        <w:rPr>
          <w:rFonts w:ascii="yandex-sans" w:hAnsi="yandex-sans"/>
          <w:sz w:val="24"/>
          <w:szCs w:val="24"/>
          <w:lang w:eastAsia="ru-RU"/>
        </w:rPr>
        <w:t xml:space="preserve">28, </w:t>
      </w:r>
      <w:r w:rsidR="006F1444">
        <w:rPr>
          <w:rFonts w:ascii="yandex-sans" w:hAnsi="yandex-sans"/>
          <w:sz w:val="24"/>
          <w:szCs w:val="24"/>
          <w:lang w:eastAsia="ru-RU"/>
        </w:rPr>
        <w:t>41</w:t>
      </w:r>
      <w:r w:rsidR="004B1D05" w:rsidRPr="00BC74D2">
        <w:rPr>
          <w:rFonts w:ascii="yandex-sans" w:hAnsi="yandex-sans"/>
          <w:sz w:val="24"/>
          <w:szCs w:val="24"/>
          <w:lang w:eastAsia="ru-RU"/>
        </w:rPr>
        <w:t>)</w:t>
      </w:r>
      <w:r w:rsidRPr="00782BE9">
        <w:rPr>
          <w:rFonts w:ascii="Times New Roman" w:hAnsi="Times New Roman"/>
          <w:sz w:val="24"/>
          <w:szCs w:val="24"/>
        </w:rPr>
        <w:t>;</w:t>
      </w:r>
    </w:p>
    <w:p w14:paraId="5FC6C222" w14:textId="77777777" w:rsidR="004B1D05" w:rsidRPr="00782BE9" w:rsidRDefault="004B1D05" w:rsidP="001F7A76">
      <w:pPr>
        <w:pStyle w:val="afff4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BE9">
        <w:rPr>
          <w:rFonts w:ascii="yandex-sans" w:hAnsi="yandex-sans"/>
          <w:sz w:val="24"/>
          <w:szCs w:val="24"/>
          <w:lang w:eastAsia="ru-RU"/>
        </w:rPr>
        <w:t>Федеральны</w:t>
      </w:r>
      <w:r w:rsidRPr="00782BE9">
        <w:rPr>
          <w:rFonts w:ascii="Times New Roman" w:hAnsi="Times New Roman"/>
          <w:sz w:val="24"/>
          <w:szCs w:val="24"/>
          <w:lang w:eastAsia="ru-RU"/>
        </w:rPr>
        <w:t>м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закон</w:t>
      </w:r>
      <w:r w:rsidRPr="00782BE9">
        <w:rPr>
          <w:rFonts w:ascii="Times New Roman" w:hAnsi="Times New Roman"/>
          <w:sz w:val="24"/>
          <w:szCs w:val="24"/>
          <w:lang w:eastAsia="ru-RU"/>
        </w:rPr>
        <w:t>ом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от 28.02.2012 № 11-ФЗ «О внесении изменений в Закон Российской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BE9">
        <w:rPr>
          <w:rFonts w:ascii="yandex-sans" w:hAnsi="yandex-sans"/>
          <w:sz w:val="24"/>
          <w:szCs w:val="24"/>
          <w:lang w:eastAsia="ru-RU"/>
        </w:rPr>
        <w:t>Федерации «Об образовании» в части применения электронного обучения, дистанционных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BE9">
        <w:rPr>
          <w:rFonts w:ascii="yandex-sans" w:hAnsi="yandex-sans"/>
          <w:sz w:val="24"/>
          <w:szCs w:val="24"/>
          <w:lang w:eastAsia="ru-RU"/>
        </w:rPr>
        <w:t>образовательных технологий»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671278ED" w14:textId="77777777" w:rsidR="004B1D05" w:rsidRPr="00782BE9" w:rsidRDefault="004B1D05" w:rsidP="0092079C">
      <w:pPr>
        <w:pStyle w:val="afff4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BE9">
        <w:rPr>
          <w:rFonts w:ascii="yandex-sans" w:hAnsi="yandex-sans"/>
          <w:sz w:val="24"/>
          <w:szCs w:val="24"/>
          <w:lang w:eastAsia="ru-RU"/>
        </w:rPr>
        <w:t>Федеральны</w:t>
      </w:r>
      <w:r w:rsidRPr="00782BE9">
        <w:rPr>
          <w:rFonts w:ascii="Times New Roman" w:hAnsi="Times New Roman"/>
          <w:sz w:val="24"/>
          <w:szCs w:val="24"/>
          <w:lang w:eastAsia="ru-RU"/>
        </w:rPr>
        <w:t>м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закон</w:t>
      </w:r>
      <w:r w:rsidRPr="00782BE9">
        <w:rPr>
          <w:rFonts w:ascii="Times New Roman" w:hAnsi="Times New Roman"/>
          <w:sz w:val="24"/>
          <w:szCs w:val="24"/>
          <w:lang w:eastAsia="ru-RU"/>
        </w:rPr>
        <w:t>ом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82BE9">
          <w:rPr>
            <w:rFonts w:ascii="yandex-sans" w:hAnsi="yandex-sans"/>
            <w:sz w:val="24"/>
            <w:szCs w:val="24"/>
            <w:lang w:eastAsia="ru-RU"/>
          </w:rPr>
          <w:t>2006 г</w:t>
        </w:r>
      </w:smartTag>
      <w:r w:rsidR="00B12BF3">
        <w:rPr>
          <w:rFonts w:ascii="yandex-sans" w:hAnsi="yandex-sans"/>
          <w:sz w:val="24"/>
          <w:szCs w:val="24"/>
          <w:lang w:eastAsia="ru-RU"/>
        </w:rPr>
        <w:t xml:space="preserve">. №149-ФЗ </w:t>
      </w:r>
      <w:r w:rsidR="00B12BF3">
        <w:rPr>
          <w:rFonts w:ascii="yandex-sans" w:hAnsi="yandex-sans" w:hint="eastAsia"/>
          <w:sz w:val="24"/>
          <w:szCs w:val="24"/>
          <w:lang w:eastAsia="ru-RU"/>
        </w:rPr>
        <w:t>«</w:t>
      </w:r>
      <w:r w:rsidRPr="00782BE9">
        <w:rPr>
          <w:rFonts w:ascii="yandex-sans" w:hAnsi="yandex-sans"/>
          <w:sz w:val="24"/>
          <w:szCs w:val="24"/>
          <w:lang w:eastAsia="ru-RU"/>
        </w:rPr>
        <w:t>Об информации, информационных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BE9">
        <w:rPr>
          <w:rFonts w:ascii="yandex-sans" w:hAnsi="yandex-sans"/>
          <w:sz w:val="24"/>
          <w:szCs w:val="24"/>
          <w:lang w:eastAsia="ru-RU"/>
        </w:rPr>
        <w:t>технологиях и о защите информации</w:t>
      </w:r>
      <w:r w:rsidR="00B12BF3">
        <w:rPr>
          <w:rFonts w:ascii="yandex-sans" w:hAnsi="yandex-sans" w:hint="eastAsia"/>
          <w:sz w:val="24"/>
          <w:szCs w:val="24"/>
          <w:lang w:eastAsia="ru-RU"/>
        </w:rPr>
        <w:t>»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(с изменениями и дополнениями)</w:t>
      </w:r>
      <w:r w:rsidRPr="00782BE9">
        <w:rPr>
          <w:rFonts w:ascii="Times New Roman" w:hAnsi="Times New Roman"/>
          <w:sz w:val="24"/>
          <w:szCs w:val="24"/>
          <w:lang w:eastAsia="ru-RU"/>
        </w:rPr>
        <w:t>;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</w:t>
      </w:r>
    </w:p>
    <w:p w14:paraId="4AB60F7D" w14:textId="77777777" w:rsidR="004B1D05" w:rsidRPr="00782BE9" w:rsidRDefault="004B1D05" w:rsidP="001F7A76">
      <w:pPr>
        <w:pStyle w:val="afff4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BE9">
        <w:rPr>
          <w:rFonts w:ascii="yandex-sans" w:hAnsi="yandex-sans"/>
          <w:sz w:val="24"/>
          <w:szCs w:val="24"/>
          <w:lang w:eastAsia="ru-RU"/>
        </w:rPr>
        <w:t>Федеральны</w:t>
      </w:r>
      <w:r w:rsidRPr="00782BE9">
        <w:rPr>
          <w:rFonts w:ascii="Times New Roman" w:hAnsi="Times New Roman"/>
          <w:sz w:val="24"/>
          <w:szCs w:val="24"/>
          <w:lang w:eastAsia="ru-RU"/>
        </w:rPr>
        <w:t>м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закон</w:t>
      </w:r>
      <w:r w:rsidRPr="00782BE9">
        <w:rPr>
          <w:rFonts w:ascii="Times New Roman" w:hAnsi="Times New Roman"/>
          <w:sz w:val="24"/>
          <w:szCs w:val="24"/>
          <w:lang w:eastAsia="ru-RU"/>
        </w:rPr>
        <w:t>ом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782BE9">
          <w:rPr>
            <w:rFonts w:ascii="yandex-sans" w:hAnsi="yandex-sans"/>
            <w:sz w:val="24"/>
            <w:szCs w:val="24"/>
            <w:lang w:eastAsia="ru-RU"/>
          </w:rPr>
          <w:t>2006 г</w:t>
        </w:r>
      </w:smartTag>
      <w:r w:rsidRPr="00782BE9">
        <w:rPr>
          <w:rFonts w:ascii="yandex-sans" w:hAnsi="yandex-sans"/>
          <w:sz w:val="24"/>
          <w:szCs w:val="24"/>
          <w:lang w:eastAsia="ru-RU"/>
        </w:rPr>
        <w:t>. №152-ФЗ «О персональных данных»</w:t>
      </w:r>
      <w:r w:rsidRPr="00782BE9">
        <w:rPr>
          <w:rFonts w:ascii="Times New Roman" w:hAnsi="Times New Roman"/>
          <w:sz w:val="24"/>
          <w:szCs w:val="24"/>
          <w:lang w:eastAsia="ru-RU"/>
        </w:rPr>
        <w:t>;</w:t>
      </w:r>
    </w:p>
    <w:p w14:paraId="457CFDC2" w14:textId="77777777" w:rsidR="004B1D05" w:rsidRPr="00782BE9" w:rsidRDefault="004B1D05" w:rsidP="001F7A76">
      <w:pPr>
        <w:pStyle w:val="afff4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yandex-sans" w:hAnsi="yandex-sans"/>
          <w:sz w:val="24"/>
          <w:szCs w:val="24"/>
          <w:lang w:eastAsia="ru-RU"/>
        </w:rPr>
      </w:pPr>
      <w:r w:rsidRPr="00782BE9">
        <w:rPr>
          <w:rFonts w:ascii="yandex-sans" w:hAnsi="yandex-sans"/>
          <w:sz w:val="24"/>
          <w:szCs w:val="24"/>
          <w:lang w:eastAsia="ru-RU"/>
        </w:rPr>
        <w:t>Федеральн</w:t>
      </w:r>
      <w:r w:rsidRPr="00782BE9">
        <w:rPr>
          <w:rFonts w:ascii="Times New Roman" w:hAnsi="Times New Roman"/>
          <w:sz w:val="24"/>
          <w:szCs w:val="24"/>
          <w:lang w:eastAsia="ru-RU"/>
        </w:rPr>
        <w:t>ой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целев</w:t>
      </w:r>
      <w:r w:rsidRPr="00782BE9">
        <w:rPr>
          <w:rFonts w:ascii="Times New Roman" w:hAnsi="Times New Roman"/>
          <w:sz w:val="24"/>
          <w:szCs w:val="24"/>
          <w:lang w:eastAsia="ru-RU"/>
        </w:rPr>
        <w:t>ой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программ</w:t>
      </w:r>
      <w:r w:rsidRPr="00782BE9">
        <w:rPr>
          <w:rFonts w:ascii="Times New Roman" w:hAnsi="Times New Roman"/>
          <w:sz w:val="24"/>
          <w:szCs w:val="24"/>
          <w:lang w:eastAsia="ru-RU"/>
        </w:rPr>
        <w:t>ой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развития образования на 2016-2020 годы, утвержденн</w:t>
      </w:r>
      <w:r w:rsidR="006039C0" w:rsidRPr="00782BE9">
        <w:rPr>
          <w:rFonts w:ascii="Times New Roman" w:hAnsi="Times New Roman"/>
          <w:sz w:val="24"/>
          <w:szCs w:val="24"/>
          <w:lang w:eastAsia="ru-RU"/>
        </w:rPr>
        <w:t>ой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постановлением Правительства Российской Федерации 23 мая </w:t>
      </w:r>
      <w:smartTag w:uri="urn:schemas-microsoft-com:office:smarttags" w:element="metricconverter">
        <w:smartTagPr>
          <w:attr w:name="ProductID" w:val="2015 г"/>
        </w:smartTagPr>
        <w:r w:rsidRPr="00782BE9">
          <w:rPr>
            <w:rFonts w:ascii="yandex-sans" w:hAnsi="yandex-sans"/>
            <w:sz w:val="24"/>
            <w:szCs w:val="24"/>
            <w:lang w:eastAsia="ru-RU"/>
          </w:rPr>
          <w:t>2015 г</w:t>
        </w:r>
      </w:smartTag>
      <w:r w:rsidR="00971B92">
        <w:rPr>
          <w:rFonts w:ascii="yandex-sans" w:hAnsi="yandex-sans"/>
          <w:sz w:val="24"/>
          <w:szCs w:val="24"/>
          <w:lang w:eastAsia="ru-RU"/>
        </w:rPr>
        <w:t>. №</w:t>
      </w:r>
      <w:r w:rsidR="00971B92">
        <w:rPr>
          <w:rFonts w:ascii="yandex-sans" w:hAnsi="yandex-sans" w:hint="eastAsia"/>
          <w:sz w:val="24"/>
          <w:szCs w:val="24"/>
          <w:lang w:eastAsia="ru-RU"/>
        </w:rPr>
        <w:t> </w:t>
      </w:r>
      <w:r w:rsidRPr="00782BE9">
        <w:rPr>
          <w:rFonts w:ascii="yandex-sans" w:hAnsi="yandex-sans"/>
          <w:sz w:val="24"/>
          <w:szCs w:val="24"/>
          <w:lang w:eastAsia="ru-RU"/>
        </w:rPr>
        <w:t>497</w:t>
      </w:r>
      <w:r w:rsidRPr="00782BE9">
        <w:rPr>
          <w:rFonts w:ascii="Times New Roman" w:hAnsi="Times New Roman"/>
          <w:sz w:val="24"/>
          <w:szCs w:val="24"/>
          <w:lang w:eastAsia="ru-RU"/>
        </w:rPr>
        <w:t>;</w:t>
      </w:r>
    </w:p>
    <w:p w14:paraId="671FE307" w14:textId="77777777" w:rsidR="00CC2E48" w:rsidRPr="00782BE9" w:rsidRDefault="00CC2E48" w:rsidP="001F7A76">
      <w:pPr>
        <w:pStyle w:val="afff4"/>
        <w:numPr>
          <w:ilvl w:val="0"/>
          <w:numId w:val="2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BE9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</w:t>
      </w:r>
      <w:r w:rsidR="005D4440">
        <w:rPr>
          <w:rFonts w:ascii="Times New Roman" w:hAnsi="Times New Roman"/>
          <w:sz w:val="24"/>
          <w:szCs w:val="24"/>
        </w:rPr>
        <w:t>23</w:t>
      </w:r>
      <w:r w:rsidRPr="00782BE9">
        <w:rPr>
          <w:rFonts w:ascii="Times New Roman" w:hAnsi="Times New Roman"/>
          <w:sz w:val="24"/>
          <w:szCs w:val="24"/>
        </w:rPr>
        <w:t xml:space="preserve"> </w:t>
      </w:r>
      <w:r w:rsidR="005D4440">
        <w:rPr>
          <w:rFonts w:ascii="Times New Roman" w:hAnsi="Times New Roman"/>
          <w:sz w:val="24"/>
          <w:szCs w:val="24"/>
        </w:rPr>
        <w:t>августа</w:t>
      </w:r>
      <w:r w:rsidRPr="00782BE9">
        <w:rPr>
          <w:rFonts w:ascii="Times New Roman" w:hAnsi="Times New Roman"/>
          <w:sz w:val="24"/>
          <w:szCs w:val="24"/>
        </w:rPr>
        <w:t xml:space="preserve"> 201</w:t>
      </w:r>
      <w:r w:rsidR="005D4440">
        <w:rPr>
          <w:rFonts w:ascii="Times New Roman" w:hAnsi="Times New Roman"/>
          <w:sz w:val="24"/>
          <w:szCs w:val="24"/>
        </w:rPr>
        <w:t>7</w:t>
      </w:r>
      <w:r w:rsidRPr="00782BE9">
        <w:rPr>
          <w:rFonts w:ascii="Times New Roman" w:hAnsi="Times New Roman"/>
          <w:sz w:val="24"/>
          <w:szCs w:val="24"/>
        </w:rPr>
        <w:t xml:space="preserve"> г. №</w:t>
      </w:r>
      <w:r w:rsidR="008F72B3" w:rsidRPr="00782BE9">
        <w:rPr>
          <w:rFonts w:ascii="Times New Roman" w:hAnsi="Times New Roman"/>
          <w:sz w:val="24"/>
          <w:szCs w:val="24"/>
        </w:rPr>
        <w:t xml:space="preserve"> </w:t>
      </w:r>
      <w:r w:rsidR="005D4440">
        <w:rPr>
          <w:rFonts w:ascii="Times New Roman" w:hAnsi="Times New Roman"/>
          <w:sz w:val="24"/>
          <w:szCs w:val="24"/>
        </w:rPr>
        <w:t>816</w:t>
      </w:r>
      <w:r w:rsidRPr="00782BE9">
        <w:rPr>
          <w:rFonts w:ascii="Times New Roman" w:hAnsi="Times New Roman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8F72B3" w:rsidRPr="00782BE9">
        <w:rPr>
          <w:rFonts w:ascii="Times New Roman" w:hAnsi="Times New Roman"/>
          <w:sz w:val="24"/>
          <w:szCs w:val="24"/>
        </w:rPr>
        <w:t>;</w:t>
      </w:r>
    </w:p>
    <w:p w14:paraId="4D555E6E" w14:textId="77777777" w:rsidR="004B1D05" w:rsidRPr="00782BE9" w:rsidRDefault="004B1D05" w:rsidP="001F7A76">
      <w:pPr>
        <w:pStyle w:val="afff4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BE9">
        <w:rPr>
          <w:rFonts w:ascii="yandex-sans" w:hAnsi="yandex-sans"/>
          <w:sz w:val="24"/>
          <w:szCs w:val="24"/>
          <w:lang w:eastAsia="ru-RU"/>
        </w:rPr>
        <w:t>Постановление</w:t>
      </w:r>
      <w:r w:rsidRPr="00782BE9">
        <w:rPr>
          <w:rFonts w:ascii="Times New Roman" w:hAnsi="Times New Roman"/>
          <w:sz w:val="24"/>
          <w:szCs w:val="24"/>
          <w:lang w:eastAsia="ru-RU"/>
        </w:rPr>
        <w:t>м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 Главного государственного санитарного врача Российской Федерации от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BE9">
        <w:rPr>
          <w:rFonts w:ascii="yandex-sans" w:hAnsi="yandex-sans"/>
          <w:sz w:val="24"/>
          <w:szCs w:val="24"/>
          <w:lang w:eastAsia="ru-RU"/>
        </w:rPr>
        <w:t xml:space="preserve">3 сентября </w:t>
      </w:r>
      <w:smartTag w:uri="urn:schemas-microsoft-com:office:smarttags" w:element="metricconverter">
        <w:smartTagPr>
          <w:attr w:name="ProductID" w:val="2010 г"/>
        </w:smartTagPr>
        <w:r w:rsidRPr="00782BE9">
          <w:rPr>
            <w:rFonts w:ascii="yandex-sans" w:hAnsi="yandex-sans"/>
            <w:sz w:val="24"/>
            <w:szCs w:val="24"/>
            <w:lang w:eastAsia="ru-RU"/>
          </w:rPr>
          <w:t>2010 г</w:t>
        </w:r>
      </w:smartTag>
      <w:r w:rsidRPr="00782BE9">
        <w:rPr>
          <w:rFonts w:ascii="yandex-sans" w:hAnsi="yandex-sans"/>
          <w:sz w:val="24"/>
          <w:szCs w:val="24"/>
          <w:lang w:eastAsia="ru-RU"/>
        </w:rPr>
        <w:t>. №116 «Об утверждении СанПиН 2.2.2/2.4.2732-10 «Изменение №3 к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BE9">
        <w:rPr>
          <w:rFonts w:ascii="yandex-sans" w:hAnsi="yandex-sans"/>
          <w:sz w:val="24"/>
          <w:szCs w:val="24"/>
          <w:lang w:eastAsia="ru-RU"/>
        </w:rPr>
        <w:t>СанПиН 2.2.2/2.4.1340-03 «Гигиенические требования к персональным электронно</w:t>
      </w:r>
      <w:r w:rsidR="00F6661B" w:rsidRPr="00782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BE9">
        <w:rPr>
          <w:rFonts w:ascii="yandex-sans" w:hAnsi="yandex-sans"/>
          <w:sz w:val="24"/>
          <w:szCs w:val="24"/>
          <w:lang w:eastAsia="ru-RU"/>
        </w:rPr>
        <w:t>-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82BE9">
        <w:rPr>
          <w:rFonts w:ascii="yandex-sans" w:hAnsi="yandex-sans"/>
          <w:sz w:val="24"/>
          <w:szCs w:val="24"/>
          <w:lang w:eastAsia="ru-RU"/>
        </w:rPr>
        <w:t>вычислительным машинам и организации работы»</w:t>
      </w:r>
      <w:r w:rsidRPr="00782BE9">
        <w:rPr>
          <w:rFonts w:ascii="Times New Roman" w:hAnsi="Times New Roman"/>
          <w:sz w:val="24"/>
          <w:szCs w:val="24"/>
          <w:lang w:eastAsia="ru-RU"/>
        </w:rPr>
        <w:t>;</w:t>
      </w:r>
    </w:p>
    <w:p w14:paraId="5F148876" w14:textId="77777777" w:rsidR="004B1D05" w:rsidRPr="00342C1E" w:rsidRDefault="004B1D05" w:rsidP="001F7A76">
      <w:pPr>
        <w:pStyle w:val="11"/>
        <w:numPr>
          <w:ilvl w:val="0"/>
          <w:numId w:val="27"/>
        </w:numPr>
        <w:tabs>
          <w:tab w:val="left" w:pos="284"/>
          <w:tab w:val="left" w:pos="426"/>
        </w:tabs>
        <w:ind w:left="0" w:firstLine="360"/>
        <w:jc w:val="both"/>
      </w:pPr>
      <w:r w:rsidRPr="00342C1E">
        <w:t xml:space="preserve">Профессиональным стандартом педагога, утвержденным приказом Министерства труда и социальной защиты Российской Федерации от 18 октября </w:t>
      </w:r>
      <w:smartTag w:uri="urn:schemas-microsoft-com:office:smarttags" w:element="metricconverter">
        <w:smartTagPr>
          <w:attr w:name="ProductID" w:val="2013 г"/>
        </w:smartTagPr>
        <w:r w:rsidRPr="00342C1E">
          <w:t>2013 г</w:t>
        </w:r>
      </w:smartTag>
      <w:r w:rsidRPr="00342C1E">
        <w:t>. № 544н.;</w:t>
      </w:r>
    </w:p>
    <w:p w14:paraId="31C4034A" w14:textId="77777777" w:rsidR="004B1D05" w:rsidRPr="00782BE9" w:rsidRDefault="004B1D05" w:rsidP="001F7A76">
      <w:pPr>
        <w:pStyle w:val="afff4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2BE9">
        <w:rPr>
          <w:rFonts w:ascii="Times New Roman" w:hAnsi="Times New Roman"/>
          <w:sz w:val="24"/>
          <w:szCs w:val="24"/>
          <w:lang w:eastAsia="ru-RU"/>
        </w:rPr>
        <w:t>Закон</w:t>
      </w:r>
      <w:r w:rsidR="00F6661B" w:rsidRPr="00782BE9">
        <w:rPr>
          <w:rFonts w:ascii="Times New Roman" w:hAnsi="Times New Roman"/>
          <w:sz w:val="24"/>
          <w:szCs w:val="24"/>
          <w:lang w:eastAsia="ru-RU"/>
        </w:rPr>
        <w:t>ом</w:t>
      </w:r>
      <w:r w:rsidRPr="00782BE9">
        <w:rPr>
          <w:rFonts w:ascii="Times New Roman" w:hAnsi="Times New Roman"/>
          <w:sz w:val="24"/>
          <w:szCs w:val="24"/>
          <w:lang w:eastAsia="ru-RU"/>
        </w:rPr>
        <w:t xml:space="preserve"> Республики Крым «Об образовании в Республике Крым» </w:t>
      </w:r>
      <w:r w:rsidRPr="00782BE9">
        <w:rPr>
          <w:rFonts w:ascii="Times New Roman" w:hAnsi="Times New Roman"/>
          <w:sz w:val="24"/>
          <w:szCs w:val="24"/>
          <w:shd w:val="clear" w:color="auto" w:fill="FFFFFF"/>
        </w:rPr>
        <w:t>от 06.07.2015 г. № 131-</w:t>
      </w:r>
      <w:r w:rsidRPr="00782BE9">
        <w:rPr>
          <w:rFonts w:ascii="Times New Roman" w:hAnsi="Times New Roman"/>
          <w:bCs/>
          <w:sz w:val="24"/>
          <w:szCs w:val="24"/>
          <w:shd w:val="clear" w:color="auto" w:fill="FFFFFF"/>
        </w:rPr>
        <w:t>ЗРК</w:t>
      </w:r>
      <w:r w:rsidRPr="00782BE9">
        <w:rPr>
          <w:rFonts w:ascii="Times New Roman" w:hAnsi="Times New Roman"/>
          <w:sz w:val="24"/>
          <w:szCs w:val="24"/>
          <w:shd w:val="clear" w:color="auto" w:fill="FFFFFF"/>
        </w:rPr>
        <w:t xml:space="preserve">/2015; </w:t>
      </w:r>
    </w:p>
    <w:p w14:paraId="47BF015A" w14:textId="77777777" w:rsidR="007D57A8" w:rsidRPr="00782BE9" w:rsidRDefault="004B1D05" w:rsidP="001F7A76">
      <w:pPr>
        <w:pStyle w:val="afff4"/>
        <w:numPr>
          <w:ilvl w:val="0"/>
          <w:numId w:val="27"/>
        </w:numPr>
        <w:shd w:val="clear" w:color="auto" w:fill="FFFFFF"/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82BE9">
        <w:rPr>
          <w:rFonts w:ascii="Times New Roman" w:hAnsi="Times New Roman"/>
          <w:sz w:val="24"/>
          <w:szCs w:val="24"/>
          <w:shd w:val="clear" w:color="auto" w:fill="FFFFFF"/>
        </w:rPr>
        <w:t>Государственн</w:t>
      </w:r>
      <w:r w:rsidR="00F6661B" w:rsidRPr="00782BE9">
        <w:rPr>
          <w:rFonts w:ascii="Times New Roman" w:hAnsi="Times New Roman"/>
          <w:sz w:val="24"/>
          <w:szCs w:val="24"/>
          <w:shd w:val="clear" w:color="auto" w:fill="FFFFFF"/>
        </w:rPr>
        <w:t>ой</w:t>
      </w:r>
      <w:r w:rsidRPr="00782B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82BE9">
        <w:rPr>
          <w:rFonts w:ascii="Times New Roman" w:hAnsi="Times New Roman"/>
          <w:bCs/>
          <w:sz w:val="24"/>
          <w:szCs w:val="24"/>
          <w:shd w:val="clear" w:color="auto" w:fill="FFFFFF"/>
        </w:rPr>
        <w:t>программ</w:t>
      </w:r>
      <w:r w:rsidR="00F6661B" w:rsidRPr="00782BE9">
        <w:rPr>
          <w:rFonts w:ascii="Times New Roman" w:hAnsi="Times New Roman"/>
          <w:bCs/>
          <w:sz w:val="24"/>
          <w:szCs w:val="24"/>
          <w:shd w:val="clear" w:color="auto" w:fill="FFFFFF"/>
        </w:rPr>
        <w:t>ой</w:t>
      </w:r>
      <w:r w:rsidRPr="00782BE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развития образования </w:t>
      </w:r>
      <w:r w:rsidRPr="00782BE9">
        <w:rPr>
          <w:rFonts w:ascii="Times New Roman" w:hAnsi="Times New Roman"/>
          <w:sz w:val="24"/>
          <w:szCs w:val="24"/>
          <w:shd w:val="clear" w:color="auto" w:fill="FFFFFF"/>
        </w:rPr>
        <w:t xml:space="preserve">и науки </w:t>
      </w:r>
      <w:r w:rsidRPr="00782BE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Республики Крым </w:t>
      </w:r>
      <w:r w:rsidR="007B60FC" w:rsidRPr="00782BE9">
        <w:rPr>
          <w:rFonts w:ascii="Times New Roman" w:hAnsi="Times New Roman"/>
          <w:sz w:val="24"/>
          <w:szCs w:val="24"/>
          <w:shd w:val="clear" w:color="auto" w:fill="FFFFFF"/>
        </w:rPr>
        <w:t>на 2016-2018 годы, утвержденной</w:t>
      </w:r>
      <w:r w:rsidRPr="00782BE9">
        <w:rPr>
          <w:rFonts w:ascii="Times New Roman" w:hAnsi="Times New Roman"/>
          <w:sz w:val="24"/>
          <w:szCs w:val="24"/>
          <w:shd w:val="clear" w:color="auto" w:fill="FFFFFF"/>
        </w:rPr>
        <w:t xml:space="preserve"> постановлением Совета министров </w:t>
      </w:r>
      <w:r w:rsidRPr="00782BE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Республики Крым </w:t>
      </w:r>
      <w:r w:rsidRPr="00782BE9">
        <w:rPr>
          <w:rFonts w:ascii="Times New Roman" w:hAnsi="Times New Roman"/>
          <w:sz w:val="24"/>
          <w:szCs w:val="24"/>
          <w:shd w:val="clear" w:color="auto" w:fill="FFFFFF"/>
        </w:rPr>
        <w:t>от 16.05.2016 г. №204</w:t>
      </w:r>
      <w:r w:rsidR="00F6661B" w:rsidRPr="00782B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C2E48" w:rsidRPr="00782BE9">
        <w:rPr>
          <w:rFonts w:ascii="Times New Roman" w:hAnsi="Times New Roman"/>
          <w:sz w:val="24"/>
          <w:szCs w:val="24"/>
        </w:rPr>
        <w:t xml:space="preserve">и др., </w:t>
      </w:r>
      <w:r w:rsidR="007D57A8" w:rsidRPr="00782BE9">
        <w:rPr>
          <w:rFonts w:ascii="Times New Roman" w:hAnsi="Times New Roman"/>
          <w:sz w:val="24"/>
          <w:szCs w:val="24"/>
        </w:rPr>
        <w:t>и рекомендованы для использования об</w:t>
      </w:r>
      <w:r w:rsidR="00CC2E48" w:rsidRPr="00782BE9">
        <w:rPr>
          <w:rFonts w:ascii="Times New Roman" w:hAnsi="Times New Roman"/>
          <w:sz w:val="24"/>
          <w:szCs w:val="24"/>
        </w:rPr>
        <w:t>щеоб</w:t>
      </w:r>
      <w:r w:rsidR="007D57A8" w:rsidRPr="00782BE9">
        <w:rPr>
          <w:rFonts w:ascii="Times New Roman" w:hAnsi="Times New Roman"/>
          <w:sz w:val="24"/>
          <w:szCs w:val="24"/>
        </w:rPr>
        <w:t>разовательными организациями при реализации основных образовательных программ или их частей с применением электронного обучения, дистанционных образовательных технологий.</w:t>
      </w:r>
    </w:p>
    <w:p w14:paraId="05A3C0E0" w14:textId="77777777" w:rsidR="007D57A8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z w:val="24"/>
          <w:szCs w:val="24"/>
        </w:rPr>
        <w:t>Обучение с использованием</w:t>
      </w:r>
      <w:r w:rsidR="002E57D8">
        <w:rPr>
          <w:rFonts w:ascii="Times New Roman" w:hAnsi="Times New Roman"/>
          <w:sz w:val="24"/>
          <w:szCs w:val="24"/>
        </w:rPr>
        <w:t xml:space="preserve"> </w:t>
      </w:r>
      <w:r w:rsidR="006B3ADA">
        <w:rPr>
          <w:rFonts w:ascii="Times New Roman" w:hAnsi="Times New Roman"/>
          <w:sz w:val="24"/>
          <w:szCs w:val="24"/>
        </w:rPr>
        <w:t>ЭО</w:t>
      </w:r>
      <w:r w:rsidR="006B3ADA" w:rsidRPr="00342C1E">
        <w:rPr>
          <w:rFonts w:ascii="Times New Roman" w:hAnsi="Times New Roman"/>
          <w:sz w:val="24"/>
          <w:szCs w:val="24"/>
        </w:rPr>
        <w:t xml:space="preserve"> </w:t>
      </w:r>
      <w:r w:rsidR="006B3ADA">
        <w:rPr>
          <w:rFonts w:ascii="Times New Roman" w:hAnsi="Times New Roman"/>
          <w:sz w:val="24"/>
          <w:szCs w:val="24"/>
        </w:rPr>
        <w:t xml:space="preserve">и ДОТ </w:t>
      </w:r>
      <w:r w:rsidRPr="00342C1E">
        <w:rPr>
          <w:rFonts w:ascii="Times New Roman" w:hAnsi="Times New Roman"/>
          <w:sz w:val="24"/>
          <w:szCs w:val="24"/>
        </w:rPr>
        <w:t xml:space="preserve">должно обеспечивать выполнение всех требований, предусмотренных Федеральными государственными образовательными стандартами и </w:t>
      </w:r>
      <w:r w:rsidR="008F72B3" w:rsidRPr="00342C1E">
        <w:rPr>
          <w:rFonts w:ascii="Times New Roman" w:hAnsi="Times New Roman"/>
          <w:sz w:val="24"/>
          <w:szCs w:val="24"/>
        </w:rPr>
        <w:t>П</w:t>
      </w:r>
      <w:r w:rsidRPr="00342C1E">
        <w:rPr>
          <w:rFonts w:ascii="Times New Roman" w:hAnsi="Times New Roman"/>
          <w:sz w:val="24"/>
          <w:szCs w:val="24"/>
        </w:rPr>
        <w:t>римерным учебным планом.</w:t>
      </w:r>
    </w:p>
    <w:p w14:paraId="762B096B" w14:textId="77777777" w:rsidR="007D57A8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z w:val="24"/>
          <w:szCs w:val="24"/>
        </w:rPr>
        <w:t xml:space="preserve">Вне зависимости от выбранных моделей, формы обучения и формы организации образовательного процесса итоговая аттестация завершается выдачей документа об образовании </w:t>
      </w:r>
      <w:r w:rsidR="0049227E" w:rsidRPr="00342C1E">
        <w:rPr>
          <w:rFonts w:ascii="Times New Roman" w:hAnsi="Times New Roman"/>
          <w:sz w:val="24"/>
          <w:szCs w:val="24"/>
        </w:rPr>
        <w:t>установленного</w:t>
      </w:r>
      <w:r w:rsidRPr="00342C1E">
        <w:rPr>
          <w:rFonts w:ascii="Times New Roman" w:hAnsi="Times New Roman"/>
          <w:sz w:val="24"/>
          <w:szCs w:val="24"/>
        </w:rPr>
        <w:t xml:space="preserve"> образца.</w:t>
      </w:r>
    </w:p>
    <w:p w14:paraId="6C1548FA" w14:textId="77777777" w:rsidR="007D57A8" w:rsidRPr="00342C1E" w:rsidRDefault="001C2246" w:rsidP="00342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Электронное обучение и д</w:t>
      </w:r>
      <w:r w:rsidR="007D57A8" w:rsidRPr="00342C1E">
        <w:rPr>
          <w:rFonts w:ascii="Times New Roman" w:hAnsi="Times New Roman"/>
          <w:sz w:val="24"/>
          <w:szCs w:val="24"/>
        </w:rPr>
        <w:t xml:space="preserve">истанционные образовательные технологии могут использоваться на определенных этапах обучения в очной форме, </w:t>
      </w:r>
      <w:r w:rsidR="009245DB" w:rsidRPr="00342C1E">
        <w:rPr>
          <w:rFonts w:ascii="Times New Roman" w:hAnsi="Times New Roman"/>
          <w:sz w:val="24"/>
          <w:szCs w:val="24"/>
        </w:rPr>
        <w:t>при получении образования в заочной, очно-заочной форм</w:t>
      </w:r>
      <w:r w:rsidR="009245DB">
        <w:rPr>
          <w:rFonts w:ascii="Times New Roman" w:hAnsi="Times New Roman"/>
          <w:sz w:val="24"/>
          <w:szCs w:val="24"/>
        </w:rPr>
        <w:t>ах</w:t>
      </w:r>
      <w:r w:rsidR="009245DB" w:rsidRPr="00342C1E">
        <w:rPr>
          <w:rFonts w:ascii="Times New Roman" w:hAnsi="Times New Roman"/>
          <w:sz w:val="24"/>
          <w:szCs w:val="24"/>
        </w:rPr>
        <w:t xml:space="preserve"> или в форме экстерната</w:t>
      </w:r>
      <w:r w:rsidR="009245DB">
        <w:rPr>
          <w:rFonts w:ascii="Times New Roman" w:hAnsi="Times New Roman"/>
          <w:sz w:val="24"/>
          <w:szCs w:val="24"/>
        </w:rPr>
        <w:t xml:space="preserve"> </w:t>
      </w:r>
      <w:r w:rsidR="007D57A8" w:rsidRPr="00342C1E">
        <w:rPr>
          <w:rFonts w:ascii="Times New Roman" w:hAnsi="Times New Roman"/>
          <w:sz w:val="24"/>
          <w:szCs w:val="24"/>
        </w:rPr>
        <w:t>при реализации основных и дополнительных образовательных программ общего образования.</w:t>
      </w:r>
    </w:p>
    <w:p w14:paraId="079D8972" w14:textId="77777777" w:rsidR="007D57A8" w:rsidRPr="002A38CC" w:rsidRDefault="00CC2E48" w:rsidP="007E7177">
      <w:pPr>
        <w:pStyle w:val="3"/>
        <w:spacing w:before="0" w:after="0"/>
        <w:jc w:val="center"/>
        <w:rPr>
          <w:rFonts w:ascii="Times New Roman" w:hAnsi="Times New Roman"/>
          <w:kern w:val="32"/>
          <w:sz w:val="24"/>
          <w:szCs w:val="24"/>
        </w:rPr>
      </w:pPr>
      <w:bookmarkStart w:id="7" w:name="_Toc483226714"/>
      <w:bookmarkStart w:id="8" w:name="_Toc499109110"/>
      <w:bookmarkStart w:id="9" w:name="_Toc226616609"/>
      <w:bookmarkStart w:id="10" w:name="_Toc231887509"/>
      <w:bookmarkStart w:id="11" w:name="_Toc231888552"/>
      <w:r w:rsidRPr="002A38CC">
        <w:rPr>
          <w:rFonts w:ascii="Times New Roman" w:hAnsi="Times New Roman"/>
          <w:kern w:val="32"/>
          <w:sz w:val="24"/>
          <w:szCs w:val="24"/>
        </w:rPr>
        <w:lastRenderedPageBreak/>
        <w:t xml:space="preserve">1.2. </w:t>
      </w:r>
      <w:r w:rsidR="00341631" w:rsidRPr="002A38CC">
        <w:rPr>
          <w:rFonts w:ascii="Times New Roman" w:hAnsi="Times New Roman"/>
          <w:kern w:val="32"/>
          <w:sz w:val="24"/>
          <w:szCs w:val="24"/>
        </w:rPr>
        <w:t>Основные определения и понятия</w:t>
      </w:r>
      <w:bookmarkEnd w:id="7"/>
      <w:bookmarkEnd w:id="8"/>
    </w:p>
    <w:p w14:paraId="41AEA02C" w14:textId="77777777" w:rsidR="007D57A8" w:rsidRPr="00342C1E" w:rsidRDefault="00071D01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hAnsi="Times New Roman" w:cs="Times New Roman"/>
          <w:i/>
          <w:sz w:val="24"/>
          <w:szCs w:val="24"/>
        </w:rPr>
        <w:t>Э</w:t>
      </w:r>
      <w:r w:rsidR="007D57A8" w:rsidRPr="00342C1E">
        <w:rPr>
          <w:rFonts w:ascii="Times New Roman" w:hAnsi="Times New Roman" w:cs="Times New Roman"/>
          <w:i/>
          <w:sz w:val="24"/>
          <w:szCs w:val="24"/>
        </w:rPr>
        <w:t>лектронн</w:t>
      </w:r>
      <w:r w:rsidRPr="00342C1E">
        <w:rPr>
          <w:rFonts w:ascii="Times New Roman" w:hAnsi="Times New Roman" w:cs="Times New Roman"/>
          <w:i/>
          <w:sz w:val="24"/>
          <w:szCs w:val="24"/>
        </w:rPr>
        <w:t>ое</w:t>
      </w:r>
      <w:r w:rsidR="007D57A8" w:rsidRPr="00342C1E">
        <w:rPr>
          <w:rFonts w:ascii="Times New Roman" w:hAnsi="Times New Roman" w:cs="Times New Roman"/>
          <w:i/>
          <w:sz w:val="24"/>
          <w:szCs w:val="24"/>
        </w:rPr>
        <w:t xml:space="preserve"> обучение</w:t>
      </w:r>
      <w:r w:rsidR="007D57A8" w:rsidRPr="00342C1E">
        <w:rPr>
          <w:rFonts w:ascii="Times New Roman" w:hAnsi="Times New Roman" w:cs="Times New Roman"/>
          <w:sz w:val="24"/>
          <w:szCs w:val="24"/>
        </w:rPr>
        <w:t xml:space="preserve"> </w:t>
      </w:r>
      <w:r w:rsidR="007D57A8" w:rsidRPr="00342C1E">
        <w:rPr>
          <w:rFonts w:ascii="Times New Roman" w:hAnsi="Times New Roman" w:cs="Times New Roman"/>
          <w:i/>
          <w:sz w:val="24"/>
          <w:szCs w:val="24"/>
        </w:rPr>
        <w:t>(ЭО)</w:t>
      </w:r>
      <w:r w:rsidR="007D57A8" w:rsidRPr="00342C1E">
        <w:rPr>
          <w:rFonts w:ascii="Times New Roman" w:hAnsi="Times New Roman" w:cs="Times New Roman"/>
          <w:sz w:val="24"/>
          <w:szCs w:val="24"/>
        </w:rPr>
        <w:t xml:space="preserve"> </w:t>
      </w:r>
      <w:r w:rsidRPr="00342C1E">
        <w:rPr>
          <w:rFonts w:ascii="Times New Roman" w:hAnsi="Times New Roman" w:cs="Times New Roman"/>
          <w:sz w:val="24"/>
          <w:szCs w:val="24"/>
        </w:rPr>
        <w:t xml:space="preserve">– </w:t>
      </w:r>
      <w:r w:rsidR="007D57A8" w:rsidRPr="00342C1E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14:paraId="634395F1" w14:textId="77777777" w:rsidR="007D57A8" w:rsidRPr="00342C1E" w:rsidRDefault="00071D01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hAnsi="Times New Roman" w:cs="Times New Roman"/>
          <w:i/>
          <w:sz w:val="24"/>
          <w:szCs w:val="24"/>
        </w:rPr>
        <w:t>Д</w:t>
      </w:r>
      <w:r w:rsidR="007D57A8" w:rsidRPr="00342C1E">
        <w:rPr>
          <w:rFonts w:ascii="Times New Roman" w:hAnsi="Times New Roman" w:cs="Times New Roman"/>
          <w:i/>
          <w:sz w:val="24"/>
          <w:szCs w:val="24"/>
        </w:rPr>
        <w:t>истанционны</w:t>
      </w:r>
      <w:r w:rsidRPr="00342C1E">
        <w:rPr>
          <w:rFonts w:ascii="Times New Roman" w:hAnsi="Times New Roman" w:cs="Times New Roman"/>
          <w:i/>
          <w:sz w:val="24"/>
          <w:szCs w:val="24"/>
        </w:rPr>
        <w:t>е</w:t>
      </w:r>
      <w:r w:rsidR="007D57A8" w:rsidRPr="00342C1E">
        <w:rPr>
          <w:rFonts w:ascii="Times New Roman" w:hAnsi="Times New Roman" w:cs="Times New Roman"/>
          <w:i/>
          <w:sz w:val="24"/>
          <w:szCs w:val="24"/>
        </w:rPr>
        <w:t xml:space="preserve"> образовательны</w:t>
      </w:r>
      <w:r w:rsidRPr="00342C1E">
        <w:rPr>
          <w:rFonts w:ascii="Times New Roman" w:hAnsi="Times New Roman" w:cs="Times New Roman"/>
          <w:i/>
          <w:sz w:val="24"/>
          <w:szCs w:val="24"/>
        </w:rPr>
        <w:t>е</w:t>
      </w:r>
      <w:r w:rsidR="007D57A8" w:rsidRPr="00342C1E">
        <w:rPr>
          <w:rFonts w:ascii="Times New Roman" w:hAnsi="Times New Roman" w:cs="Times New Roman"/>
          <w:i/>
          <w:sz w:val="24"/>
          <w:szCs w:val="24"/>
        </w:rPr>
        <w:t xml:space="preserve"> технологии</w:t>
      </w:r>
      <w:r w:rsidR="007D57A8" w:rsidRPr="00342C1E">
        <w:rPr>
          <w:rFonts w:ascii="Times New Roman" w:hAnsi="Times New Roman" w:cs="Times New Roman"/>
          <w:sz w:val="24"/>
          <w:szCs w:val="24"/>
        </w:rPr>
        <w:t xml:space="preserve"> </w:t>
      </w:r>
      <w:r w:rsidR="007D57A8" w:rsidRPr="00342C1E">
        <w:rPr>
          <w:rFonts w:ascii="Times New Roman" w:hAnsi="Times New Roman" w:cs="Times New Roman"/>
          <w:i/>
          <w:sz w:val="24"/>
          <w:szCs w:val="24"/>
        </w:rPr>
        <w:t>(ДОТ)</w:t>
      </w:r>
      <w:r w:rsidR="007D57A8" w:rsidRPr="00342C1E">
        <w:rPr>
          <w:rFonts w:ascii="Times New Roman" w:hAnsi="Times New Roman" w:cs="Times New Roman"/>
          <w:sz w:val="24"/>
          <w:szCs w:val="24"/>
        </w:rPr>
        <w:t xml:space="preserve"> </w:t>
      </w:r>
      <w:r w:rsidRPr="00342C1E">
        <w:rPr>
          <w:rFonts w:ascii="Times New Roman" w:hAnsi="Times New Roman" w:cs="Times New Roman"/>
          <w:sz w:val="24"/>
          <w:szCs w:val="24"/>
        </w:rPr>
        <w:t xml:space="preserve">– </w:t>
      </w:r>
      <w:r w:rsidR="007D57A8" w:rsidRPr="00342C1E">
        <w:rPr>
          <w:rFonts w:ascii="Times New Roman" w:hAnsi="Times New Roman" w:cs="Times New Roman"/>
          <w:sz w:val="24"/>
          <w:szCs w:val="24"/>
        </w:rPr>
        <w:t>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32DC3636" w14:textId="77777777" w:rsidR="007D57A8" w:rsidRPr="00342C1E" w:rsidRDefault="007D57A8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hAnsi="Times New Roman" w:cs="Times New Roman"/>
          <w:i/>
          <w:sz w:val="24"/>
          <w:szCs w:val="24"/>
        </w:rPr>
        <w:t>Дистанционное обучение (ДО)</w:t>
      </w:r>
      <w:r w:rsidRPr="00342C1E">
        <w:rPr>
          <w:rFonts w:ascii="Times New Roman" w:hAnsi="Times New Roman" w:cs="Times New Roman"/>
          <w:sz w:val="24"/>
          <w:szCs w:val="24"/>
        </w:rPr>
        <w:t xml:space="preserve"> - взаимодействие педагога и обучающихся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интерактивность.</w:t>
      </w:r>
    </w:p>
    <w:p w14:paraId="45189287" w14:textId="77777777" w:rsidR="007D57A8" w:rsidRPr="00342C1E" w:rsidRDefault="007D57A8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hAnsi="Times New Roman" w:cs="Times New Roman"/>
          <w:i/>
          <w:sz w:val="24"/>
          <w:szCs w:val="24"/>
        </w:rPr>
        <w:t>Информационные технологии дистанционного обучения</w:t>
      </w:r>
      <w:r w:rsidRPr="00342C1E">
        <w:rPr>
          <w:rFonts w:ascii="Times New Roman" w:hAnsi="Times New Roman" w:cs="Times New Roman"/>
          <w:sz w:val="24"/>
          <w:szCs w:val="24"/>
        </w:rPr>
        <w:t xml:space="preserve"> – технологии создания, передачи, хранения и воспроизведения (отображения) учебных материалов, организации и сопровождения учебного процесса в системе дистанционного обучения;</w:t>
      </w:r>
    </w:p>
    <w:p w14:paraId="5ABA27DF" w14:textId="77777777" w:rsidR="007D57A8" w:rsidRPr="00342C1E" w:rsidRDefault="007D57A8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hAnsi="Times New Roman" w:cs="Times New Roman"/>
          <w:i/>
          <w:sz w:val="24"/>
          <w:szCs w:val="24"/>
        </w:rPr>
        <w:t>Контент</w:t>
      </w:r>
      <w:r w:rsidRPr="00342C1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42C1E">
        <w:rPr>
          <w:rFonts w:ascii="Times New Roman" w:hAnsi="Times New Roman" w:cs="Times New Roman"/>
          <w:sz w:val="24"/>
          <w:szCs w:val="24"/>
        </w:rPr>
        <w:t xml:space="preserve"> содержательное наполнение электронной информационно- образовательной среды. </w:t>
      </w:r>
    </w:p>
    <w:p w14:paraId="32988641" w14:textId="77777777" w:rsidR="007D57A8" w:rsidRPr="00342C1E" w:rsidRDefault="007D57A8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hAnsi="Times New Roman" w:cs="Times New Roman"/>
          <w:i/>
          <w:sz w:val="24"/>
          <w:szCs w:val="24"/>
        </w:rPr>
        <w:t>Образовательный контент</w:t>
      </w:r>
      <w:r w:rsidRPr="00342C1E">
        <w:rPr>
          <w:rFonts w:ascii="Times New Roman" w:hAnsi="Times New Roman" w:cs="Times New Roman"/>
          <w:sz w:val="24"/>
          <w:szCs w:val="24"/>
        </w:rPr>
        <w:t xml:space="preserve"> </w:t>
      </w:r>
      <w:r w:rsidRPr="00342C1E">
        <w:rPr>
          <w:rFonts w:ascii="Times New Roman" w:hAnsi="Times New Roman" w:cs="Times New Roman"/>
          <w:b/>
          <w:sz w:val="24"/>
          <w:szCs w:val="24"/>
        </w:rPr>
        <w:t>-</w:t>
      </w:r>
      <w:r w:rsidRPr="00342C1E">
        <w:rPr>
          <w:rFonts w:ascii="Times New Roman" w:hAnsi="Times New Roman" w:cs="Times New Roman"/>
          <w:sz w:val="24"/>
          <w:szCs w:val="24"/>
        </w:rPr>
        <w:t xml:space="preserve"> это структурированное предметное содержание по дисциплине, являющееся основой электронного образовательного ресурса, представленного в электронно-цифровой форме и включающее в себя учебную информацию, используемую в образовательном процессе и изложенную в удобной для изучения и преподавания форме.</w:t>
      </w:r>
    </w:p>
    <w:p w14:paraId="20634933" w14:textId="77777777" w:rsidR="007D57A8" w:rsidRPr="00342C1E" w:rsidRDefault="007D57A8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hAnsi="Times New Roman" w:cs="Times New Roman"/>
          <w:i/>
          <w:sz w:val="24"/>
          <w:szCs w:val="24"/>
        </w:rPr>
        <w:t>Методические средства обучения с применением дистанционных образовательных технологий</w:t>
      </w:r>
      <w:r w:rsidRPr="00342C1E">
        <w:rPr>
          <w:rFonts w:ascii="Times New Roman" w:hAnsi="Times New Roman" w:cs="Times New Roman"/>
          <w:sz w:val="24"/>
          <w:szCs w:val="24"/>
        </w:rPr>
        <w:t xml:space="preserve"> – учебно-методические материалы, методы и приемы обучения, формы организации учебной деятельности при условии интерактивного общения с преподавателем;</w:t>
      </w:r>
    </w:p>
    <w:p w14:paraId="1BFBFE59" w14:textId="77777777" w:rsidR="007D57A8" w:rsidRPr="00342C1E" w:rsidRDefault="007D57A8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hAnsi="Times New Roman" w:cs="Times New Roman"/>
          <w:sz w:val="24"/>
          <w:szCs w:val="24"/>
        </w:rPr>
        <w:t>С</w:t>
      </w:r>
      <w:r w:rsidRPr="00342C1E">
        <w:rPr>
          <w:rFonts w:ascii="Times New Roman" w:hAnsi="Times New Roman" w:cs="Times New Roman"/>
          <w:i/>
          <w:sz w:val="24"/>
          <w:szCs w:val="24"/>
        </w:rPr>
        <w:t>истема дистанционного обучения (СДО)</w:t>
      </w:r>
      <w:r w:rsidRPr="00342C1E">
        <w:rPr>
          <w:rFonts w:ascii="Times New Roman" w:hAnsi="Times New Roman" w:cs="Times New Roman"/>
          <w:sz w:val="24"/>
          <w:szCs w:val="24"/>
        </w:rPr>
        <w:t xml:space="preserve"> – система, в которой реализация основных образовательных программ осуществляется с применением дистанционных образовательных технологий.</w:t>
      </w:r>
    </w:p>
    <w:p w14:paraId="2D59677D" w14:textId="77777777" w:rsidR="002107DE" w:rsidRPr="00342C1E" w:rsidRDefault="0029651B" w:rsidP="00342C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C1E">
        <w:rPr>
          <w:rFonts w:ascii="Times New Roman" w:eastAsia="Times New Roman" w:hAnsi="Times New Roman" w:cs="Times New Roman"/>
          <w:i/>
          <w:sz w:val="24"/>
          <w:szCs w:val="24"/>
        </w:rPr>
        <w:t>Цифровые образовательные ресурсы (ЦОР)</w:t>
      </w:r>
      <w:r w:rsidRPr="00342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2C1E">
        <w:rPr>
          <w:rFonts w:ascii="Times New Roman" w:hAnsi="Times New Roman" w:cs="Times New Roman"/>
          <w:sz w:val="24"/>
          <w:szCs w:val="24"/>
        </w:rPr>
        <w:t>–</w:t>
      </w:r>
      <w:r w:rsidRPr="00342C1E">
        <w:rPr>
          <w:sz w:val="24"/>
          <w:szCs w:val="24"/>
        </w:rPr>
        <w:t xml:space="preserve"> </w:t>
      </w:r>
      <w:r w:rsidRPr="00342C1E">
        <w:rPr>
          <w:rFonts w:ascii="Times New Roman" w:eastAsia="Times New Roman" w:hAnsi="Times New Roman" w:cs="Times New Roman"/>
          <w:sz w:val="24"/>
          <w:szCs w:val="24"/>
        </w:rPr>
        <w:t>это доступная в цифровом виде совокупность данных, используемая в учебном процессе как единое целое.</w:t>
      </w:r>
    </w:p>
    <w:p w14:paraId="59E3E101" w14:textId="77777777" w:rsidR="007D57A8" w:rsidRPr="00342C1E" w:rsidRDefault="007D57A8" w:rsidP="00342C1E">
      <w:pPr>
        <w:pStyle w:val="a5"/>
        <w:spacing w:after="0" w:line="240" w:lineRule="auto"/>
        <w:ind w:firstLine="709"/>
        <w:jc w:val="both"/>
        <w:rPr>
          <w:color w:val="000000"/>
        </w:rPr>
      </w:pPr>
      <w:r w:rsidRPr="00342C1E">
        <w:rPr>
          <w:i/>
        </w:rPr>
        <w:t xml:space="preserve">Электронная информационно-образовательная среда (ЭИОС) </w:t>
      </w:r>
      <w:r w:rsidRPr="00342C1E">
        <w:t xml:space="preserve">– программно-техническая система, включающая в себя электронные информационные ресурсы, электронные образовательные ресурсы, совокупность информационных </w:t>
      </w:r>
      <w:r w:rsidR="003D13C4" w:rsidRPr="00342C1E">
        <w:t>и</w:t>
      </w:r>
      <w:r w:rsidRPr="00342C1E">
        <w:t xml:space="preserve"> телекоммуникационных технологий, соответствующих технолог</w:t>
      </w:r>
      <w:r w:rsidR="003D13C4" w:rsidRPr="00342C1E">
        <w:t>ических средств и обеспечивающая</w:t>
      </w:r>
      <w:r w:rsidRPr="00342C1E">
        <w:t xml:space="preserve"> освоение обучающимися основных образовательных программ независимо от их места нахождения.</w:t>
      </w:r>
      <w:r w:rsidRPr="00342C1E">
        <w:rPr>
          <w:color w:val="000000"/>
        </w:rPr>
        <w:t xml:space="preserve"> </w:t>
      </w:r>
    </w:p>
    <w:p w14:paraId="163BBEDB" w14:textId="77777777" w:rsidR="007D57A8" w:rsidRPr="00342C1E" w:rsidRDefault="007D57A8" w:rsidP="00342C1E">
      <w:pPr>
        <w:pStyle w:val="a5"/>
        <w:spacing w:after="0" w:line="240" w:lineRule="auto"/>
        <w:ind w:firstLine="709"/>
        <w:jc w:val="both"/>
      </w:pPr>
      <w:r w:rsidRPr="00342C1E">
        <w:rPr>
          <w:i/>
        </w:rPr>
        <w:t>Электронные образовательные ресурсы (ЭОР)</w:t>
      </w:r>
      <w:r w:rsidRPr="00342C1E">
        <w:t xml:space="preserve"> – учебно - методические материалы, содержащие систему обязательных для усвоения обучающимся базовых знаний по основным образовательным программам и являющиеся составляющими электронных учебно-методических комплексов, размещенных в ЭИОС.</w:t>
      </w:r>
    </w:p>
    <w:p w14:paraId="0D1582B9" w14:textId="77777777" w:rsidR="007D57A8" w:rsidRPr="00342C1E" w:rsidRDefault="007D57A8" w:rsidP="00342C1E">
      <w:pPr>
        <w:pStyle w:val="a5"/>
        <w:spacing w:after="0" w:line="240" w:lineRule="auto"/>
        <w:ind w:firstLine="709"/>
        <w:jc w:val="both"/>
      </w:pPr>
      <w:r w:rsidRPr="00342C1E">
        <w:rPr>
          <w:i/>
        </w:rPr>
        <w:t>Электронный учебно-методический комплекс (ЭУМК)</w:t>
      </w:r>
      <w:r w:rsidRPr="00342C1E">
        <w:t xml:space="preserve"> – структурированная совокупность электронной учебно-методической документации, ЭОР, средств обучения и контроля знаний, содержащих взаимосвязанный контент и предназначенный для совместного применения в целях эффективного изучения обучающимися основных образовательных программ и их компонентов.</w:t>
      </w:r>
    </w:p>
    <w:p w14:paraId="0D44984D" w14:textId="77777777" w:rsidR="007D57A8" w:rsidRPr="00342C1E" w:rsidRDefault="007D57A8" w:rsidP="00342C1E">
      <w:pPr>
        <w:pStyle w:val="a5"/>
        <w:spacing w:after="0" w:line="240" w:lineRule="auto"/>
        <w:ind w:firstLine="709"/>
        <w:jc w:val="both"/>
      </w:pPr>
      <w:r w:rsidRPr="00342C1E">
        <w:rPr>
          <w:i/>
          <w:spacing w:val="-4"/>
        </w:rPr>
        <w:t>Электронный учебно-методический ресурс (ЭУМР)</w:t>
      </w:r>
      <w:r w:rsidRPr="00342C1E">
        <w:rPr>
          <w:spacing w:val="-4"/>
        </w:rPr>
        <w:t xml:space="preserve"> – это учебно-методические материалы на электронных носителях и их сетевые версии, содержащие систему обязательных </w:t>
      </w:r>
      <w:r w:rsidRPr="00342C1E">
        <w:rPr>
          <w:spacing w:val="-4"/>
        </w:rPr>
        <w:lastRenderedPageBreak/>
        <w:t xml:space="preserve">базовых знаний, умений и навыков по </w:t>
      </w:r>
      <w:r w:rsidRPr="00342C1E">
        <w:t xml:space="preserve">основным образовательным программам </w:t>
      </w:r>
      <w:r w:rsidRPr="00342C1E">
        <w:rPr>
          <w:spacing w:val="-4"/>
        </w:rPr>
        <w:t>в соответствии с требованиями Ф</w:t>
      </w:r>
      <w:r w:rsidRPr="00342C1E">
        <w:t xml:space="preserve">ГОС. </w:t>
      </w:r>
    </w:p>
    <w:p w14:paraId="1B937214" w14:textId="77777777" w:rsidR="007D57A8" w:rsidRPr="00342C1E" w:rsidRDefault="007D57A8" w:rsidP="00342C1E">
      <w:pPr>
        <w:pStyle w:val="a5"/>
        <w:spacing w:after="0" w:line="240" w:lineRule="auto"/>
        <w:ind w:firstLine="709"/>
        <w:jc w:val="both"/>
        <w:rPr>
          <w:spacing w:val="-4"/>
        </w:rPr>
      </w:pPr>
      <w:r w:rsidRPr="00342C1E">
        <w:rPr>
          <w:i/>
          <w:spacing w:val="-4"/>
        </w:rPr>
        <w:t>Off-line</w:t>
      </w:r>
      <w:r w:rsidRPr="00342C1E">
        <w:rPr>
          <w:spacing w:val="-4"/>
        </w:rPr>
        <w:t xml:space="preserve"> – режим работы, подразумевающий подключение к сети только на время отправки запроса или получения информации по запросу. Подготовка запроса и обработка информации происходит в режиме отключения от сети.</w:t>
      </w:r>
    </w:p>
    <w:p w14:paraId="028C3446" w14:textId="77777777" w:rsidR="007D57A8" w:rsidRDefault="007D57A8" w:rsidP="00342C1E">
      <w:pPr>
        <w:pStyle w:val="a5"/>
        <w:spacing w:after="0" w:line="240" w:lineRule="auto"/>
        <w:ind w:firstLine="709"/>
        <w:jc w:val="both"/>
        <w:rPr>
          <w:spacing w:val="-4"/>
        </w:rPr>
      </w:pPr>
      <w:r w:rsidRPr="00342C1E">
        <w:rPr>
          <w:i/>
          <w:spacing w:val="-4"/>
        </w:rPr>
        <w:t>On-line</w:t>
      </w:r>
      <w:r w:rsidRPr="00342C1E">
        <w:rPr>
          <w:spacing w:val="-4"/>
        </w:rPr>
        <w:t xml:space="preserve"> – режим работы, означающий непосредственное подключение к сети на все время запроса, поиска, обработки, получения и просмотра информации.</w:t>
      </w:r>
    </w:p>
    <w:p w14:paraId="57BE0E16" w14:textId="77777777" w:rsidR="007D57A8" w:rsidRPr="002A38CC" w:rsidRDefault="0042251E" w:rsidP="007E7177">
      <w:pPr>
        <w:pStyle w:val="3"/>
        <w:spacing w:after="0"/>
        <w:jc w:val="center"/>
        <w:rPr>
          <w:rFonts w:ascii="Times New Roman" w:hAnsi="Times New Roman"/>
          <w:kern w:val="32"/>
          <w:sz w:val="24"/>
          <w:szCs w:val="24"/>
        </w:rPr>
      </w:pPr>
      <w:bookmarkStart w:id="12" w:name="_Toc483226715"/>
      <w:bookmarkStart w:id="13" w:name="_Toc499109111"/>
      <w:bookmarkEnd w:id="9"/>
      <w:bookmarkEnd w:id="10"/>
      <w:bookmarkEnd w:id="11"/>
      <w:r w:rsidRPr="002A38CC">
        <w:rPr>
          <w:rFonts w:ascii="Times New Roman" w:hAnsi="Times New Roman"/>
          <w:kern w:val="32"/>
          <w:sz w:val="24"/>
          <w:szCs w:val="24"/>
        </w:rPr>
        <w:t>1</w:t>
      </w:r>
      <w:r w:rsidR="006039C0" w:rsidRPr="002A38CC">
        <w:rPr>
          <w:rFonts w:ascii="Times New Roman" w:hAnsi="Times New Roman"/>
          <w:kern w:val="32"/>
          <w:sz w:val="24"/>
          <w:szCs w:val="24"/>
        </w:rPr>
        <w:t>.</w:t>
      </w:r>
      <w:r w:rsidRPr="002A38CC">
        <w:rPr>
          <w:rFonts w:ascii="Times New Roman" w:hAnsi="Times New Roman"/>
          <w:kern w:val="32"/>
          <w:sz w:val="24"/>
          <w:szCs w:val="24"/>
        </w:rPr>
        <w:t>3</w:t>
      </w:r>
      <w:r w:rsidR="006039C0" w:rsidRPr="002A38CC">
        <w:rPr>
          <w:rFonts w:ascii="Times New Roman" w:hAnsi="Times New Roman"/>
          <w:kern w:val="32"/>
          <w:sz w:val="24"/>
          <w:szCs w:val="24"/>
        </w:rPr>
        <w:t xml:space="preserve">. </w:t>
      </w:r>
      <w:r w:rsidR="00341631" w:rsidRPr="002A38CC">
        <w:rPr>
          <w:rFonts w:ascii="Times New Roman" w:hAnsi="Times New Roman"/>
          <w:kern w:val="32"/>
          <w:sz w:val="24"/>
          <w:szCs w:val="24"/>
        </w:rPr>
        <w:t xml:space="preserve">Классификация дистанционных  образовательных </w:t>
      </w:r>
      <w:r w:rsidR="00CA5251" w:rsidRPr="002A38CC">
        <w:rPr>
          <w:rFonts w:ascii="Times New Roman" w:hAnsi="Times New Roman"/>
          <w:kern w:val="32"/>
          <w:sz w:val="24"/>
          <w:szCs w:val="24"/>
        </w:rPr>
        <w:t>т</w:t>
      </w:r>
      <w:r w:rsidR="00341631" w:rsidRPr="002A38CC">
        <w:rPr>
          <w:rFonts w:ascii="Times New Roman" w:hAnsi="Times New Roman"/>
          <w:kern w:val="32"/>
          <w:sz w:val="24"/>
          <w:szCs w:val="24"/>
        </w:rPr>
        <w:t>ехнологий</w:t>
      </w:r>
      <w:bookmarkEnd w:id="12"/>
      <w:bookmarkEnd w:id="13"/>
    </w:p>
    <w:p w14:paraId="312F45BA" w14:textId="77777777" w:rsidR="00865F27" w:rsidRPr="00342C1E" w:rsidRDefault="00865F27" w:rsidP="00342C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pacing w:val="-8"/>
          <w:sz w:val="24"/>
          <w:szCs w:val="24"/>
        </w:rPr>
        <w:t>Основными дистанционными образовательными технологиями являются:</w:t>
      </w:r>
      <w:r w:rsidRPr="00342C1E">
        <w:rPr>
          <w:rFonts w:ascii="Times New Roman" w:hAnsi="Times New Roman"/>
          <w:sz w:val="24"/>
          <w:szCs w:val="24"/>
        </w:rPr>
        <w:t xml:space="preserve"> комплексные кейс-технологии</w:t>
      </w:r>
      <w:r w:rsidR="008F72B3" w:rsidRPr="00342C1E">
        <w:rPr>
          <w:rFonts w:ascii="Times New Roman" w:hAnsi="Times New Roman"/>
          <w:sz w:val="24"/>
          <w:szCs w:val="24"/>
        </w:rPr>
        <w:t xml:space="preserve">, </w:t>
      </w:r>
      <w:r w:rsidRPr="00342C1E">
        <w:rPr>
          <w:rFonts w:ascii="Times New Roman" w:hAnsi="Times New Roman"/>
          <w:sz w:val="24"/>
          <w:szCs w:val="24"/>
        </w:rPr>
        <w:t>телекоммуникационные технологии</w:t>
      </w:r>
      <w:r w:rsidR="008F72B3" w:rsidRPr="00342C1E">
        <w:rPr>
          <w:rFonts w:ascii="Times New Roman" w:hAnsi="Times New Roman"/>
          <w:sz w:val="24"/>
          <w:szCs w:val="24"/>
        </w:rPr>
        <w:t xml:space="preserve">, </w:t>
      </w:r>
      <w:r w:rsidRPr="00342C1E">
        <w:rPr>
          <w:rFonts w:ascii="Times New Roman" w:hAnsi="Times New Roman"/>
          <w:sz w:val="24"/>
          <w:szCs w:val="24"/>
        </w:rPr>
        <w:t>интернет-технологии</w:t>
      </w:r>
      <w:r w:rsidR="008F72B3" w:rsidRPr="00342C1E">
        <w:rPr>
          <w:rFonts w:ascii="Times New Roman" w:hAnsi="Times New Roman"/>
          <w:sz w:val="24"/>
          <w:szCs w:val="24"/>
        </w:rPr>
        <w:t xml:space="preserve"> и </w:t>
      </w:r>
      <w:r w:rsidRPr="00342C1E">
        <w:rPr>
          <w:rFonts w:ascii="Times New Roman" w:hAnsi="Times New Roman"/>
          <w:sz w:val="24"/>
          <w:szCs w:val="24"/>
        </w:rPr>
        <w:t>технологии, основанные на использовании интегрированной образо</w:t>
      </w:r>
      <w:r w:rsidRPr="00342C1E">
        <w:rPr>
          <w:rFonts w:ascii="Times New Roman" w:hAnsi="Times New Roman"/>
          <w:sz w:val="24"/>
          <w:szCs w:val="24"/>
        </w:rPr>
        <w:softHyphen/>
        <w:t>вательной среды.</w:t>
      </w:r>
    </w:p>
    <w:p w14:paraId="7D92B1FB" w14:textId="77777777" w:rsidR="00865F27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i/>
          <w:sz w:val="24"/>
          <w:szCs w:val="24"/>
        </w:rPr>
        <w:t>Комплексные кейс-технологии</w:t>
      </w:r>
      <w:r w:rsidR="008F72B3" w:rsidRPr="00342C1E">
        <w:rPr>
          <w:rFonts w:ascii="Times New Roman" w:hAnsi="Times New Roman"/>
          <w:b/>
          <w:sz w:val="24"/>
          <w:szCs w:val="24"/>
        </w:rPr>
        <w:t xml:space="preserve"> – </w:t>
      </w:r>
      <w:r w:rsidR="008F72B3" w:rsidRPr="00342C1E">
        <w:rPr>
          <w:rFonts w:ascii="Times New Roman" w:hAnsi="Times New Roman"/>
          <w:sz w:val="24"/>
          <w:szCs w:val="24"/>
        </w:rPr>
        <w:t>это с</w:t>
      </w:r>
      <w:r w:rsidR="00865F27" w:rsidRPr="00342C1E">
        <w:rPr>
          <w:rFonts w:ascii="Times New Roman" w:hAnsi="Times New Roman"/>
          <w:spacing w:val="-4"/>
          <w:sz w:val="24"/>
          <w:szCs w:val="24"/>
        </w:rPr>
        <w:t xml:space="preserve">истема занятий, реализуемая с </w:t>
      </w:r>
      <w:r w:rsidR="00DF12C9">
        <w:rPr>
          <w:rFonts w:ascii="Times New Roman" w:hAnsi="Times New Roman"/>
          <w:spacing w:val="-4"/>
          <w:sz w:val="24"/>
          <w:szCs w:val="24"/>
        </w:rPr>
        <w:t>поддержкой</w:t>
      </w:r>
      <w:r w:rsidR="00865F27" w:rsidRPr="00342C1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2C9">
        <w:rPr>
          <w:rFonts w:ascii="Times New Roman" w:hAnsi="Times New Roman"/>
          <w:spacing w:val="-4"/>
          <w:sz w:val="24"/>
          <w:szCs w:val="24"/>
        </w:rPr>
        <w:t>особого</w:t>
      </w:r>
      <w:r w:rsidR="00865F27" w:rsidRPr="00342C1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F12C9">
        <w:rPr>
          <w:rFonts w:ascii="Times New Roman" w:hAnsi="Times New Roman"/>
          <w:spacing w:val="-4"/>
          <w:sz w:val="24"/>
          <w:szCs w:val="24"/>
        </w:rPr>
        <w:t>комплекта</w:t>
      </w:r>
      <w:r w:rsidR="00865F27" w:rsidRPr="00342C1E">
        <w:rPr>
          <w:rFonts w:ascii="Times New Roman" w:hAnsi="Times New Roman"/>
          <w:spacing w:val="-4"/>
          <w:sz w:val="24"/>
          <w:szCs w:val="24"/>
        </w:rPr>
        <w:t xml:space="preserve"> (кейса) учебно-методических материалов, четко структурированных и </w:t>
      </w:r>
      <w:r w:rsidR="00190656">
        <w:rPr>
          <w:rFonts w:ascii="Times New Roman" w:hAnsi="Times New Roman"/>
          <w:spacing w:val="-4"/>
          <w:sz w:val="24"/>
          <w:szCs w:val="24"/>
        </w:rPr>
        <w:t>надлежащим</w:t>
      </w:r>
      <w:r w:rsidR="00865F27" w:rsidRPr="00342C1E">
        <w:rPr>
          <w:rFonts w:ascii="Times New Roman" w:hAnsi="Times New Roman"/>
          <w:spacing w:val="-4"/>
          <w:sz w:val="24"/>
          <w:szCs w:val="24"/>
        </w:rPr>
        <w:t xml:space="preserve"> образом организованных, предназначенных для самостоятельного изучения с использованием различных видов носителей информации. </w:t>
      </w:r>
    </w:p>
    <w:p w14:paraId="7FC2D9F9" w14:textId="77777777" w:rsidR="008F72B3" w:rsidRPr="00342C1E" w:rsidRDefault="008F72B3" w:rsidP="00342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342C1E">
        <w:rPr>
          <w:rFonts w:ascii="Times New Roman" w:hAnsi="Times New Roman"/>
          <w:sz w:val="24"/>
          <w:szCs w:val="24"/>
        </w:rPr>
        <w:t>Кейс-технологии</w:t>
      </w:r>
      <w:r w:rsidR="00865F27" w:rsidRPr="00342C1E">
        <w:rPr>
          <w:rFonts w:ascii="Times New Roman" w:hAnsi="Times New Roman"/>
          <w:sz w:val="24"/>
          <w:szCs w:val="24"/>
        </w:rPr>
        <w:t xml:space="preserve"> включают установочные лекции, активные семинарские, тренинговые, игровые, консультационные и </w:t>
      </w:r>
      <w:r w:rsidR="00865F27" w:rsidRPr="00342C1E">
        <w:rPr>
          <w:rFonts w:ascii="Times New Roman" w:hAnsi="Times New Roman"/>
          <w:spacing w:val="-2"/>
          <w:sz w:val="24"/>
          <w:szCs w:val="24"/>
        </w:rPr>
        <w:t>контрольно-проверочные</w:t>
      </w:r>
      <w:r w:rsidR="00FD484B" w:rsidRPr="00342C1E">
        <w:rPr>
          <w:rFonts w:ascii="Times New Roman" w:hAnsi="Times New Roman"/>
          <w:spacing w:val="-2"/>
          <w:sz w:val="24"/>
          <w:szCs w:val="24"/>
        </w:rPr>
        <w:t xml:space="preserve"> и др.</w:t>
      </w:r>
      <w:r w:rsidR="00865F27" w:rsidRPr="00342C1E">
        <w:rPr>
          <w:rFonts w:ascii="Times New Roman" w:hAnsi="Times New Roman"/>
          <w:spacing w:val="-2"/>
          <w:sz w:val="24"/>
          <w:szCs w:val="24"/>
        </w:rPr>
        <w:t xml:space="preserve"> формы. </w:t>
      </w:r>
    </w:p>
    <w:p w14:paraId="713125F5" w14:textId="77777777" w:rsidR="007D57A8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spacing w:val="-4"/>
          <w:sz w:val="24"/>
          <w:szCs w:val="24"/>
        </w:rPr>
        <w:t>В кейс-технологии могут активно использоваться следующие средства обучения:</w:t>
      </w:r>
    </w:p>
    <w:p w14:paraId="058A15A1" w14:textId="77777777" w:rsidR="007D57A8" w:rsidRPr="00342C1E" w:rsidRDefault="007D57A8" w:rsidP="001F7A76">
      <w:pPr>
        <w:pStyle w:val="11"/>
        <w:numPr>
          <w:ilvl w:val="0"/>
          <w:numId w:val="8"/>
        </w:numPr>
        <w:ind w:left="709"/>
        <w:jc w:val="both"/>
        <w:rPr>
          <w:spacing w:val="-4"/>
        </w:rPr>
      </w:pPr>
      <w:r w:rsidRPr="00342C1E">
        <w:t xml:space="preserve">программы обучения с методическими указаниями по выполнению контрольных, </w:t>
      </w:r>
      <w:r w:rsidR="001E3487" w:rsidRPr="00342C1E">
        <w:t xml:space="preserve">практических </w:t>
      </w:r>
      <w:r w:rsidRPr="00342C1E">
        <w:t xml:space="preserve">работ; </w:t>
      </w:r>
    </w:p>
    <w:p w14:paraId="1D6C6B13" w14:textId="77777777" w:rsidR="007D57A8" w:rsidRPr="00342C1E" w:rsidRDefault="007D57A8" w:rsidP="001F7A76">
      <w:pPr>
        <w:pStyle w:val="11"/>
        <w:numPr>
          <w:ilvl w:val="0"/>
          <w:numId w:val="8"/>
        </w:numPr>
        <w:ind w:left="709"/>
        <w:jc w:val="both"/>
        <w:rPr>
          <w:spacing w:val="-4"/>
        </w:rPr>
      </w:pPr>
      <w:r w:rsidRPr="00342C1E">
        <w:t xml:space="preserve">учебники и учебные пособия; </w:t>
      </w:r>
    </w:p>
    <w:p w14:paraId="63548A79" w14:textId="77777777" w:rsidR="007D57A8" w:rsidRPr="00342C1E" w:rsidRDefault="007D57A8" w:rsidP="001F7A76">
      <w:pPr>
        <w:pStyle w:val="11"/>
        <w:numPr>
          <w:ilvl w:val="0"/>
          <w:numId w:val="8"/>
        </w:numPr>
        <w:ind w:left="709"/>
        <w:jc w:val="both"/>
        <w:rPr>
          <w:spacing w:val="-4"/>
        </w:rPr>
      </w:pPr>
      <w:r w:rsidRPr="00342C1E">
        <w:t xml:space="preserve">учебно-практические пособия с тестами для </w:t>
      </w:r>
      <w:r w:rsidR="007D019A" w:rsidRPr="00342C1E">
        <w:t xml:space="preserve">контроля и </w:t>
      </w:r>
      <w:r w:rsidRPr="00342C1E">
        <w:t xml:space="preserve">самоконтроля; </w:t>
      </w:r>
    </w:p>
    <w:p w14:paraId="3D51243E" w14:textId="77777777" w:rsidR="007D57A8" w:rsidRPr="00342C1E" w:rsidRDefault="007D57A8" w:rsidP="001F7A76">
      <w:pPr>
        <w:pStyle w:val="11"/>
        <w:numPr>
          <w:ilvl w:val="0"/>
          <w:numId w:val="8"/>
        </w:numPr>
        <w:ind w:left="709"/>
        <w:jc w:val="both"/>
        <w:rPr>
          <w:spacing w:val="-4"/>
        </w:rPr>
      </w:pPr>
      <w:r w:rsidRPr="00342C1E">
        <w:t xml:space="preserve">обзорные (установочные) аудио- или видеолекции; </w:t>
      </w:r>
    </w:p>
    <w:p w14:paraId="6CE821A8" w14:textId="77777777" w:rsidR="007D57A8" w:rsidRPr="00342C1E" w:rsidRDefault="007D57A8" w:rsidP="001F7A76">
      <w:pPr>
        <w:pStyle w:val="11"/>
        <w:numPr>
          <w:ilvl w:val="0"/>
          <w:numId w:val="8"/>
        </w:numPr>
        <w:ind w:left="709"/>
        <w:jc w:val="both"/>
        <w:rPr>
          <w:spacing w:val="-4"/>
        </w:rPr>
      </w:pPr>
      <w:r w:rsidRPr="00342C1E">
        <w:t>электронные учебники и/или компьютерные обучающие программы на</w:t>
      </w:r>
      <w:r w:rsidR="001E3487" w:rsidRPr="00342C1E">
        <w:t xml:space="preserve"> электронных носителях</w:t>
      </w:r>
      <w:r w:rsidRPr="00342C1E">
        <w:t>.</w:t>
      </w:r>
    </w:p>
    <w:p w14:paraId="206020A5" w14:textId="77777777" w:rsidR="00FD484B" w:rsidRPr="00342C1E" w:rsidRDefault="00C34F09" w:rsidP="00342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</w:t>
      </w:r>
      <w:r w:rsidR="00FD484B" w:rsidRPr="00342C1E">
        <w:rPr>
          <w:rFonts w:ascii="Times New Roman" w:hAnsi="Times New Roman"/>
          <w:sz w:val="24"/>
          <w:szCs w:val="24"/>
        </w:rPr>
        <w:t>достоинством этой группы технологий является возможность более оперативного руководства обучающим</w:t>
      </w:r>
      <w:r>
        <w:rPr>
          <w:rFonts w:ascii="Times New Roman" w:hAnsi="Times New Roman"/>
          <w:sz w:val="24"/>
          <w:szCs w:val="24"/>
        </w:rPr>
        <w:t>и</w:t>
      </w:r>
      <w:r w:rsidR="00FD484B" w:rsidRPr="00342C1E">
        <w:rPr>
          <w:rFonts w:ascii="Times New Roman" w:hAnsi="Times New Roman"/>
          <w:sz w:val="24"/>
          <w:szCs w:val="24"/>
        </w:rPr>
        <w:t xml:space="preserve">ся, </w:t>
      </w:r>
      <w:r>
        <w:rPr>
          <w:rFonts w:ascii="Times New Roman" w:hAnsi="Times New Roman"/>
          <w:sz w:val="24"/>
          <w:szCs w:val="24"/>
        </w:rPr>
        <w:t>а также возможность</w:t>
      </w:r>
      <w:r w:rsidR="00FD484B" w:rsidRPr="00342C1E">
        <w:rPr>
          <w:rFonts w:ascii="Times New Roman" w:hAnsi="Times New Roman"/>
          <w:sz w:val="24"/>
          <w:szCs w:val="24"/>
        </w:rPr>
        <w:t xml:space="preserve"> воспитани</w:t>
      </w:r>
      <w:r>
        <w:rPr>
          <w:rFonts w:ascii="Times New Roman" w:hAnsi="Times New Roman"/>
          <w:sz w:val="24"/>
          <w:szCs w:val="24"/>
        </w:rPr>
        <w:t>я</w:t>
      </w:r>
      <w:r w:rsidR="00FD484B" w:rsidRPr="00342C1E">
        <w:rPr>
          <w:rFonts w:ascii="Times New Roman" w:hAnsi="Times New Roman"/>
          <w:sz w:val="24"/>
          <w:szCs w:val="24"/>
        </w:rPr>
        <w:t xml:space="preserve"> в процессе общения с преподавателем и группой, что является преиму</w:t>
      </w:r>
      <w:r w:rsidR="00FD484B" w:rsidRPr="00342C1E">
        <w:rPr>
          <w:rFonts w:ascii="Times New Roman" w:hAnsi="Times New Roman"/>
          <w:sz w:val="24"/>
          <w:szCs w:val="24"/>
        </w:rPr>
        <w:softHyphen/>
        <w:t>ществом традиционных форм очного обучения.</w:t>
      </w:r>
    </w:p>
    <w:p w14:paraId="22D12219" w14:textId="77777777" w:rsidR="001E3487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i/>
          <w:sz w:val="24"/>
          <w:szCs w:val="24"/>
        </w:rPr>
        <w:t>Телекоммуникационные технологии</w:t>
      </w:r>
      <w:r w:rsidR="00FD484B" w:rsidRPr="00342C1E">
        <w:rPr>
          <w:rFonts w:ascii="Times New Roman" w:hAnsi="Times New Roman"/>
          <w:b/>
          <w:sz w:val="24"/>
          <w:szCs w:val="24"/>
        </w:rPr>
        <w:t xml:space="preserve"> </w:t>
      </w:r>
      <w:r w:rsidR="008F4B59">
        <w:rPr>
          <w:rFonts w:ascii="Times New Roman" w:hAnsi="Times New Roman"/>
          <w:spacing w:val="-4"/>
          <w:sz w:val="24"/>
          <w:szCs w:val="24"/>
        </w:rPr>
        <w:t>основываю</w:t>
      </w:r>
      <w:r w:rsidR="009519C1">
        <w:rPr>
          <w:rFonts w:ascii="Times New Roman" w:hAnsi="Times New Roman"/>
          <w:spacing w:val="-4"/>
          <w:sz w:val="24"/>
          <w:szCs w:val="24"/>
        </w:rPr>
        <w:t xml:space="preserve">тся </w:t>
      </w:r>
      <w:r w:rsidR="00FD484B" w:rsidRPr="00342C1E">
        <w:rPr>
          <w:rFonts w:ascii="Times New Roman" w:hAnsi="Times New Roman"/>
          <w:spacing w:val="-4"/>
          <w:sz w:val="24"/>
          <w:szCs w:val="24"/>
        </w:rPr>
        <w:t xml:space="preserve">на использовании </w:t>
      </w:r>
      <w:r w:rsidRPr="00342C1E">
        <w:rPr>
          <w:rFonts w:ascii="Times New Roman" w:hAnsi="Times New Roman"/>
          <w:spacing w:val="-4"/>
          <w:sz w:val="24"/>
          <w:szCs w:val="24"/>
        </w:rPr>
        <w:t xml:space="preserve">сетей телекоммуникаций </w:t>
      </w:r>
      <w:r w:rsidR="009519C1">
        <w:rPr>
          <w:rFonts w:ascii="Times New Roman" w:hAnsi="Times New Roman"/>
          <w:spacing w:val="-4"/>
          <w:sz w:val="24"/>
          <w:szCs w:val="24"/>
        </w:rPr>
        <w:t>с целью</w:t>
      </w:r>
      <w:r w:rsidRPr="00342C1E">
        <w:rPr>
          <w:rFonts w:ascii="Times New Roman" w:hAnsi="Times New Roman"/>
          <w:spacing w:val="-4"/>
          <w:sz w:val="24"/>
          <w:szCs w:val="24"/>
        </w:rPr>
        <w:t xml:space="preserve"> обеспечения обучающихся учебно-методическими материалами и интерактивного взаимодействия между педагогом и обучающимися. </w:t>
      </w:r>
    </w:p>
    <w:p w14:paraId="4C15EFD9" w14:textId="77777777" w:rsidR="007D57A8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spacing w:val="-4"/>
          <w:sz w:val="24"/>
          <w:szCs w:val="24"/>
        </w:rPr>
        <w:t>В основу данной группы технологий положен модульный принцип, предполагающий разделение предмета на замкнутые блоки, по которым предусмотрены контрольные мероприятия.</w:t>
      </w:r>
    </w:p>
    <w:p w14:paraId="009F3EB6" w14:textId="77777777" w:rsidR="007D57A8" w:rsidRPr="00342C1E" w:rsidRDefault="00FD484B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spacing w:val="-4"/>
          <w:sz w:val="24"/>
          <w:szCs w:val="24"/>
        </w:rPr>
        <w:t>И</w:t>
      </w:r>
      <w:r w:rsidR="007D57A8" w:rsidRPr="00342C1E">
        <w:rPr>
          <w:rFonts w:ascii="Times New Roman" w:hAnsi="Times New Roman"/>
          <w:spacing w:val="-4"/>
          <w:sz w:val="24"/>
          <w:szCs w:val="24"/>
        </w:rPr>
        <w:t>спользуются такие формы занятий</w:t>
      </w:r>
      <w:r w:rsidRPr="00342C1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D57A8" w:rsidRPr="00342C1E">
        <w:rPr>
          <w:rFonts w:ascii="Times New Roman" w:hAnsi="Times New Roman"/>
          <w:spacing w:val="-4"/>
          <w:sz w:val="24"/>
          <w:szCs w:val="24"/>
        </w:rPr>
        <w:t xml:space="preserve">как лекции, индивидуальные и групповые тренинги, тестирование, проведение консультаций по </w:t>
      </w:r>
      <w:r w:rsidR="00B810DA">
        <w:rPr>
          <w:rFonts w:ascii="Times New Roman" w:hAnsi="Times New Roman"/>
          <w:spacing w:val="-4"/>
          <w:sz w:val="24"/>
          <w:szCs w:val="24"/>
        </w:rPr>
        <w:t xml:space="preserve">сети </w:t>
      </w:r>
      <w:r w:rsidR="007D57A8" w:rsidRPr="00342C1E">
        <w:rPr>
          <w:rFonts w:ascii="Times New Roman" w:hAnsi="Times New Roman"/>
          <w:spacing w:val="-4"/>
          <w:sz w:val="24"/>
          <w:szCs w:val="24"/>
        </w:rPr>
        <w:t>Интернет.</w:t>
      </w:r>
    </w:p>
    <w:p w14:paraId="78358EA7" w14:textId="77777777" w:rsidR="007D57A8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spacing w:val="-4"/>
          <w:sz w:val="24"/>
          <w:szCs w:val="24"/>
        </w:rPr>
        <w:t xml:space="preserve">Мониторинг качества усвоения знаний обучающимися реализуется </w:t>
      </w:r>
      <w:r w:rsidR="00B42020">
        <w:rPr>
          <w:rFonts w:ascii="Times New Roman" w:hAnsi="Times New Roman"/>
          <w:spacing w:val="-4"/>
          <w:sz w:val="24"/>
          <w:szCs w:val="24"/>
        </w:rPr>
        <w:t>при поддержк</w:t>
      </w:r>
      <w:r w:rsidR="00B810DA">
        <w:rPr>
          <w:rFonts w:ascii="Times New Roman" w:hAnsi="Times New Roman"/>
          <w:spacing w:val="-4"/>
          <w:sz w:val="24"/>
          <w:szCs w:val="24"/>
        </w:rPr>
        <w:t>е</w:t>
      </w:r>
      <w:r w:rsidRPr="00342C1E">
        <w:rPr>
          <w:rFonts w:ascii="Times New Roman" w:hAnsi="Times New Roman"/>
          <w:spacing w:val="-4"/>
          <w:sz w:val="24"/>
          <w:szCs w:val="24"/>
        </w:rPr>
        <w:t xml:space="preserve"> системы электронного тестирования.</w:t>
      </w:r>
    </w:p>
    <w:p w14:paraId="39AE81E6" w14:textId="77777777" w:rsidR="001E3487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i/>
          <w:sz w:val="24"/>
          <w:szCs w:val="24"/>
        </w:rPr>
        <w:t>Интернет-технологии</w:t>
      </w:r>
      <w:r w:rsidR="00FD484B" w:rsidRPr="00342C1E">
        <w:rPr>
          <w:rFonts w:ascii="Times New Roman" w:hAnsi="Times New Roman"/>
          <w:b/>
          <w:sz w:val="24"/>
          <w:szCs w:val="24"/>
        </w:rPr>
        <w:t xml:space="preserve"> </w:t>
      </w:r>
      <w:r w:rsidRPr="00342C1E">
        <w:rPr>
          <w:rFonts w:ascii="Times New Roman" w:hAnsi="Times New Roman"/>
          <w:spacing w:val="-4"/>
          <w:sz w:val="24"/>
          <w:szCs w:val="24"/>
        </w:rPr>
        <w:t>характеризуются широким использованием компьютерных обучающих программ и электронных учебников, доступных обуча</w:t>
      </w:r>
      <w:r w:rsidR="001E3487" w:rsidRPr="00342C1E">
        <w:rPr>
          <w:rFonts w:ascii="Times New Roman" w:hAnsi="Times New Roman"/>
          <w:spacing w:val="-4"/>
          <w:sz w:val="24"/>
          <w:szCs w:val="24"/>
        </w:rPr>
        <w:t xml:space="preserve">ющимся </w:t>
      </w:r>
      <w:r w:rsidRPr="00342C1E">
        <w:rPr>
          <w:rFonts w:ascii="Times New Roman" w:hAnsi="Times New Roman"/>
          <w:spacing w:val="-4"/>
          <w:sz w:val="24"/>
          <w:szCs w:val="24"/>
        </w:rPr>
        <w:t>с помощью глобальной и локальн</w:t>
      </w:r>
      <w:r w:rsidR="009C6653">
        <w:rPr>
          <w:rFonts w:ascii="Times New Roman" w:hAnsi="Times New Roman"/>
          <w:spacing w:val="-4"/>
          <w:sz w:val="24"/>
          <w:szCs w:val="24"/>
        </w:rPr>
        <w:t>ой</w:t>
      </w:r>
      <w:r w:rsidRPr="00342C1E">
        <w:rPr>
          <w:rFonts w:ascii="Times New Roman" w:hAnsi="Times New Roman"/>
          <w:spacing w:val="-4"/>
          <w:sz w:val="24"/>
          <w:szCs w:val="24"/>
        </w:rPr>
        <w:t xml:space="preserve"> компьютерных сетей. </w:t>
      </w:r>
    </w:p>
    <w:p w14:paraId="76BA22DA" w14:textId="77777777" w:rsidR="007D57A8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spacing w:val="-4"/>
          <w:sz w:val="24"/>
          <w:szCs w:val="24"/>
        </w:rPr>
        <w:t>Все учебные материалы размещены на сервере и доступны для самостоятельного изучения. Через</w:t>
      </w:r>
      <w:r w:rsidR="00B42020">
        <w:rPr>
          <w:rFonts w:ascii="Times New Roman" w:hAnsi="Times New Roman"/>
          <w:spacing w:val="-4"/>
          <w:sz w:val="24"/>
          <w:szCs w:val="24"/>
        </w:rPr>
        <w:t xml:space="preserve"> глобальную сеть</w:t>
      </w:r>
      <w:r w:rsidRPr="00342C1E">
        <w:rPr>
          <w:rFonts w:ascii="Times New Roman" w:hAnsi="Times New Roman"/>
          <w:spacing w:val="-4"/>
          <w:sz w:val="24"/>
          <w:szCs w:val="24"/>
        </w:rPr>
        <w:t xml:space="preserve"> Интернет есть возможность связатьс</w:t>
      </w:r>
      <w:r w:rsidR="004C497E" w:rsidRPr="00342C1E">
        <w:rPr>
          <w:rFonts w:ascii="Times New Roman" w:hAnsi="Times New Roman"/>
          <w:spacing w:val="-4"/>
          <w:sz w:val="24"/>
          <w:szCs w:val="24"/>
        </w:rPr>
        <w:t>я с преподавателем, пройти тестирование</w:t>
      </w:r>
      <w:r w:rsidRPr="00342C1E">
        <w:rPr>
          <w:rFonts w:ascii="Times New Roman" w:hAnsi="Times New Roman"/>
          <w:spacing w:val="-4"/>
          <w:sz w:val="24"/>
          <w:szCs w:val="24"/>
        </w:rPr>
        <w:t>.</w:t>
      </w:r>
    </w:p>
    <w:p w14:paraId="5DD7FE47" w14:textId="77777777" w:rsidR="00237636" w:rsidRPr="00342C1E" w:rsidRDefault="00237636" w:rsidP="00342C1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42C1E">
        <w:rPr>
          <w:rFonts w:ascii="Times New Roman" w:hAnsi="Times New Roman"/>
          <w:spacing w:val="-4"/>
          <w:sz w:val="24"/>
          <w:szCs w:val="24"/>
        </w:rPr>
        <w:t>Данная группа технологий в настоящее время является самой распространенной.</w:t>
      </w:r>
    </w:p>
    <w:p w14:paraId="4242D803" w14:textId="77777777" w:rsidR="007D57A8" w:rsidRPr="00342C1E" w:rsidRDefault="007D57A8" w:rsidP="000E6B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2C1E">
        <w:rPr>
          <w:rFonts w:ascii="Times New Roman" w:hAnsi="Times New Roman"/>
          <w:i/>
          <w:sz w:val="24"/>
          <w:szCs w:val="24"/>
        </w:rPr>
        <w:t>Технологии, основанные на использовании интегрированной образовательной среды.</w:t>
      </w:r>
    </w:p>
    <w:p w14:paraId="1965CC59" w14:textId="77777777" w:rsidR="007D57A8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2C1E">
        <w:rPr>
          <w:rFonts w:ascii="Times New Roman" w:hAnsi="Times New Roman"/>
          <w:sz w:val="24"/>
          <w:szCs w:val="24"/>
        </w:rPr>
        <w:t>Отличительная особенность использования интегрированных информационных сред в том, что учитель может конструировать свою систему занятий и реализовывать их как в традиционном, так и в дистанционном режиме.</w:t>
      </w:r>
    </w:p>
    <w:p w14:paraId="715D4354" w14:textId="77777777" w:rsidR="007D57A8" w:rsidRPr="00342C1E" w:rsidRDefault="007D57A8" w:rsidP="00342C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z w:val="24"/>
          <w:szCs w:val="24"/>
        </w:rPr>
        <w:t>Допускается сочетание основных видов технологий.</w:t>
      </w:r>
    </w:p>
    <w:p w14:paraId="21ECD4EB" w14:textId="77777777" w:rsidR="00CA5251" w:rsidRPr="002A38CC" w:rsidRDefault="00CA5251" w:rsidP="00782BE9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4" w:name="_Toc499109112"/>
      <w:r w:rsidRPr="002A38CC">
        <w:rPr>
          <w:rFonts w:ascii="Times New Roman" w:hAnsi="Times New Roman"/>
          <w:sz w:val="24"/>
          <w:szCs w:val="24"/>
        </w:rPr>
        <w:lastRenderedPageBreak/>
        <w:t xml:space="preserve">1.4. Преимущества и способы реализации </w:t>
      </w:r>
      <w:r w:rsidR="00122CFC">
        <w:rPr>
          <w:rFonts w:ascii="Times New Roman" w:hAnsi="Times New Roman"/>
          <w:sz w:val="24"/>
          <w:szCs w:val="24"/>
        </w:rPr>
        <w:t xml:space="preserve">ЭО и </w:t>
      </w:r>
      <w:r w:rsidRPr="002A38CC">
        <w:rPr>
          <w:rFonts w:ascii="Times New Roman" w:hAnsi="Times New Roman"/>
          <w:sz w:val="24"/>
          <w:szCs w:val="24"/>
        </w:rPr>
        <w:t>ДОТ</w:t>
      </w:r>
      <w:bookmarkEnd w:id="14"/>
    </w:p>
    <w:p w14:paraId="15B10853" w14:textId="77777777" w:rsidR="007F1F97" w:rsidRPr="00342C1E" w:rsidRDefault="007F1F97" w:rsidP="00782BE9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/>
          <w:sz w:val="24"/>
          <w:szCs w:val="24"/>
        </w:rPr>
      </w:pPr>
      <w:bookmarkStart w:id="15" w:name="_Toc312241479"/>
      <w:bookmarkStart w:id="16" w:name="_Toc317092668"/>
      <w:bookmarkStart w:id="17" w:name="_Toc317098082"/>
      <w:bookmarkStart w:id="18" w:name="_Toc483226716"/>
      <w:r w:rsidRPr="00342C1E">
        <w:rPr>
          <w:rFonts w:ascii="Times New Roman" w:hAnsi="Times New Roman"/>
          <w:spacing w:val="-1"/>
          <w:sz w:val="24"/>
          <w:szCs w:val="24"/>
        </w:rPr>
        <w:t>Из общего многообразия образовательных технологий</w:t>
      </w:r>
      <w:r w:rsidR="00122CFC">
        <w:rPr>
          <w:rFonts w:ascii="Times New Roman" w:hAnsi="Times New Roman"/>
          <w:spacing w:val="-1"/>
          <w:sz w:val="24"/>
          <w:szCs w:val="24"/>
        </w:rPr>
        <w:t xml:space="preserve"> электронное обучение,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A5251" w:rsidRPr="00342C1E">
        <w:rPr>
          <w:rFonts w:ascii="Times New Roman" w:hAnsi="Times New Roman"/>
          <w:spacing w:val="-1"/>
          <w:sz w:val="24"/>
          <w:szCs w:val="24"/>
        </w:rPr>
        <w:t>дистанционные образовательные технологии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 имеют ряд </w:t>
      </w:r>
      <w:r w:rsidRPr="00342C1E">
        <w:rPr>
          <w:rFonts w:ascii="Times New Roman" w:hAnsi="Times New Roman"/>
          <w:sz w:val="24"/>
          <w:szCs w:val="24"/>
        </w:rPr>
        <w:t>особых характеристик:</w:t>
      </w:r>
    </w:p>
    <w:p w14:paraId="43992088" w14:textId="77777777" w:rsidR="007F1F97" w:rsidRPr="00D450A1" w:rsidRDefault="007F1F97" w:rsidP="001F7A76">
      <w:pPr>
        <w:pStyle w:val="afff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450A1">
        <w:rPr>
          <w:rFonts w:ascii="Times New Roman" w:hAnsi="Times New Roman"/>
          <w:sz w:val="24"/>
          <w:szCs w:val="24"/>
        </w:rPr>
        <w:t>освоение обуча</w:t>
      </w:r>
      <w:r w:rsidR="00CA5251" w:rsidRPr="00D450A1">
        <w:rPr>
          <w:rFonts w:ascii="Times New Roman" w:hAnsi="Times New Roman"/>
          <w:sz w:val="24"/>
          <w:szCs w:val="24"/>
        </w:rPr>
        <w:t>ющим</w:t>
      </w:r>
      <w:r w:rsidR="00E34016" w:rsidRPr="00D450A1">
        <w:rPr>
          <w:rFonts w:ascii="Times New Roman" w:hAnsi="Times New Roman"/>
          <w:sz w:val="24"/>
          <w:szCs w:val="24"/>
        </w:rPr>
        <w:t>и</w:t>
      </w:r>
      <w:r w:rsidR="00CA5251" w:rsidRPr="00D450A1">
        <w:rPr>
          <w:rFonts w:ascii="Times New Roman" w:hAnsi="Times New Roman"/>
          <w:sz w:val="24"/>
          <w:szCs w:val="24"/>
        </w:rPr>
        <w:t>ся</w:t>
      </w:r>
      <w:r w:rsidRPr="00D450A1">
        <w:rPr>
          <w:rFonts w:ascii="Times New Roman" w:hAnsi="Times New Roman"/>
          <w:sz w:val="24"/>
          <w:szCs w:val="24"/>
        </w:rPr>
        <w:t xml:space="preserve"> образовательных программ по месту житель</w:t>
      </w:r>
      <w:r w:rsidRPr="00D450A1">
        <w:rPr>
          <w:rFonts w:ascii="Times New Roman" w:hAnsi="Times New Roman"/>
          <w:sz w:val="24"/>
          <w:szCs w:val="24"/>
        </w:rPr>
        <w:softHyphen/>
      </w:r>
      <w:r w:rsidRPr="00D450A1">
        <w:rPr>
          <w:rFonts w:ascii="Times New Roman" w:hAnsi="Times New Roman"/>
          <w:spacing w:val="-2"/>
          <w:sz w:val="24"/>
          <w:szCs w:val="24"/>
        </w:rPr>
        <w:t xml:space="preserve">ства при доминанте самостоятельной работы, с периодическими встречами </w:t>
      </w:r>
      <w:r w:rsidRPr="00D450A1">
        <w:rPr>
          <w:rFonts w:ascii="Times New Roman" w:hAnsi="Times New Roman"/>
          <w:sz w:val="24"/>
          <w:szCs w:val="24"/>
        </w:rPr>
        <w:t>группы обучающихся;</w:t>
      </w:r>
    </w:p>
    <w:p w14:paraId="6481ED14" w14:textId="77777777" w:rsidR="007F1F97" w:rsidRPr="00D450A1" w:rsidRDefault="007F1F97" w:rsidP="001F7A76">
      <w:pPr>
        <w:pStyle w:val="afff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450A1">
        <w:rPr>
          <w:rFonts w:ascii="Times New Roman" w:hAnsi="Times New Roman"/>
          <w:spacing w:val="-1"/>
          <w:sz w:val="24"/>
          <w:szCs w:val="24"/>
        </w:rPr>
        <w:t xml:space="preserve">широкое </w:t>
      </w:r>
      <w:r w:rsidR="00542E34">
        <w:rPr>
          <w:rFonts w:ascii="Times New Roman" w:hAnsi="Times New Roman"/>
          <w:spacing w:val="-1"/>
          <w:sz w:val="24"/>
          <w:szCs w:val="24"/>
        </w:rPr>
        <w:t>применение</w:t>
      </w:r>
      <w:r w:rsidRPr="00D450A1">
        <w:rPr>
          <w:rFonts w:ascii="Times New Roman" w:hAnsi="Times New Roman"/>
          <w:spacing w:val="-1"/>
          <w:sz w:val="24"/>
          <w:szCs w:val="24"/>
        </w:rPr>
        <w:t xml:space="preserve"> обзорного обучения, </w:t>
      </w:r>
      <w:r w:rsidRPr="00D450A1">
        <w:rPr>
          <w:rFonts w:ascii="Times New Roman" w:hAnsi="Times New Roman"/>
          <w:sz w:val="24"/>
          <w:szCs w:val="24"/>
        </w:rPr>
        <w:t>помогающе</w:t>
      </w:r>
      <w:r w:rsidR="00E34016" w:rsidRPr="00D450A1">
        <w:rPr>
          <w:rFonts w:ascii="Times New Roman" w:hAnsi="Times New Roman"/>
          <w:sz w:val="24"/>
          <w:szCs w:val="24"/>
        </w:rPr>
        <w:t>го</w:t>
      </w:r>
      <w:r w:rsidRPr="00D450A1">
        <w:rPr>
          <w:rFonts w:ascii="Times New Roman" w:hAnsi="Times New Roman"/>
          <w:sz w:val="24"/>
          <w:szCs w:val="24"/>
        </w:rPr>
        <w:t xml:space="preserve"> обучающемуся </w:t>
      </w:r>
      <w:r w:rsidR="00542E34">
        <w:rPr>
          <w:rFonts w:ascii="Times New Roman" w:hAnsi="Times New Roman"/>
          <w:sz w:val="24"/>
          <w:szCs w:val="24"/>
        </w:rPr>
        <w:t>сформировать</w:t>
      </w:r>
      <w:r w:rsidRPr="00D450A1">
        <w:rPr>
          <w:rFonts w:ascii="Times New Roman" w:hAnsi="Times New Roman"/>
          <w:sz w:val="24"/>
          <w:szCs w:val="24"/>
        </w:rPr>
        <w:t xml:space="preserve"> целостную картину изучаемой области знаний и деятельности;</w:t>
      </w:r>
    </w:p>
    <w:p w14:paraId="6770F2C7" w14:textId="77777777" w:rsidR="007F1F97" w:rsidRPr="00D450A1" w:rsidRDefault="007F1F97" w:rsidP="001F7A76">
      <w:pPr>
        <w:pStyle w:val="afff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450A1">
        <w:rPr>
          <w:rFonts w:ascii="Times New Roman" w:hAnsi="Times New Roman"/>
          <w:spacing w:val="-2"/>
          <w:sz w:val="24"/>
          <w:szCs w:val="24"/>
        </w:rPr>
        <w:t xml:space="preserve">использование модульного принципа, предполагающего </w:t>
      </w:r>
      <w:r w:rsidR="0008456D">
        <w:rPr>
          <w:rFonts w:ascii="Times New Roman" w:hAnsi="Times New Roman"/>
          <w:spacing w:val="-2"/>
          <w:sz w:val="24"/>
          <w:szCs w:val="24"/>
        </w:rPr>
        <w:t>распределение</w:t>
      </w:r>
      <w:r w:rsidRPr="00D450A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450A1">
        <w:rPr>
          <w:rFonts w:ascii="Times New Roman" w:hAnsi="Times New Roman"/>
          <w:sz w:val="24"/>
          <w:szCs w:val="24"/>
        </w:rPr>
        <w:t xml:space="preserve">учебного предмета на логически замкнутые блоки, </w:t>
      </w:r>
      <w:r w:rsidR="0008456D">
        <w:rPr>
          <w:rFonts w:ascii="Times New Roman" w:hAnsi="Times New Roman"/>
          <w:sz w:val="24"/>
          <w:szCs w:val="24"/>
        </w:rPr>
        <w:t>именуемые</w:t>
      </w:r>
      <w:r w:rsidRPr="00D450A1">
        <w:rPr>
          <w:rFonts w:ascii="Times New Roman" w:hAnsi="Times New Roman"/>
          <w:sz w:val="24"/>
          <w:szCs w:val="24"/>
        </w:rPr>
        <w:t xml:space="preserve"> модулями, </w:t>
      </w:r>
      <w:r w:rsidRPr="00D450A1">
        <w:rPr>
          <w:rFonts w:ascii="Times New Roman" w:hAnsi="Times New Roman"/>
          <w:spacing w:val="-3"/>
          <w:sz w:val="24"/>
          <w:szCs w:val="24"/>
        </w:rPr>
        <w:t xml:space="preserve">в рамках которых </w:t>
      </w:r>
      <w:r w:rsidR="0008456D">
        <w:rPr>
          <w:rFonts w:ascii="Times New Roman" w:hAnsi="Times New Roman"/>
          <w:spacing w:val="-3"/>
          <w:sz w:val="24"/>
          <w:szCs w:val="24"/>
        </w:rPr>
        <w:t>протекает</w:t>
      </w:r>
      <w:r w:rsidRPr="00D450A1">
        <w:rPr>
          <w:rFonts w:ascii="Times New Roman" w:hAnsi="Times New Roman"/>
          <w:spacing w:val="-3"/>
          <w:sz w:val="24"/>
          <w:szCs w:val="24"/>
        </w:rPr>
        <w:t xml:space="preserve"> как изучение нового материала, так и контроль</w:t>
      </w:r>
      <w:r w:rsidRPr="00D450A1">
        <w:rPr>
          <w:rFonts w:ascii="Times New Roman" w:hAnsi="Times New Roman"/>
          <w:spacing w:val="-3"/>
          <w:sz w:val="24"/>
          <w:szCs w:val="24"/>
        </w:rPr>
        <w:softHyphen/>
      </w:r>
      <w:r w:rsidRPr="00D450A1">
        <w:rPr>
          <w:rFonts w:ascii="Times New Roman" w:hAnsi="Times New Roman"/>
          <w:sz w:val="24"/>
          <w:szCs w:val="24"/>
        </w:rPr>
        <w:t>ные мероприятия по проверке его усвоения;</w:t>
      </w:r>
    </w:p>
    <w:p w14:paraId="731EA650" w14:textId="77777777" w:rsidR="007F1F97" w:rsidRPr="00D450A1" w:rsidRDefault="007F1F97" w:rsidP="001F7A76">
      <w:pPr>
        <w:pStyle w:val="afff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1"/>
          <w:sz w:val="24"/>
          <w:szCs w:val="24"/>
        </w:rPr>
      </w:pPr>
      <w:r w:rsidRPr="00D450A1">
        <w:rPr>
          <w:rFonts w:ascii="Times New Roman" w:hAnsi="Times New Roman"/>
          <w:sz w:val="24"/>
          <w:szCs w:val="24"/>
        </w:rPr>
        <w:t>управление самостоятельной работой обуча</w:t>
      </w:r>
      <w:r w:rsidR="00E34016" w:rsidRPr="00D450A1">
        <w:rPr>
          <w:rFonts w:ascii="Times New Roman" w:hAnsi="Times New Roman"/>
          <w:sz w:val="24"/>
          <w:szCs w:val="24"/>
        </w:rPr>
        <w:t xml:space="preserve">ющегося </w:t>
      </w:r>
      <w:r w:rsidRPr="00D450A1">
        <w:rPr>
          <w:rFonts w:ascii="Times New Roman" w:hAnsi="Times New Roman"/>
          <w:sz w:val="24"/>
          <w:szCs w:val="24"/>
        </w:rPr>
        <w:t>средствами об</w:t>
      </w:r>
      <w:r w:rsidR="00E34016" w:rsidRPr="00D450A1">
        <w:rPr>
          <w:rFonts w:ascii="Times New Roman" w:hAnsi="Times New Roman"/>
          <w:sz w:val="24"/>
          <w:szCs w:val="24"/>
        </w:rPr>
        <w:t>щеоб</w:t>
      </w:r>
      <w:r w:rsidRPr="00D450A1">
        <w:rPr>
          <w:rFonts w:ascii="Times New Roman" w:hAnsi="Times New Roman"/>
          <w:sz w:val="24"/>
          <w:szCs w:val="24"/>
        </w:rPr>
        <w:t>разовательно</w:t>
      </w:r>
      <w:r w:rsidR="00E34016" w:rsidRPr="00D450A1">
        <w:rPr>
          <w:rFonts w:ascii="Times New Roman" w:hAnsi="Times New Roman"/>
          <w:sz w:val="24"/>
          <w:szCs w:val="24"/>
        </w:rPr>
        <w:t>й</w:t>
      </w:r>
      <w:r w:rsidRPr="00D450A1">
        <w:rPr>
          <w:rFonts w:ascii="Times New Roman" w:hAnsi="Times New Roman"/>
          <w:sz w:val="24"/>
          <w:szCs w:val="24"/>
        </w:rPr>
        <w:t xml:space="preserve"> </w:t>
      </w:r>
      <w:r w:rsidR="00E34016" w:rsidRPr="00D450A1">
        <w:rPr>
          <w:rFonts w:ascii="Times New Roman" w:hAnsi="Times New Roman"/>
          <w:sz w:val="24"/>
          <w:szCs w:val="24"/>
        </w:rPr>
        <w:t>организации</w:t>
      </w:r>
      <w:r w:rsidRPr="00D450A1">
        <w:rPr>
          <w:rFonts w:ascii="Times New Roman" w:hAnsi="Times New Roman"/>
          <w:sz w:val="24"/>
          <w:szCs w:val="24"/>
        </w:rPr>
        <w:t xml:space="preserve">, </w:t>
      </w:r>
      <w:r w:rsidR="00E34016" w:rsidRPr="00D450A1">
        <w:rPr>
          <w:rFonts w:ascii="Times New Roman" w:hAnsi="Times New Roman"/>
          <w:sz w:val="24"/>
          <w:szCs w:val="24"/>
        </w:rPr>
        <w:t>осуществляющей</w:t>
      </w:r>
      <w:r w:rsidRPr="00D450A1">
        <w:rPr>
          <w:rFonts w:ascii="Times New Roman" w:hAnsi="Times New Roman"/>
          <w:sz w:val="24"/>
          <w:szCs w:val="24"/>
        </w:rPr>
        <w:t xml:space="preserve"> дистанционное обучение</w:t>
      </w:r>
      <w:r w:rsidR="00E34016" w:rsidRPr="00D450A1">
        <w:rPr>
          <w:rFonts w:ascii="Times New Roman" w:hAnsi="Times New Roman"/>
          <w:sz w:val="24"/>
          <w:szCs w:val="24"/>
        </w:rPr>
        <w:t xml:space="preserve"> </w:t>
      </w:r>
      <w:r w:rsidRPr="00D450A1">
        <w:rPr>
          <w:rFonts w:ascii="Times New Roman" w:hAnsi="Times New Roman"/>
          <w:sz w:val="24"/>
          <w:szCs w:val="24"/>
        </w:rPr>
        <w:t xml:space="preserve"> посред</w:t>
      </w:r>
      <w:r w:rsidRPr="00D450A1">
        <w:rPr>
          <w:rFonts w:ascii="Times New Roman" w:hAnsi="Times New Roman"/>
          <w:sz w:val="24"/>
          <w:szCs w:val="24"/>
        </w:rPr>
        <w:softHyphen/>
        <w:t xml:space="preserve">ством учебных планов, </w:t>
      </w:r>
      <w:r w:rsidR="006E6315">
        <w:rPr>
          <w:rFonts w:ascii="Times New Roman" w:hAnsi="Times New Roman"/>
          <w:sz w:val="24"/>
          <w:szCs w:val="24"/>
        </w:rPr>
        <w:t>особым</w:t>
      </w:r>
      <w:r w:rsidRPr="00D450A1">
        <w:rPr>
          <w:rFonts w:ascii="Times New Roman" w:hAnsi="Times New Roman"/>
          <w:sz w:val="24"/>
          <w:szCs w:val="24"/>
        </w:rPr>
        <w:t xml:space="preserve"> образом подготовленных учебно-</w:t>
      </w:r>
      <w:r w:rsidRPr="00D450A1">
        <w:rPr>
          <w:rFonts w:ascii="Times New Roman" w:hAnsi="Times New Roman"/>
          <w:spacing w:val="-1"/>
          <w:sz w:val="24"/>
          <w:szCs w:val="24"/>
        </w:rPr>
        <w:t xml:space="preserve">методических и учебных материалов и </w:t>
      </w:r>
      <w:r w:rsidR="006E6315">
        <w:rPr>
          <w:rFonts w:ascii="Times New Roman" w:hAnsi="Times New Roman"/>
          <w:spacing w:val="-1"/>
          <w:sz w:val="24"/>
          <w:szCs w:val="24"/>
        </w:rPr>
        <w:t>специальных</w:t>
      </w:r>
      <w:r w:rsidRPr="00D450A1">
        <w:rPr>
          <w:rFonts w:ascii="Times New Roman" w:hAnsi="Times New Roman"/>
          <w:spacing w:val="-1"/>
          <w:sz w:val="24"/>
          <w:szCs w:val="24"/>
        </w:rPr>
        <w:t xml:space="preserve"> процедур контроля;</w:t>
      </w:r>
    </w:p>
    <w:p w14:paraId="79DF4C16" w14:textId="77777777" w:rsidR="007F1F97" w:rsidRPr="00D450A1" w:rsidRDefault="002D63E8" w:rsidP="001F7A76">
      <w:pPr>
        <w:pStyle w:val="afff4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формирование</w:t>
      </w:r>
      <w:r w:rsidR="007F1F97" w:rsidRPr="00D450A1">
        <w:rPr>
          <w:rFonts w:ascii="Times New Roman" w:hAnsi="Times New Roman"/>
          <w:spacing w:val="-1"/>
          <w:sz w:val="24"/>
          <w:szCs w:val="24"/>
        </w:rPr>
        <w:t xml:space="preserve"> особой информационно-образовательной среды, </w:t>
      </w:r>
      <w:r>
        <w:rPr>
          <w:rFonts w:ascii="Times New Roman" w:hAnsi="Times New Roman"/>
          <w:spacing w:val="-1"/>
          <w:sz w:val="24"/>
          <w:szCs w:val="24"/>
        </w:rPr>
        <w:t>подключающей</w:t>
      </w:r>
      <w:r w:rsidR="007F1F97" w:rsidRPr="00D450A1">
        <w:rPr>
          <w:rFonts w:ascii="Times New Roman" w:hAnsi="Times New Roman"/>
          <w:sz w:val="24"/>
          <w:szCs w:val="24"/>
        </w:rPr>
        <w:t xml:space="preserve"> различные учебные продукты – от рабочего учебника до компьютер</w:t>
      </w:r>
      <w:r w:rsidR="007F1F97" w:rsidRPr="00D450A1">
        <w:rPr>
          <w:rFonts w:ascii="Times New Roman" w:hAnsi="Times New Roman"/>
          <w:sz w:val="24"/>
          <w:szCs w:val="24"/>
        </w:rPr>
        <w:softHyphen/>
      </w:r>
      <w:r w:rsidR="007F1F97" w:rsidRPr="00D450A1">
        <w:rPr>
          <w:rFonts w:ascii="Times New Roman" w:hAnsi="Times New Roman"/>
          <w:spacing w:val="-3"/>
          <w:sz w:val="24"/>
          <w:szCs w:val="24"/>
        </w:rPr>
        <w:t xml:space="preserve">ных обучающих программ, слайд-лекций и аудиокурсов, работа с которыми </w:t>
      </w:r>
      <w:r w:rsidR="007F1F97" w:rsidRPr="00D450A1">
        <w:rPr>
          <w:rFonts w:ascii="Times New Roman" w:hAnsi="Times New Roman"/>
          <w:sz w:val="24"/>
          <w:szCs w:val="24"/>
        </w:rPr>
        <w:t>может быть легко организована и в домашних условиях.</w:t>
      </w:r>
    </w:p>
    <w:p w14:paraId="0676E01B" w14:textId="77777777" w:rsidR="007F1F97" w:rsidRPr="00342C1E" w:rsidRDefault="007F1F97" w:rsidP="00342C1E">
      <w:pPr>
        <w:shd w:val="clear" w:color="auto" w:fill="FFFFFF"/>
        <w:spacing w:after="0" w:line="240" w:lineRule="auto"/>
        <w:ind w:left="283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z w:val="24"/>
          <w:szCs w:val="24"/>
        </w:rPr>
        <w:t>Преимущества</w:t>
      </w:r>
      <w:r w:rsidR="00122CFC">
        <w:rPr>
          <w:rFonts w:ascii="Times New Roman" w:hAnsi="Times New Roman"/>
          <w:sz w:val="24"/>
          <w:szCs w:val="24"/>
        </w:rPr>
        <w:t xml:space="preserve"> ЭО и</w:t>
      </w:r>
      <w:r w:rsidRPr="00342C1E">
        <w:rPr>
          <w:rFonts w:ascii="Times New Roman" w:hAnsi="Times New Roman"/>
          <w:sz w:val="24"/>
          <w:szCs w:val="24"/>
        </w:rPr>
        <w:t xml:space="preserve"> ДОТ:</w:t>
      </w:r>
    </w:p>
    <w:p w14:paraId="198025E1" w14:textId="77777777" w:rsidR="00D450A1" w:rsidRPr="00D450A1" w:rsidRDefault="007F1F97" w:rsidP="001F7A76">
      <w:pPr>
        <w:pStyle w:val="afff4"/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D450A1">
        <w:rPr>
          <w:rFonts w:ascii="Times New Roman" w:hAnsi="Times New Roman"/>
          <w:spacing w:val="-1"/>
          <w:sz w:val="24"/>
          <w:szCs w:val="24"/>
        </w:rPr>
        <w:t>обучение в удобное время и в удобном месте;</w:t>
      </w:r>
    </w:p>
    <w:p w14:paraId="6439F9CF" w14:textId="77777777" w:rsidR="00D450A1" w:rsidRDefault="007F1F97" w:rsidP="002D63E8">
      <w:pPr>
        <w:pStyle w:val="afff4"/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450A1">
        <w:rPr>
          <w:rFonts w:ascii="Times New Roman" w:hAnsi="Times New Roman"/>
          <w:spacing w:val="-1"/>
          <w:sz w:val="24"/>
          <w:szCs w:val="24"/>
        </w:rPr>
        <w:t xml:space="preserve">индивидуализация обучения, предоставляющая </w:t>
      </w:r>
      <w:r w:rsidR="00FC216E">
        <w:rPr>
          <w:rFonts w:ascii="Times New Roman" w:hAnsi="Times New Roman"/>
          <w:spacing w:val="-1"/>
          <w:sz w:val="24"/>
          <w:szCs w:val="24"/>
        </w:rPr>
        <w:t>каждому</w:t>
      </w:r>
      <w:r w:rsidRPr="00D450A1">
        <w:rPr>
          <w:rFonts w:ascii="Times New Roman" w:hAnsi="Times New Roman"/>
          <w:spacing w:val="-1"/>
          <w:sz w:val="24"/>
          <w:szCs w:val="24"/>
        </w:rPr>
        <w:t xml:space="preserve"> обучающе</w:t>
      </w:r>
      <w:r w:rsidRPr="00D450A1">
        <w:rPr>
          <w:rFonts w:ascii="Times New Roman" w:hAnsi="Times New Roman"/>
          <w:sz w:val="24"/>
          <w:szCs w:val="24"/>
        </w:rPr>
        <w:t>муся возможность построения индивидуальной образовательной траекто</w:t>
      </w:r>
      <w:r w:rsidRPr="00D450A1">
        <w:rPr>
          <w:rFonts w:ascii="Times New Roman" w:hAnsi="Times New Roman"/>
          <w:sz w:val="24"/>
          <w:szCs w:val="24"/>
        </w:rPr>
        <w:softHyphen/>
        <w:t xml:space="preserve">рии, индивидуального расписания занятий; это особенно важно </w:t>
      </w:r>
      <w:r w:rsidR="00FC216E" w:rsidRPr="00D450A1">
        <w:rPr>
          <w:rFonts w:ascii="Times New Roman" w:hAnsi="Times New Roman"/>
          <w:sz w:val="24"/>
          <w:szCs w:val="24"/>
        </w:rPr>
        <w:t xml:space="preserve">для </w:t>
      </w:r>
      <w:r w:rsidR="00FC216E">
        <w:rPr>
          <w:rFonts w:ascii="Times New Roman" w:hAnsi="Times New Roman"/>
          <w:sz w:val="24"/>
          <w:szCs w:val="24"/>
        </w:rPr>
        <w:t xml:space="preserve">инвалидов и </w:t>
      </w:r>
      <w:r w:rsidRPr="00D450A1">
        <w:rPr>
          <w:rFonts w:ascii="Times New Roman" w:hAnsi="Times New Roman"/>
          <w:sz w:val="24"/>
          <w:szCs w:val="24"/>
        </w:rPr>
        <w:t>лиц с ограниченными возможностями передвижения (состояние здоровья);</w:t>
      </w:r>
    </w:p>
    <w:p w14:paraId="1F316892" w14:textId="77777777" w:rsidR="007F1F97" w:rsidRPr="00D450A1" w:rsidRDefault="007F1F97" w:rsidP="00FC216E">
      <w:pPr>
        <w:pStyle w:val="afff4"/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450A1">
        <w:rPr>
          <w:rFonts w:ascii="Times New Roman" w:hAnsi="Times New Roman"/>
          <w:spacing w:val="-1"/>
          <w:sz w:val="24"/>
          <w:szCs w:val="24"/>
        </w:rPr>
        <w:t xml:space="preserve">создание </w:t>
      </w:r>
      <w:r w:rsidR="00FC7F6E">
        <w:rPr>
          <w:rFonts w:ascii="Times New Roman" w:hAnsi="Times New Roman"/>
          <w:spacing w:val="-1"/>
          <w:sz w:val="24"/>
          <w:szCs w:val="24"/>
        </w:rPr>
        <w:t xml:space="preserve">дистанционной </w:t>
      </w:r>
      <w:r w:rsidRPr="00D450A1">
        <w:rPr>
          <w:rFonts w:ascii="Times New Roman" w:hAnsi="Times New Roman"/>
          <w:spacing w:val="-1"/>
          <w:sz w:val="24"/>
          <w:szCs w:val="24"/>
        </w:rPr>
        <w:t>образовательной среды позволяет учитывать индивидуаль</w:t>
      </w:r>
      <w:r w:rsidRPr="00D450A1">
        <w:rPr>
          <w:rFonts w:ascii="Times New Roman" w:hAnsi="Times New Roman"/>
          <w:sz w:val="24"/>
          <w:szCs w:val="24"/>
        </w:rPr>
        <w:t xml:space="preserve">ные психофизические </w:t>
      </w:r>
      <w:r w:rsidR="004C497E" w:rsidRPr="00D450A1">
        <w:rPr>
          <w:rFonts w:ascii="Times New Roman" w:hAnsi="Times New Roman"/>
          <w:sz w:val="24"/>
          <w:szCs w:val="24"/>
        </w:rPr>
        <w:t>особенности</w:t>
      </w:r>
      <w:r w:rsidRPr="00D450A1">
        <w:rPr>
          <w:rFonts w:ascii="Times New Roman" w:hAnsi="Times New Roman"/>
          <w:sz w:val="24"/>
          <w:szCs w:val="24"/>
        </w:rPr>
        <w:t xml:space="preserve"> </w:t>
      </w:r>
      <w:r w:rsidR="00FC7F6E">
        <w:rPr>
          <w:rFonts w:ascii="Times New Roman" w:hAnsi="Times New Roman"/>
          <w:sz w:val="24"/>
          <w:szCs w:val="24"/>
        </w:rPr>
        <w:t>любого школьника</w:t>
      </w:r>
      <w:r w:rsidRPr="00D450A1">
        <w:rPr>
          <w:rFonts w:ascii="Times New Roman" w:hAnsi="Times New Roman"/>
          <w:sz w:val="24"/>
          <w:szCs w:val="24"/>
        </w:rPr>
        <w:t>;</w:t>
      </w:r>
    </w:p>
    <w:p w14:paraId="458571DF" w14:textId="77777777" w:rsidR="007F1F97" w:rsidRPr="00D450A1" w:rsidRDefault="00FC7F6E" w:rsidP="001F7A76">
      <w:pPr>
        <w:pStyle w:val="afff4"/>
        <w:numPr>
          <w:ilvl w:val="0"/>
          <w:numId w:val="2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наравне</w:t>
      </w:r>
      <w:r w:rsidR="007F1F97" w:rsidRPr="00D450A1">
        <w:rPr>
          <w:rFonts w:ascii="Times New Roman" w:hAnsi="Times New Roman"/>
          <w:spacing w:val="-1"/>
          <w:sz w:val="24"/>
          <w:szCs w:val="24"/>
        </w:rPr>
        <w:t xml:space="preserve"> с обучением происходит дополнительное углубленное освое</w:t>
      </w:r>
      <w:r w:rsidR="007F1F97" w:rsidRPr="00D450A1">
        <w:rPr>
          <w:rFonts w:ascii="Times New Roman" w:hAnsi="Times New Roman"/>
          <w:spacing w:val="-1"/>
          <w:sz w:val="24"/>
          <w:szCs w:val="24"/>
        </w:rPr>
        <w:softHyphen/>
        <w:t>ние персонального компьютера, современных средств коммуникаций.</w:t>
      </w:r>
    </w:p>
    <w:p w14:paraId="2B6E40C5" w14:textId="77777777" w:rsidR="00CA5251" w:rsidRPr="00342C1E" w:rsidRDefault="00CA5251" w:rsidP="00342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pacing w:val="-1"/>
          <w:sz w:val="24"/>
          <w:szCs w:val="24"/>
        </w:rPr>
        <w:t>В образовательном процессе</w:t>
      </w:r>
      <w:r w:rsidR="00BB0175">
        <w:rPr>
          <w:rFonts w:ascii="Times New Roman" w:hAnsi="Times New Roman"/>
          <w:spacing w:val="-1"/>
          <w:sz w:val="24"/>
          <w:szCs w:val="24"/>
        </w:rPr>
        <w:t xml:space="preserve"> электронное обучение,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 дистанционные образовательные техноло</w:t>
      </w:r>
      <w:r w:rsidRPr="00342C1E">
        <w:rPr>
          <w:rFonts w:ascii="Times New Roman" w:hAnsi="Times New Roman"/>
          <w:sz w:val="24"/>
          <w:szCs w:val="24"/>
        </w:rPr>
        <w:t>гии могут использоваться разн</w:t>
      </w:r>
      <w:r w:rsidR="002F71BC" w:rsidRPr="00342C1E">
        <w:rPr>
          <w:rFonts w:ascii="Times New Roman" w:hAnsi="Times New Roman"/>
          <w:sz w:val="24"/>
          <w:szCs w:val="24"/>
        </w:rPr>
        <w:t>ыми способами</w:t>
      </w:r>
      <w:r w:rsidR="004C497E" w:rsidRPr="00342C1E">
        <w:rPr>
          <w:rFonts w:ascii="Times New Roman" w:hAnsi="Times New Roman"/>
          <w:sz w:val="24"/>
          <w:szCs w:val="24"/>
        </w:rPr>
        <w:t>.</w:t>
      </w:r>
    </w:p>
    <w:p w14:paraId="3FB7875B" w14:textId="77777777" w:rsidR="00CA5251" w:rsidRPr="00342C1E" w:rsidRDefault="00976B8A" w:rsidP="00342C1E">
      <w:pPr>
        <w:shd w:val="clear" w:color="auto" w:fill="FFFFFF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pacing w:val="-1"/>
          <w:sz w:val="24"/>
          <w:szCs w:val="24"/>
        </w:rPr>
        <w:t xml:space="preserve">В работе со школьниками </w:t>
      </w:r>
      <w:r w:rsidRPr="00342C1E">
        <w:rPr>
          <w:rFonts w:ascii="Times New Roman" w:hAnsi="Times New Roman"/>
          <w:i/>
          <w:spacing w:val="-1"/>
          <w:sz w:val="24"/>
          <w:szCs w:val="24"/>
        </w:rPr>
        <w:t>дистанционные консультации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 могут исполь</w:t>
      </w:r>
      <w:r w:rsidRPr="00342C1E">
        <w:rPr>
          <w:rFonts w:ascii="Times New Roman" w:hAnsi="Times New Roman"/>
          <w:spacing w:val="-1"/>
          <w:sz w:val="24"/>
          <w:szCs w:val="24"/>
        </w:rPr>
        <w:softHyphen/>
        <w:t xml:space="preserve">зоваться для занятий с отстающими учащимися, для оказания помощи при </w:t>
      </w:r>
      <w:r w:rsidRPr="00342C1E">
        <w:rPr>
          <w:rFonts w:ascii="Times New Roman" w:hAnsi="Times New Roman"/>
          <w:sz w:val="24"/>
          <w:szCs w:val="24"/>
        </w:rPr>
        <w:t>выполнении сложных и творческих заданий.</w:t>
      </w:r>
      <w:r w:rsidR="002F71BC" w:rsidRPr="00342C1E">
        <w:rPr>
          <w:rFonts w:ascii="Times New Roman" w:hAnsi="Times New Roman"/>
          <w:sz w:val="24"/>
          <w:szCs w:val="24"/>
        </w:rPr>
        <w:t xml:space="preserve"> </w:t>
      </w:r>
      <w:r w:rsidRPr="00342C1E">
        <w:rPr>
          <w:rFonts w:ascii="Times New Roman" w:hAnsi="Times New Roman"/>
          <w:bCs/>
          <w:iCs/>
          <w:spacing w:val="-1"/>
          <w:sz w:val="24"/>
          <w:szCs w:val="24"/>
        </w:rPr>
        <w:t>Их п</w:t>
      </w:r>
      <w:r w:rsidR="00CA5251" w:rsidRPr="00342C1E">
        <w:rPr>
          <w:rFonts w:ascii="Times New Roman" w:hAnsi="Times New Roman"/>
          <w:sz w:val="24"/>
          <w:szCs w:val="24"/>
        </w:rPr>
        <w:t>родолжительность: 1-2 часа</w:t>
      </w:r>
      <w:r w:rsidR="002F71BC" w:rsidRPr="00342C1E">
        <w:rPr>
          <w:rFonts w:ascii="Times New Roman" w:hAnsi="Times New Roman"/>
          <w:sz w:val="24"/>
          <w:szCs w:val="24"/>
        </w:rPr>
        <w:t>, э</w:t>
      </w:r>
      <w:r w:rsidR="00CA5251" w:rsidRPr="00342C1E">
        <w:rPr>
          <w:rFonts w:ascii="Times New Roman" w:hAnsi="Times New Roman"/>
          <w:sz w:val="24"/>
          <w:szCs w:val="24"/>
        </w:rPr>
        <w:t>лементы курса: форумы, чаты, информационный материал, анкеты.</w:t>
      </w:r>
    </w:p>
    <w:p w14:paraId="7ED073F7" w14:textId="77777777" w:rsidR="00CA5251" w:rsidRPr="00342C1E" w:rsidRDefault="00976B8A" w:rsidP="00342C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i/>
          <w:sz w:val="24"/>
          <w:szCs w:val="24"/>
        </w:rPr>
        <w:t>Дистанционные семинары</w:t>
      </w:r>
      <w:r w:rsidRPr="00342C1E">
        <w:rPr>
          <w:rFonts w:ascii="Times New Roman" w:hAnsi="Times New Roman"/>
          <w:sz w:val="24"/>
          <w:szCs w:val="24"/>
        </w:rPr>
        <w:t xml:space="preserve"> могут быть проведены по </w:t>
      </w:r>
      <w:r w:rsidR="00C6051D">
        <w:rPr>
          <w:rFonts w:ascii="Times New Roman" w:hAnsi="Times New Roman"/>
          <w:sz w:val="24"/>
          <w:szCs w:val="24"/>
        </w:rPr>
        <w:t>актуальным</w:t>
      </w:r>
      <w:r w:rsidRPr="00342C1E">
        <w:rPr>
          <w:rFonts w:ascii="Times New Roman" w:hAnsi="Times New Roman"/>
          <w:sz w:val="24"/>
          <w:szCs w:val="24"/>
        </w:rPr>
        <w:t xml:space="preserve"> </w:t>
      </w:r>
      <w:r w:rsidR="00C6051D">
        <w:rPr>
          <w:rFonts w:ascii="Times New Roman" w:hAnsi="Times New Roman"/>
          <w:sz w:val="24"/>
          <w:szCs w:val="24"/>
        </w:rPr>
        <w:t>вопросам</w:t>
      </w:r>
      <w:r w:rsidRPr="00342C1E">
        <w:rPr>
          <w:rFonts w:ascii="Times New Roman" w:hAnsi="Times New Roman"/>
          <w:sz w:val="24"/>
          <w:szCs w:val="24"/>
        </w:rPr>
        <w:t xml:space="preserve">. </w:t>
      </w:r>
      <w:r w:rsidR="00CA5251" w:rsidRPr="00342C1E">
        <w:rPr>
          <w:rFonts w:ascii="Times New Roman" w:hAnsi="Times New Roman"/>
          <w:sz w:val="24"/>
          <w:szCs w:val="24"/>
        </w:rPr>
        <w:t>Продолжительность: 2-</w:t>
      </w:r>
      <w:r w:rsidR="00C6051D">
        <w:rPr>
          <w:rFonts w:ascii="Times New Roman" w:hAnsi="Times New Roman"/>
          <w:sz w:val="24"/>
          <w:szCs w:val="24"/>
        </w:rPr>
        <w:t>4</w:t>
      </w:r>
      <w:r w:rsidR="00CA5251" w:rsidRPr="00342C1E">
        <w:rPr>
          <w:rFonts w:ascii="Times New Roman" w:hAnsi="Times New Roman"/>
          <w:sz w:val="24"/>
          <w:szCs w:val="24"/>
        </w:rPr>
        <w:t xml:space="preserve"> час</w:t>
      </w:r>
      <w:r w:rsidR="00C6051D">
        <w:rPr>
          <w:rFonts w:ascii="Times New Roman" w:hAnsi="Times New Roman"/>
          <w:sz w:val="24"/>
          <w:szCs w:val="24"/>
        </w:rPr>
        <w:t>а</w:t>
      </w:r>
      <w:r w:rsidRPr="00342C1E">
        <w:rPr>
          <w:rFonts w:ascii="Times New Roman" w:hAnsi="Times New Roman"/>
          <w:sz w:val="24"/>
          <w:szCs w:val="24"/>
        </w:rPr>
        <w:t>, о</w:t>
      </w:r>
      <w:r w:rsidR="00CA5251" w:rsidRPr="00342C1E">
        <w:rPr>
          <w:rFonts w:ascii="Times New Roman" w:hAnsi="Times New Roman"/>
          <w:sz w:val="24"/>
          <w:szCs w:val="24"/>
        </w:rPr>
        <w:t>сновная цель: обсуждение 1-2 вопросов.</w:t>
      </w:r>
      <w:r w:rsidRPr="00342C1E">
        <w:rPr>
          <w:rFonts w:ascii="Times New Roman" w:hAnsi="Times New Roman"/>
          <w:sz w:val="24"/>
          <w:szCs w:val="24"/>
        </w:rPr>
        <w:t xml:space="preserve"> </w:t>
      </w:r>
      <w:r w:rsidR="00CA5251" w:rsidRPr="00342C1E">
        <w:rPr>
          <w:rFonts w:ascii="Times New Roman" w:hAnsi="Times New Roman"/>
          <w:sz w:val="24"/>
          <w:szCs w:val="24"/>
        </w:rPr>
        <w:t xml:space="preserve">Элементы курса: форумы, чаты, </w:t>
      </w:r>
      <w:r w:rsidR="00C6051D" w:rsidRPr="00342C1E">
        <w:rPr>
          <w:rFonts w:ascii="Times New Roman" w:hAnsi="Times New Roman"/>
          <w:sz w:val="24"/>
          <w:szCs w:val="24"/>
        </w:rPr>
        <w:t>анкеты, практические задания</w:t>
      </w:r>
      <w:r w:rsidR="00C6051D">
        <w:rPr>
          <w:rFonts w:ascii="Times New Roman" w:hAnsi="Times New Roman"/>
          <w:sz w:val="24"/>
          <w:szCs w:val="24"/>
        </w:rPr>
        <w:t xml:space="preserve">, </w:t>
      </w:r>
      <w:r w:rsidR="00CA5251" w:rsidRPr="00342C1E">
        <w:rPr>
          <w:rFonts w:ascii="Times New Roman" w:hAnsi="Times New Roman"/>
          <w:sz w:val="24"/>
          <w:szCs w:val="24"/>
        </w:rPr>
        <w:t>основной информационный материал, глоссарий.</w:t>
      </w:r>
    </w:p>
    <w:p w14:paraId="1DFDB6A1" w14:textId="77777777" w:rsidR="00CA5251" w:rsidRPr="00342C1E" w:rsidRDefault="00D96835" w:rsidP="00342C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pacing w:val="-1"/>
          <w:sz w:val="24"/>
          <w:szCs w:val="24"/>
        </w:rPr>
        <w:t>При</w:t>
      </w:r>
      <w:r w:rsidR="00790C3E">
        <w:rPr>
          <w:rFonts w:ascii="Times New Roman" w:hAnsi="Times New Roman"/>
          <w:spacing w:val="-1"/>
          <w:sz w:val="24"/>
          <w:szCs w:val="24"/>
        </w:rPr>
        <w:t xml:space="preserve"> проведении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 заняти</w:t>
      </w:r>
      <w:r w:rsidR="00790C3E">
        <w:rPr>
          <w:rFonts w:ascii="Times New Roman" w:hAnsi="Times New Roman"/>
          <w:spacing w:val="-1"/>
          <w:sz w:val="24"/>
          <w:szCs w:val="24"/>
        </w:rPr>
        <w:t>й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 со школьниками может быть широ</w:t>
      </w:r>
      <w:r w:rsidRPr="00342C1E">
        <w:rPr>
          <w:rFonts w:ascii="Times New Roman" w:hAnsi="Times New Roman"/>
          <w:spacing w:val="-1"/>
          <w:sz w:val="24"/>
          <w:szCs w:val="24"/>
        </w:rPr>
        <w:softHyphen/>
      </w:r>
      <w:r w:rsidRPr="00342C1E">
        <w:rPr>
          <w:rFonts w:ascii="Times New Roman" w:hAnsi="Times New Roman"/>
          <w:spacing w:val="-3"/>
          <w:sz w:val="24"/>
          <w:szCs w:val="24"/>
        </w:rPr>
        <w:t xml:space="preserve">ко </w:t>
      </w:r>
      <w:r w:rsidR="00790C3E">
        <w:rPr>
          <w:rFonts w:ascii="Times New Roman" w:hAnsi="Times New Roman"/>
          <w:spacing w:val="-3"/>
          <w:sz w:val="24"/>
          <w:szCs w:val="24"/>
        </w:rPr>
        <w:t>применена</w:t>
      </w:r>
      <w:r w:rsidRPr="00342C1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90C3E">
        <w:rPr>
          <w:rFonts w:ascii="Times New Roman" w:hAnsi="Times New Roman"/>
          <w:bCs/>
          <w:iCs/>
          <w:sz w:val="24"/>
          <w:szCs w:val="24"/>
        </w:rPr>
        <w:t>следующая модель</w:t>
      </w:r>
      <w:r w:rsidRPr="00342C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90C3E">
        <w:rPr>
          <w:rFonts w:ascii="Times New Roman" w:hAnsi="Times New Roman"/>
          <w:bCs/>
          <w:iCs/>
          <w:sz w:val="24"/>
          <w:szCs w:val="24"/>
        </w:rPr>
        <w:t>деятельности</w:t>
      </w:r>
      <w:r w:rsidRPr="00342C1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42C1E">
        <w:rPr>
          <w:rFonts w:ascii="Times New Roman" w:hAnsi="Times New Roman"/>
          <w:bCs/>
          <w:i/>
          <w:iCs/>
          <w:sz w:val="24"/>
          <w:szCs w:val="24"/>
        </w:rPr>
        <w:t>- дистанционные олимпиады (конкурсы)</w:t>
      </w:r>
      <w:r w:rsidRPr="00342C1E">
        <w:rPr>
          <w:rFonts w:ascii="Times New Roman" w:hAnsi="Times New Roman"/>
          <w:spacing w:val="-3"/>
          <w:sz w:val="24"/>
          <w:szCs w:val="24"/>
        </w:rPr>
        <w:t xml:space="preserve">. Практически по каждому предмету </w:t>
      </w:r>
      <w:r w:rsidR="00790C3E">
        <w:rPr>
          <w:rFonts w:ascii="Times New Roman" w:hAnsi="Times New Roman"/>
          <w:sz w:val="24"/>
          <w:szCs w:val="24"/>
        </w:rPr>
        <w:t xml:space="preserve">возможно </w:t>
      </w:r>
      <w:r w:rsidR="00790C3E" w:rsidRPr="00DB6D70">
        <w:rPr>
          <w:rFonts w:ascii="Times New Roman" w:hAnsi="Times New Roman"/>
          <w:sz w:val="24"/>
          <w:szCs w:val="24"/>
        </w:rPr>
        <w:t>проведен</w:t>
      </w:r>
      <w:r w:rsidR="00790C3E">
        <w:rPr>
          <w:rFonts w:ascii="Times New Roman" w:hAnsi="Times New Roman"/>
          <w:sz w:val="24"/>
          <w:szCs w:val="24"/>
        </w:rPr>
        <w:t>ие</w:t>
      </w:r>
      <w:r w:rsidR="00790C3E" w:rsidRPr="00DB6D70">
        <w:rPr>
          <w:rFonts w:ascii="Times New Roman" w:hAnsi="Times New Roman"/>
          <w:sz w:val="24"/>
          <w:szCs w:val="24"/>
        </w:rPr>
        <w:t xml:space="preserve"> </w:t>
      </w:r>
      <w:r w:rsidR="00790C3E">
        <w:rPr>
          <w:rFonts w:ascii="Times New Roman" w:hAnsi="Times New Roman"/>
          <w:spacing w:val="-3"/>
          <w:sz w:val="24"/>
          <w:szCs w:val="24"/>
        </w:rPr>
        <w:t>од</w:t>
      </w:r>
      <w:r w:rsidRPr="00342C1E">
        <w:rPr>
          <w:rFonts w:ascii="Times New Roman" w:hAnsi="Times New Roman"/>
          <w:spacing w:val="-3"/>
          <w:sz w:val="24"/>
          <w:szCs w:val="24"/>
        </w:rPr>
        <w:t>н</w:t>
      </w:r>
      <w:r w:rsidR="00790C3E">
        <w:rPr>
          <w:rFonts w:ascii="Times New Roman" w:hAnsi="Times New Roman"/>
          <w:spacing w:val="-3"/>
          <w:sz w:val="24"/>
          <w:szCs w:val="24"/>
        </w:rPr>
        <w:t>ого</w:t>
      </w:r>
      <w:r w:rsidRPr="00342C1E">
        <w:rPr>
          <w:rFonts w:ascii="Times New Roman" w:hAnsi="Times New Roman"/>
          <w:spacing w:val="-3"/>
          <w:sz w:val="24"/>
          <w:szCs w:val="24"/>
        </w:rPr>
        <w:t xml:space="preserve"> из туров </w:t>
      </w:r>
      <w:r w:rsidRPr="00DB6D70">
        <w:rPr>
          <w:rFonts w:ascii="Times New Roman" w:hAnsi="Times New Roman"/>
          <w:spacing w:val="-3"/>
          <w:sz w:val="24"/>
          <w:szCs w:val="24"/>
        </w:rPr>
        <w:t>олимпиа</w:t>
      </w:r>
      <w:r w:rsidRPr="00DB6D70">
        <w:rPr>
          <w:rFonts w:ascii="Times New Roman" w:hAnsi="Times New Roman"/>
          <w:spacing w:val="-3"/>
          <w:sz w:val="24"/>
          <w:szCs w:val="24"/>
        </w:rPr>
        <w:softHyphen/>
      </w:r>
      <w:r w:rsidRPr="00DB6D70">
        <w:rPr>
          <w:rFonts w:ascii="Times New Roman" w:hAnsi="Times New Roman"/>
          <w:sz w:val="24"/>
          <w:szCs w:val="24"/>
        </w:rPr>
        <w:t>ды или конкурса в дистанционном режиме.</w:t>
      </w:r>
      <w:r w:rsidR="002F71BC" w:rsidRPr="00DB6D70">
        <w:rPr>
          <w:rFonts w:ascii="Times New Roman" w:hAnsi="Times New Roman"/>
          <w:sz w:val="24"/>
          <w:szCs w:val="24"/>
        </w:rPr>
        <w:t xml:space="preserve"> </w:t>
      </w:r>
      <w:r w:rsidR="00CA5251" w:rsidRPr="00DB6D70">
        <w:rPr>
          <w:rFonts w:ascii="Times New Roman" w:hAnsi="Times New Roman"/>
          <w:sz w:val="24"/>
          <w:szCs w:val="24"/>
        </w:rPr>
        <w:t>Продолжительность: 2-</w:t>
      </w:r>
      <w:r w:rsidR="00DB6D70" w:rsidRPr="00DB6D70">
        <w:rPr>
          <w:rFonts w:ascii="Times New Roman" w:hAnsi="Times New Roman"/>
          <w:sz w:val="24"/>
          <w:szCs w:val="24"/>
        </w:rPr>
        <w:t>4</w:t>
      </w:r>
      <w:r w:rsidR="00CA5251" w:rsidRPr="00DB6D70">
        <w:rPr>
          <w:rFonts w:ascii="Times New Roman" w:hAnsi="Times New Roman"/>
          <w:sz w:val="24"/>
          <w:szCs w:val="24"/>
        </w:rPr>
        <w:t xml:space="preserve"> час</w:t>
      </w:r>
      <w:r w:rsidR="00DB6D70" w:rsidRPr="00DB6D70">
        <w:rPr>
          <w:rFonts w:ascii="Times New Roman" w:hAnsi="Times New Roman"/>
          <w:sz w:val="24"/>
          <w:szCs w:val="24"/>
        </w:rPr>
        <w:t>а</w:t>
      </w:r>
      <w:r w:rsidR="00CA5251" w:rsidRPr="00DB6D70">
        <w:rPr>
          <w:rFonts w:ascii="Times New Roman" w:hAnsi="Times New Roman"/>
          <w:sz w:val="24"/>
          <w:szCs w:val="24"/>
        </w:rPr>
        <w:t>.</w:t>
      </w:r>
      <w:r w:rsidR="002F71BC" w:rsidRPr="00342C1E">
        <w:rPr>
          <w:rFonts w:ascii="Times New Roman" w:hAnsi="Times New Roman"/>
          <w:sz w:val="24"/>
          <w:szCs w:val="24"/>
        </w:rPr>
        <w:t xml:space="preserve"> </w:t>
      </w:r>
      <w:r w:rsidR="00CA5251" w:rsidRPr="00342C1E">
        <w:rPr>
          <w:rFonts w:ascii="Times New Roman" w:hAnsi="Times New Roman"/>
          <w:sz w:val="24"/>
          <w:szCs w:val="24"/>
        </w:rPr>
        <w:t>Основная цель: формирование творческих умений.</w:t>
      </w:r>
      <w:r w:rsidR="002F71BC" w:rsidRPr="00342C1E">
        <w:rPr>
          <w:rFonts w:ascii="Times New Roman" w:hAnsi="Times New Roman"/>
          <w:sz w:val="24"/>
          <w:szCs w:val="24"/>
        </w:rPr>
        <w:t xml:space="preserve"> </w:t>
      </w:r>
      <w:r w:rsidR="00EE6324">
        <w:rPr>
          <w:rFonts w:ascii="Times New Roman" w:hAnsi="Times New Roman"/>
          <w:sz w:val="24"/>
          <w:szCs w:val="24"/>
        </w:rPr>
        <w:t>Составляющие</w:t>
      </w:r>
      <w:r w:rsidR="00CA5251" w:rsidRPr="00342C1E">
        <w:rPr>
          <w:rFonts w:ascii="Times New Roman" w:hAnsi="Times New Roman"/>
          <w:sz w:val="24"/>
          <w:szCs w:val="24"/>
        </w:rPr>
        <w:t xml:space="preserve"> </w:t>
      </w:r>
      <w:r w:rsidR="00790C3E">
        <w:rPr>
          <w:rFonts w:ascii="Times New Roman" w:hAnsi="Times New Roman"/>
          <w:sz w:val="24"/>
          <w:szCs w:val="24"/>
        </w:rPr>
        <w:t>данного направления</w:t>
      </w:r>
      <w:r w:rsidR="00CA5251" w:rsidRPr="00342C1E">
        <w:rPr>
          <w:rFonts w:ascii="Times New Roman" w:hAnsi="Times New Roman"/>
          <w:sz w:val="24"/>
          <w:szCs w:val="24"/>
        </w:rPr>
        <w:t>: практические задания, тесты, анкеты.</w:t>
      </w:r>
    </w:p>
    <w:p w14:paraId="2954078C" w14:textId="77777777" w:rsidR="002F71BC" w:rsidRPr="00342C1E" w:rsidRDefault="002F71BC" w:rsidP="00342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i/>
          <w:sz w:val="24"/>
          <w:szCs w:val="24"/>
        </w:rPr>
        <w:t>Дистанционные тренинги</w:t>
      </w:r>
      <w:r w:rsidR="00532908">
        <w:rPr>
          <w:rFonts w:ascii="Times New Roman" w:hAnsi="Times New Roman"/>
          <w:sz w:val="24"/>
          <w:szCs w:val="24"/>
        </w:rPr>
        <w:t xml:space="preserve"> – это новейшая модель</w:t>
      </w:r>
      <w:r w:rsidRPr="00342C1E">
        <w:rPr>
          <w:rFonts w:ascii="Times New Roman" w:hAnsi="Times New Roman"/>
          <w:sz w:val="24"/>
          <w:szCs w:val="24"/>
        </w:rPr>
        <w:t xml:space="preserve"> </w:t>
      </w:r>
      <w:r w:rsidR="00532908">
        <w:rPr>
          <w:rFonts w:ascii="Times New Roman" w:hAnsi="Times New Roman"/>
          <w:sz w:val="24"/>
          <w:szCs w:val="24"/>
        </w:rPr>
        <w:t>деятельности с</w:t>
      </w:r>
      <w:r w:rsidRPr="00342C1E">
        <w:rPr>
          <w:rFonts w:ascii="Times New Roman" w:hAnsi="Times New Roman"/>
          <w:sz w:val="24"/>
          <w:szCs w:val="24"/>
        </w:rPr>
        <w:t xml:space="preserve"> обучающимися, которая широко 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используется в настоящее время. Это один из методов обучения, </w:t>
      </w:r>
      <w:r w:rsidR="0072709C">
        <w:rPr>
          <w:rFonts w:ascii="Times New Roman" w:hAnsi="Times New Roman"/>
          <w:spacing w:val="-1"/>
          <w:sz w:val="24"/>
          <w:szCs w:val="24"/>
        </w:rPr>
        <w:t xml:space="preserve">активная тренировка </w:t>
      </w:r>
      <w:r w:rsidRPr="00342C1E">
        <w:rPr>
          <w:rFonts w:ascii="Times New Roman" w:hAnsi="Times New Roman"/>
          <w:sz w:val="24"/>
          <w:szCs w:val="24"/>
        </w:rPr>
        <w:t xml:space="preserve">отдельных знаний и навыков, полезных для жизни. </w:t>
      </w:r>
    </w:p>
    <w:p w14:paraId="17B23D29" w14:textId="77777777" w:rsidR="00CA5251" w:rsidRPr="00342C1E" w:rsidRDefault="002F71BC" w:rsidP="00342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42C1E">
        <w:rPr>
          <w:rFonts w:ascii="Times New Roman" w:hAnsi="Times New Roman"/>
          <w:sz w:val="24"/>
          <w:szCs w:val="24"/>
        </w:rPr>
        <w:t xml:space="preserve">Технология дистанционного тренинга </w:t>
      </w:r>
      <w:r w:rsidR="0072709C">
        <w:rPr>
          <w:rFonts w:ascii="Times New Roman" w:hAnsi="Times New Roman"/>
          <w:sz w:val="24"/>
          <w:szCs w:val="24"/>
        </w:rPr>
        <w:t>подразумевает</w:t>
      </w:r>
      <w:r w:rsidRPr="00342C1E">
        <w:rPr>
          <w:rFonts w:ascii="Times New Roman" w:hAnsi="Times New Roman"/>
          <w:sz w:val="24"/>
          <w:szCs w:val="24"/>
        </w:rPr>
        <w:t xml:space="preserve"> </w:t>
      </w:r>
      <w:r w:rsidR="0072709C">
        <w:rPr>
          <w:rFonts w:ascii="Times New Roman" w:hAnsi="Times New Roman"/>
          <w:sz w:val="24"/>
          <w:szCs w:val="24"/>
        </w:rPr>
        <w:t>приобретение</w:t>
      </w:r>
      <w:r w:rsidRPr="00342C1E">
        <w:rPr>
          <w:rFonts w:ascii="Times New Roman" w:hAnsi="Times New Roman"/>
          <w:sz w:val="24"/>
          <w:szCs w:val="24"/>
        </w:rPr>
        <w:t xml:space="preserve"> новых знаний, 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выполнение практических заданий, </w:t>
      </w:r>
      <w:r w:rsidRPr="00342C1E">
        <w:rPr>
          <w:rFonts w:ascii="Times New Roman" w:hAnsi="Times New Roman"/>
          <w:sz w:val="24"/>
          <w:szCs w:val="24"/>
        </w:rPr>
        <w:t xml:space="preserve">самостоятельной работы, 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контроль результатов </w:t>
      </w:r>
      <w:r w:rsidR="0072709C">
        <w:rPr>
          <w:rFonts w:ascii="Times New Roman" w:hAnsi="Times New Roman"/>
          <w:spacing w:val="-1"/>
          <w:sz w:val="24"/>
          <w:szCs w:val="24"/>
        </w:rPr>
        <w:t>учителем</w:t>
      </w:r>
      <w:r w:rsidRPr="00342C1E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72709C">
        <w:rPr>
          <w:rFonts w:ascii="Times New Roman" w:hAnsi="Times New Roman"/>
          <w:sz w:val="24"/>
          <w:szCs w:val="24"/>
        </w:rPr>
        <w:t xml:space="preserve">постоянные </w:t>
      </w:r>
      <w:r w:rsidRPr="00342C1E">
        <w:rPr>
          <w:rFonts w:ascii="Times New Roman" w:hAnsi="Times New Roman"/>
          <w:sz w:val="24"/>
          <w:szCs w:val="24"/>
        </w:rPr>
        <w:t xml:space="preserve">консультации с </w:t>
      </w:r>
      <w:r w:rsidR="0072709C">
        <w:rPr>
          <w:rFonts w:ascii="Times New Roman" w:hAnsi="Times New Roman"/>
          <w:sz w:val="24"/>
          <w:szCs w:val="24"/>
        </w:rPr>
        <w:t>учителем</w:t>
      </w:r>
      <w:r w:rsidRPr="00342C1E">
        <w:rPr>
          <w:rFonts w:ascii="Times New Roman" w:hAnsi="Times New Roman"/>
          <w:sz w:val="24"/>
          <w:szCs w:val="24"/>
        </w:rPr>
        <w:t>, п</w:t>
      </w:r>
      <w:r w:rsidRPr="00342C1E">
        <w:rPr>
          <w:rFonts w:ascii="Times New Roman" w:hAnsi="Times New Roman"/>
          <w:bCs/>
          <w:iCs/>
          <w:sz w:val="24"/>
          <w:szCs w:val="24"/>
        </w:rPr>
        <w:t>родолжительность д</w:t>
      </w:r>
      <w:r w:rsidR="00CA5251" w:rsidRPr="00342C1E">
        <w:rPr>
          <w:rFonts w:ascii="Times New Roman" w:hAnsi="Times New Roman"/>
          <w:bCs/>
          <w:iCs/>
          <w:sz w:val="24"/>
          <w:szCs w:val="24"/>
        </w:rPr>
        <w:t>истанционн</w:t>
      </w:r>
      <w:r w:rsidRPr="00342C1E">
        <w:rPr>
          <w:rFonts w:ascii="Times New Roman" w:hAnsi="Times New Roman"/>
          <w:bCs/>
          <w:iCs/>
          <w:sz w:val="24"/>
          <w:szCs w:val="24"/>
        </w:rPr>
        <w:t>ого</w:t>
      </w:r>
      <w:r w:rsidR="00CA5251" w:rsidRPr="00342C1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5251" w:rsidRPr="00342C1E">
        <w:rPr>
          <w:rFonts w:ascii="Times New Roman" w:hAnsi="Times New Roman"/>
          <w:bCs/>
          <w:iCs/>
          <w:sz w:val="24"/>
          <w:szCs w:val="24"/>
        </w:rPr>
        <w:lastRenderedPageBreak/>
        <w:t>тренинг</w:t>
      </w:r>
      <w:r w:rsidRPr="00342C1E">
        <w:rPr>
          <w:rFonts w:ascii="Times New Roman" w:hAnsi="Times New Roman"/>
          <w:bCs/>
          <w:iCs/>
          <w:sz w:val="24"/>
          <w:szCs w:val="24"/>
        </w:rPr>
        <w:t>а:</w:t>
      </w:r>
      <w:r w:rsidRPr="00342C1E">
        <w:rPr>
          <w:rFonts w:ascii="Times New Roman" w:hAnsi="Times New Roman"/>
          <w:sz w:val="24"/>
          <w:szCs w:val="24"/>
        </w:rPr>
        <w:t xml:space="preserve"> </w:t>
      </w:r>
      <w:r w:rsidRPr="00DB6D70">
        <w:rPr>
          <w:rFonts w:ascii="Times New Roman" w:hAnsi="Times New Roman"/>
          <w:sz w:val="24"/>
          <w:szCs w:val="24"/>
        </w:rPr>
        <w:t>6-1</w:t>
      </w:r>
      <w:r w:rsidR="0072709C">
        <w:rPr>
          <w:rFonts w:ascii="Times New Roman" w:hAnsi="Times New Roman"/>
          <w:sz w:val="24"/>
          <w:szCs w:val="24"/>
        </w:rPr>
        <w:t>6</w:t>
      </w:r>
      <w:r w:rsidRPr="00DB6D70">
        <w:rPr>
          <w:rFonts w:ascii="Times New Roman" w:hAnsi="Times New Roman"/>
          <w:sz w:val="24"/>
          <w:szCs w:val="24"/>
        </w:rPr>
        <w:t xml:space="preserve"> часов</w:t>
      </w:r>
      <w:r w:rsidR="00DB6D70">
        <w:rPr>
          <w:rFonts w:ascii="Times New Roman" w:hAnsi="Times New Roman"/>
          <w:sz w:val="24"/>
          <w:szCs w:val="24"/>
        </w:rPr>
        <w:t xml:space="preserve"> в течении 3-4-х дней</w:t>
      </w:r>
      <w:r w:rsidRPr="00342C1E">
        <w:rPr>
          <w:rFonts w:ascii="Times New Roman" w:hAnsi="Times New Roman"/>
          <w:sz w:val="24"/>
          <w:szCs w:val="24"/>
        </w:rPr>
        <w:t xml:space="preserve">. </w:t>
      </w:r>
      <w:r w:rsidR="00FC71E2">
        <w:rPr>
          <w:rFonts w:ascii="Times New Roman" w:hAnsi="Times New Roman"/>
          <w:sz w:val="24"/>
          <w:szCs w:val="24"/>
        </w:rPr>
        <w:t>Составляющие</w:t>
      </w:r>
      <w:r w:rsidR="00FC71E2" w:rsidRPr="00342C1E">
        <w:rPr>
          <w:rFonts w:ascii="Times New Roman" w:hAnsi="Times New Roman"/>
          <w:sz w:val="24"/>
          <w:szCs w:val="24"/>
        </w:rPr>
        <w:t xml:space="preserve"> </w:t>
      </w:r>
      <w:r w:rsidR="00FC71E2">
        <w:rPr>
          <w:rFonts w:ascii="Times New Roman" w:hAnsi="Times New Roman"/>
          <w:sz w:val="24"/>
          <w:szCs w:val="24"/>
        </w:rPr>
        <w:t>данного направления</w:t>
      </w:r>
      <w:r w:rsidR="00CA5251" w:rsidRPr="00342C1E">
        <w:rPr>
          <w:rFonts w:ascii="Times New Roman" w:hAnsi="Times New Roman"/>
          <w:sz w:val="24"/>
          <w:szCs w:val="24"/>
        </w:rPr>
        <w:t>: форумы, чаты, основной информационный материал, анкеты, тесты, практические задания.</w:t>
      </w:r>
    </w:p>
    <w:p w14:paraId="2BE10352" w14:textId="77777777" w:rsidR="002F71BC" w:rsidRPr="00342C1E" w:rsidRDefault="002D7697" w:rsidP="00342C1E">
      <w:pPr>
        <w:shd w:val="clear" w:color="auto" w:fill="FFFFFF"/>
        <w:spacing w:after="0" w:line="240" w:lineRule="auto"/>
        <w:ind w:left="5" w:right="5" w:firstLine="7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О</w:t>
      </w:r>
      <w:r w:rsidR="002F71BC" w:rsidRPr="00342C1E">
        <w:rPr>
          <w:rFonts w:ascii="Times New Roman" w:hAnsi="Times New Roman"/>
          <w:spacing w:val="-2"/>
          <w:sz w:val="24"/>
          <w:szCs w:val="24"/>
        </w:rPr>
        <w:t xml:space="preserve">сновные направления </w:t>
      </w:r>
      <w:r>
        <w:rPr>
          <w:rFonts w:ascii="Times New Roman" w:hAnsi="Times New Roman"/>
          <w:spacing w:val="-2"/>
          <w:sz w:val="24"/>
          <w:szCs w:val="24"/>
        </w:rPr>
        <w:t>п</w:t>
      </w:r>
      <w:r w:rsidRPr="00342C1E">
        <w:rPr>
          <w:rFonts w:ascii="Times New Roman" w:hAnsi="Times New Roman"/>
          <w:spacing w:val="-2"/>
          <w:sz w:val="24"/>
          <w:szCs w:val="24"/>
        </w:rPr>
        <w:t>ри создани</w:t>
      </w:r>
      <w:r>
        <w:rPr>
          <w:rFonts w:ascii="Times New Roman" w:hAnsi="Times New Roman"/>
          <w:spacing w:val="-2"/>
          <w:sz w:val="24"/>
          <w:szCs w:val="24"/>
        </w:rPr>
        <w:t>и</w:t>
      </w:r>
      <w:r w:rsidRPr="00342C1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42C1E">
        <w:rPr>
          <w:rFonts w:ascii="Times New Roman" w:hAnsi="Times New Roman"/>
          <w:i/>
          <w:spacing w:val="-2"/>
          <w:sz w:val="24"/>
          <w:szCs w:val="24"/>
        </w:rPr>
        <w:t>дистанци</w:t>
      </w:r>
      <w:r w:rsidRPr="00342C1E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342C1E">
        <w:rPr>
          <w:rFonts w:ascii="Times New Roman" w:hAnsi="Times New Roman"/>
          <w:i/>
          <w:sz w:val="24"/>
          <w:szCs w:val="24"/>
        </w:rPr>
        <w:t>онных курсов</w:t>
      </w:r>
      <w:r w:rsidRPr="00342C1E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для </w:t>
      </w:r>
      <w:r w:rsidRPr="00342C1E">
        <w:rPr>
          <w:rFonts w:ascii="Times New Roman" w:hAnsi="Times New Roman"/>
          <w:spacing w:val="-2"/>
          <w:sz w:val="24"/>
          <w:szCs w:val="24"/>
        </w:rPr>
        <w:t>работ</w:t>
      </w:r>
      <w:r>
        <w:rPr>
          <w:rFonts w:ascii="Times New Roman" w:hAnsi="Times New Roman"/>
          <w:spacing w:val="-2"/>
          <w:sz w:val="24"/>
          <w:szCs w:val="24"/>
        </w:rPr>
        <w:t>ы</w:t>
      </w:r>
      <w:r w:rsidRPr="00342C1E">
        <w:rPr>
          <w:rFonts w:ascii="Times New Roman" w:hAnsi="Times New Roman"/>
          <w:spacing w:val="-2"/>
          <w:sz w:val="24"/>
          <w:szCs w:val="24"/>
        </w:rPr>
        <w:t xml:space="preserve"> со школьниками</w:t>
      </w:r>
      <w:r w:rsidR="002F71BC" w:rsidRPr="00342C1E">
        <w:rPr>
          <w:rFonts w:ascii="Times New Roman" w:hAnsi="Times New Roman"/>
          <w:sz w:val="24"/>
          <w:szCs w:val="24"/>
        </w:rPr>
        <w:t>:</w:t>
      </w:r>
    </w:p>
    <w:p w14:paraId="724927D1" w14:textId="77777777" w:rsidR="002F71BC" w:rsidRPr="00342C1E" w:rsidRDefault="002F71BC" w:rsidP="001F7A76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z w:val="24"/>
          <w:szCs w:val="24"/>
        </w:rPr>
        <w:t>основные и профильные курсы по различным предметам;</w:t>
      </w:r>
    </w:p>
    <w:p w14:paraId="7B89849E" w14:textId="77777777" w:rsidR="002F71BC" w:rsidRPr="00342C1E" w:rsidRDefault="002F71BC" w:rsidP="00D3698E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pacing w:val="-1"/>
          <w:sz w:val="24"/>
          <w:szCs w:val="24"/>
        </w:rPr>
        <w:t xml:space="preserve">курсы для подготовки к сдаче </w:t>
      </w:r>
      <w:r w:rsidR="00D3698E">
        <w:rPr>
          <w:rFonts w:ascii="Times New Roman" w:hAnsi="Times New Roman"/>
          <w:spacing w:val="-1"/>
          <w:sz w:val="24"/>
          <w:szCs w:val="24"/>
        </w:rPr>
        <w:t xml:space="preserve">основного государственного экзамена и </w:t>
      </w:r>
      <w:r w:rsidRPr="00342C1E">
        <w:rPr>
          <w:rFonts w:ascii="Times New Roman" w:hAnsi="Times New Roman"/>
          <w:spacing w:val="-1"/>
          <w:sz w:val="24"/>
          <w:szCs w:val="24"/>
        </w:rPr>
        <w:t>единого государственного экзамена;</w:t>
      </w:r>
    </w:p>
    <w:p w14:paraId="65B19FCD" w14:textId="77777777" w:rsidR="002F71BC" w:rsidRPr="00342C1E" w:rsidRDefault="002F71BC" w:rsidP="001F7A76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right="5" w:hanging="357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pacing w:val="-1"/>
          <w:sz w:val="24"/>
          <w:szCs w:val="24"/>
        </w:rPr>
        <w:t xml:space="preserve">курсы для углубленного изучения предметов или отдельных разделов </w:t>
      </w:r>
      <w:r w:rsidRPr="00342C1E">
        <w:rPr>
          <w:rFonts w:ascii="Times New Roman" w:hAnsi="Times New Roman"/>
          <w:sz w:val="24"/>
          <w:szCs w:val="24"/>
        </w:rPr>
        <w:t>предмета.</w:t>
      </w:r>
    </w:p>
    <w:p w14:paraId="6A4C65CB" w14:textId="77777777" w:rsidR="00CA5251" w:rsidRPr="00342C1E" w:rsidRDefault="00FC3A19" w:rsidP="00342C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их задача</w:t>
      </w:r>
      <w:r w:rsidR="00CA5251" w:rsidRPr="00342C1E">
        <w:rPr>
          <w:rFonts w:ascii="Times New Roman" w:hAnsi="Times New Roman"/>
          <w:sz w:val="24"/>
          <w:szCs w:val="24"/>
        </w:rPr>
        <w:t xml:space="preserve">: формирование системы знаний и умений. </w:t>
      </w:r>
      <w:r>
        <w:rPr>
          <w:rFonts w:ascii="Times New Roman" w:hAnsi="Times New Roman"/>
          <w:sz w:val="24"/>
          <w:szCs w:val="24"/>
        </w:rPr>
        <w:t>Составляющие</w:t>
      </w:r>
      <w:r w:rsidRPr="00342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данного направления</w:t>
      </w:r>
      <w:r w:rsidR="00CA5251" w:rsidRPr="00342C1E">
        <w:rPr>
          <w:rFonts w:ascii="Times New Roman" w:hAnsi="Times New Roman"/>
          <w:sz w:val="24"/>
          <w:szCs w:val="24"/>
        </w:rPr>
        <w:t>: форумы, чаты, основной информационный материал, глоссарий, анкеты, тесты, практические задания.</w:t>
      </w:r>
    </w:p>
    <w:p w14:paraId="0FEA1349" w14:textId="77777777" w:rsidR="00CA5251" w:rsidRPr="00342C1E" w:rsidRDefault="00D52728" w:rsidP="00342C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2C1E">
        <w:rPr>
          <w:rFonts w:ascii="Times New Roman" w:hAnsi="Times New Roman"/>
          <w:sz w:val="24"/>
          <w:szCs w:val="24"/>
        </w:rPr>
        <w:t>Таким образом, р</w:t>
      </w:r>
      <w:r w:rsidR="00CA5251" w:rsidRPr="00342C1E">
        <w:rPr>
          <w:rFonts w:ascii="Times New Roman" w:hAnsi="Times New Roman"/>
          <w:sz w:val="24"/>
          <w:szCs w:val="24"/>
        </w:rPr>
        <w:t>еализация индивидуальных образователь</w:t>
      </w:r>
      <w:r w:rsidR="00CA5251" w:rsidRPr="00342C1E">
        <w:rPr>
          <w:rFonts w:ascii="Times New Roman" w:hAnsi="Times New Roman"/>
          <w:sz w:val="24"/>
          <w:szCs w:val="24"/>
        </w:rPr>
        <w:softHyphen/>
        <w:t xml:space="preserve">ных потребностей учащихся </w:t>
      </w:r>
      <w:r w:rsidRPr="00342C1E">
        <w:rPr>
          <w:rFonts w:ascii="Times New Roman" w:hAnsi="Times New Roman"/>
          <w:sz w:val="24"/>
          <w:szCs w:val="24"/>
        </w:rPr>
        <w:t xml:space="preserve">– </w:t>
      </w:r>
      <w:r w:rsidR="00CA5251" w:rsidRPr="00342C1E">
        <w:rPr>
          <w:rFonts w:ascii="Times New Roman" w:hAnsi="Times New Roman"/>
          <w:sz w:val="24"/>
          <w:szCs w:val="24"/>
        </w:rPr>
        <w:t>одн</w:t>
      </w:r>
      <w:r w:rsidRPr="00342C1E">
        <w:rPr>
          <w:rFonts w:ascii="Times New Roman" w:hAnsi="Times New Roman"/>
          <w:sz w:val="24"/>
          <w:szCs w:val="24"/>
        </w:rPr>
        <w:t>а</w:t>
      </w:r>
      <w:r w:rsidR="00CA5251" w:rsidRPr="00342C1E">
        <w:rPr>
          <w:rFonts w:ascii="Times New Roman" w:hAnsi="Times New Roman"/>
          <w:sz w:val="24"/>
          <w:szCs w:val="24"/>
        </w:rPr>
        <w:t xml:space="preserve"> из приоритетных задач об</w:t>
      </w:r>
      <w:r w:rsidR="002F71BC" w:rsidRPr="00342C1E">
        <w:rPr>
          <w:rFonts w:ascii="Times New Roman" w:hAnsi="Times New Roman"/>
          <w:sz w:val="24"/>
          <w:szCs w:val="24"/>
        </w:rPr>
        <w:t>щеоб</w:t>
      </w:r>
      <w:r w:rsidR="00CA5251" w:rsidRPr="00342C1E">
        <w:rPr>
          <w:rFonts w:ascii="Times New Roman" w:hAnsi="Times New Roman"/>
          <w:sz w:val="24"/>
          <w:szCs w:val="24"/>
        </w:rPr>
        <w:t>разовательных</w:t>
      </w:r>
      <w:r w:rsidR="002F71BC" w:rsidRPr="00342C1E">
        <w:rPr>
          <w:rFonts w:ascii="Times New Roman" w:hAnsi="Times New Roman"/>
          <w:sz w:val="24"/>
          <w:szCs w:val="24"/>
        </w:rPr>
        <w:t xml:space="preserve"> организаций</w:t>
      </w:r>
      <w:r w:rsidR="00CA5251" w:rsidRPr="00342C1E">
        <w:rPr>
          <w:rFonts w:ascii="Times New Roman" w:hAnsi="Times New Roman"/>
          <w:sz w:val="24"/>
          <w:szCs w:val="24"/>
        </w:rPr>
        <w:t>, а сама по себе возможность их удовлетво</w:t>
      </w:r>
      <w:r w:rsidR="00CA5251" w:rsidRPr="00342C1E">
        <w:rPr>
          <w:rFonts w:ascii="Times New Roman" w:hAnsi="Times New Roman"/>
          <w:sz w:val="24"/>
          <w:szCs w:val="24"/>
        </w:rPr>
        <w:softHyphen/>
        <w:t xml:space="preserve">рения </w:t>
      </w:r>
      <w:r w:rsidRPr="00342C1E">
        <w:rPr>
          <w:rFonts w:ascii="Times New Roman" w:hAnsi="Times New Roman"/>
          <w:sz w:val="24"/>
          <w:szCs w:val="24"/>
        </w:rPr>
        <w:t>–</w:t>
      </w:r>
      <w:r w:rsidR="00CA5251" w:rsidRPr="00342C1E">
        <w:rPr>
          <w:rFonts w:ascii="Times New Roman" w:hAnsi="Times New Roman"/>
          <w:sz w:val="24"/>
          <w:szCs w:val="24"/>
        </w:rPr>
        <w:t xml:space="preserve"> нов</w:t>
      </w:r>
      <w:r w:rsidRPr="00342C1E">
        <w:rPr>
          <w:rFonts w:ascii="Times New Roman" w:hAnsi="Times New Roman"/>
          <w:sz w:val="24"/>
          <w:szCs w:val="24"/>
        </w:rPr>
        <w:t xml:space="preserve">ая </w:t>
      </w:r>
      <w:r w:rsidR="00CA5251" w:rsidRPr="00342C1E">
        <w:rPr>
          <w:rFonts w:ascii="Times New Roman" w:hAnsi="Times New Roman"/>
          <w:sz w:val="24"/>
          <w:szCs w:val="24"/>
        </w:rPr>
        <w:t>самостоятельн</w:t>
      </w:r>
      <w:r w:rsidRPr="00342C1E">
        <w:rPr>
          <w:rFonts w:ascii="Times New Roman" w:hAnsi="Times New Roman"/>
          <w:sz w:val="24"/>
          <w:szCs w:val="24"/>
        </w:rPr>
        <w:t>ая</w:t>
      </w:r>
      <w:r w:rsidR="00CA5251" w:rsidRPr="00342C1E">
        <w:rPr>
          <w:rFonts w:ascii="Times New Roman" w:hAnsi="Times New Roman"/>
          <w:sz w:val="24"/>
          <w:szCs w:val="24"/>
        </w:rPr>
        <w:t xml:space="preserve"> ценность в системе образо</w:t>
      </w:r>
      <w:r w:rsidR="00CA5251" w:rsidRPr="00342C1E">
        <w:rPr>
          <w:rFonts w:ascii="Times New Roman" w:hAnsi="Times New Roman"/>
          <w:sz w:val="24"/>
          <w:szCs w:val="24"/>
        </w:rPr>
        <w:softHyphen/>
        <w:t>вания в России.</w:t>
      </w:r>
    </w:p>
    <w:p w14:paraId="21F298A2" w14:textId="77777777" w:rsidR="005B4951" w:rsidRPr="00B42069" w:rsidRDefault="00FC3A19" w:rsidP="00342C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  <w:r w:rsidR="00CA5251" w:rsidRPr="00342C1E">
        <w:rPr>
          <w:rFonts w:ascii="Times New Roman" w:hAnsi="Times New Roman"/>
          <w:sz w:val="24"/>
          <w:szCs w:val="24"/>
        </w:rPr>
        <w:t xml:space="preserve"> </w:t>
      </w:r>
      <w:r w:rsidR="006A1263">
        <w:rPr>
          <w:rFonts w:ascii="Times New Roman" w:hAnsi="Times New Roman"/>
          <w:spacing w:val="-1"/>
          <w:sz w:val="24"/>
          <w:szCs w:val="24"/>
        </w:rPr>
        <w:t>электронного обучения,</w:t>
      </w:r>
      <w:r w:rsidR="006A1263" w:rsidRPr="00342C1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A5251" w:rsidRPr="00342C1E">
        <w:rPr>
          <w:rFonts w:ascii="Times New Roman" w:hAnsi="Times New Roman"/>
          <w:sz w:val="24"/>
          <w:szCs w:val="24"/>
        </w:rPr>
        <w:t xml:space="preserve">дистанционных образовательных технологий в учебный процесс приводит к появлению новых </w:t>
      </w:r>
      <w:r>
        <w:rPr>
          <w:rFonts w:ascii="Times New Roman" w:hAnsi="Times New Roman"/>
          <w:sz w:val="24"/>
          <w:szCs w:val="24"/>
        </w:rPr>
        <w:t>перспектив</w:t>
      </w:r>
      <w:r w:rsidR="00CA5251" w:rsidRPr="00342C1E">
        <w:rPr>
          <w:rFonts w:ascii="Times New Roman" w:hAnsi="Times New Roman"/>
          <w:sz w:val="24"/>
          <w:szCs w:val="24"/>
        </w:rPr>
        <w:t xml:space="preserve"> для реализации проблемно-поисковой и проектной деятельности учащихся, </w:t>
      </w:r>
      <w:r>
        <w:rPr>
          <w:rFonts w:ascii="Times New Roman" w:hAnsi="Times New Roman"/>
          <w:sz w:val="24"/>
          <w:szCs w:val="24"/>
        </w:rPr>
        <w:t>активизирует формирование</w:t>
      </w:r>
      <w:r w:rsidR="00CA5251" w:rsidRPr="00342C1E">
        <w:rPr>
          <w:rFonts w:ascii="Times New Roman" w:hAnsi="Times New Roman"/>
          <w:sz w:val="24"/>
          <w:szCs w:val="24"/>
        </w:rPr>
        <w:t xml:space="preserve"> самостоятельности в организации деятельности. Учащиеся при</w:t>
      </w:r>
      <w:r w:rsidR="00CA5251" w:rsidRPr="00342C1E">
        <w:rPr>
          <w:rFonts w:ascii="Times New Roman" w:hAnsi="Times New Roman"/>
          <w:spacing w:val="-1"/>
          <w:sz w:val="24"/>
          <w:szCs w:val="24"/>
        </w:rPr>
        <w:t xml:space="preserve">обретают не только новые информационные компетенции, </w:t>
      </w:r>
      <w:r>
        <w:rPr>
          <w:rFonts w:ascii="Times New Roman" w:hAnsi="Times New Roman"/>
          <w:spacing w:val="-1"/>
          <w:sz w:val="24"/>
          <w:szCs w:val="24"/>
        </w:rPr>
        <w:t>требуемые любому</w:t>
      </w:r>
      <w:r w:rsidR="00CA5251" w:rsidRPr="00342C1E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специалисту</w:t>
      </w:r>
      <w:r w:rsidR="00CA5251" w:rsidRPr="00342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успешного</w:t>
      </w:r>
      <w:r w:rsidR="00CA5251" w:rsidRPr="00342C1E">
        <w:rPr>
          <w:rFonts w:ascii="Times New Roman" w:hAnsi="Times New Roman"/>
          <w:sz w:val="24"/>
          <w:szCs w:val="24"/>
        </w:rPr>
        <w:t xml:space="preserve"> функционирования в любой дея</w:t>
      </w:r>
      <w:r w:rsidR="00CA5251" w:rsidRPr="00342C1E">
        <w:rPr>
          <w:rFonts w:ascii="Times New Roman" w:hAnsi="Times New Roman"/>
          <w:spacing w:val="-2"/>
          <w:sz w:val="24"/>
          <w:szCs w:val="24"/>
        </w:rPr>
        <w:t xml:space="preserve">тельности, но и пополняют перечень навыков и компетенций, </w:t>
      </w:r>
      <w:r w:rsidR="00B42069">
        <w:rPr>
          <w:rFonts w:ascii="Times New Roman" w:hAnsi="Times New Roman"/>
          <w:spacing w:val="-2"/>
          <w:sz w:val="24"/>
          <w:szCs w:val="24"/>
        </w:rPr>
        <w:t>имеющих отношение</w:t>
      </w:r>
      <w:r w:rsidR="00CA5251" w:rsidRPr="00342C1E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A5251" w:rsidRPr="00342C1E">
        <w:rPr>
          <w:rFonts w:ascii="Times New Roman" w:hAnsi="Times New Roman"/>
          <w:spacing w:val="-1"/>
          <w:sz w:val="24"/>
          <w:szCs w:val="24"/>
        </w:rPr>
        <w:t>к социально значимым, определяющим дальнейшую успешность человека</w:t>
      </w:r>
      <w:r w:rsidR="006A1263">
        <w:rPr>
          <w:rFonts w:ascii="Times New Roman" w:hAnsi="Times New Roman"/>
          <w:spacing w:val="-1"/>
          <w:sz w:val="24"/>
          <w:szCs w:val="24"/>
        </w:rPr>
        <w:t>,</w:t>
      </w:r>
      <w:r w:rsidR="00CA5251" w:rsidRPr="00342C1E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42069" w:rsidRPr="00B42069">
        <w:rPr>
          <w:rFonts w:ascii="Times New Roman" w:hAnsi="Times New Roman"/>
          <w:spacing w:val="-1"/>
          <w:sz w:val="24"/>
          <w:szCs w:val="24"/>
        </w:rPr>
        <w:t>в абсолютно всех</w:t>
      </w:r>
      <w:r w:rsidR="00B4206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42069" w:rsidRPr="00B42069">
        <w:rPr>
          <w:rFonts w:ascii="Times New Roman" w:hAnsi="Times New Roman"/>
          <w:spacing w:val="-1"/>
          <w:sz w:val="24"/>
          <w:szCs w:val="24"/>
        </w:rPr>
        <w:t>областях </w:t>
      </w:r>
      <w:r w:rsidR="00CA5251" w:rsidRPr="00B42069">
        <w:rPr>
          <w:rFonts w:ascii="Times New Roman" w:hAnsi="Times New Roman"/>
          <w:spacing w:val="-1"/>
          <w:sz w:val="24"/>
          <w:szCs w:val="24"/>
        </w:rPr>
        <w:t>его жизнедеятельности.</w:t>
      </w:r>
    </w:p>
    <w:p w14:paraId="72D652C5" w14:textId="77777777" w:rsidR="00A71409" w:rsidRPr="00342C1E" w:rsidRDefault="00A71409" w:rsidP="00342C1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42C1E">
        <w:rPr>
          <w:sz w:val="24"/>
          <w:szCs w:val="24"/>
        </w:rPr>
        <w:br w:type="page"/>
      </w:r>
    </w:p>
    <w:p w14:paraId="23323A31" w14:textId="77777777" w:rsidR="00341631" w:rsidRPr="004C6DDF" w:rsidRDefault="00341631" w:rsidP="004C6DDF">
      <w:pPr>
        <w:pStyle w:val="2"/>
        <w:jc w:val="center"/>
        <w:rPr>
          <w:sz w:val="24"/>
          <w:szCs w:val="24"/>
        </w:rPr>
      </w:pPr>
      <w:bookmarkStart w:id="19" w:name="_Toc499109113"/>
      <w:r w:rsidRPr="004C6DDF">
        <w:rPr>
          <w:sz w:val="24"/>
          <w:szCs w:val="24"/>
        </w:rPr>
        <w:lastRenderedPageBreak/>
        <w:t>РАЗДЕЛ 2.</w:t>
      </w:r>
      <w:bookmarkEnd w:id="19"/>
    </w:p>
    <w:p w14:paraId="58EF2F8F" w14:textId="77777777" w:rsidR="00341631" w:rsidRPr="004C6DDF" w:rsidRDefault="00341631" w:rsidP="004C6DDF">
      <w:pPr>
        <w:pStyle w:val="2"/>
        <w:jc w:val="center"/>
        <w:rPr>
          <w:sz w:val="24"/>
          <w:szCs w:val="24"/>
        </w:rPr>
      </w:pPr>
      <w:bookmarkStart w:id="20" w:name="_Toc499109114"/>
      <w:r w:rsidRPr="004C6DDF">
        <w:rPr>
          <w:sz w:val="24"/>
          <w:szCs w:val="24"/>
        </w:rPr>
        <w:t xml:space="preserve">МОДЕЛИ ОБУЧЕНИЯ И ФОРМИРОВАНИЕ МАТЕРИАЛЬНО-ТЕХНИЧЕСКОЙ БАЗЫ ПРИ ОРГАНИЗАЦИИ ОБУЧЕНИЯ С ПРИМЕНЕНИЕМ </w:t>
      </w:r>
      <w:r w:rsidR="006A1263">
        <w:rPr>
          <w:sz w:val="24"/>
          <w:szCs w:val="24"/>
        </w:rPr>
        <w:t xml:space="preserve">ЭО и </w:t>
      </w:r>
      <w:r w:rsidRPr="004C6DDF">
        <w:rPr>
          <w:sz w:val="24"/>
          <w:szCs w:val="24"/>
        </w:rPr>
        <w:t>ДОТ</w:t>
      </w:r>
      <w:bookmarkEnd w:id="20"/>
    </w:p>
    <w:p w14:paraId="6B005EE8" w14:textId="0DCD7553" w:rsidR="002F640F" w:rsidRPr="004C6DDF" w:rsidRDefault="00341631" w:rsidP="006A1263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bookmarkStart w:id="21" w:name="_Toc499109115"/>
      <w:r w:rsidRPr="004C6DDF">
        <w:rPr>
          <w:rFonts w:ascii="Times New Roman" w:hAnsi="Times New Roman"/>
          <w:sz w:val="24"/>
          <w:szCs w:val="24"/>
        </w:rPr>
        <w:t xml:space="preserve">2.1. Модели </w:t>
      </w:r>
      <w:r w:rsidR="00616B9D">
        <w:rPr>
          <w:rFonts w:ascii="Times New Roman" w:hAnsi="Times New Roman"/>
          <w:sz w:val="24"/>
          <w:szCs w:val="24"/>
        </w:rPr>
        <w:t xml:space="preserve">обучения при реализации образовательных программ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="00616B9D">
        <w:rPr>
          <w:rFonts w:ascii="Times New Roman" w:hAnsi="Times New Roman"/>
          <w:sz w:val="24"/>
          <w:szCs w:val="24"/>
        </w:rPr>
        <w:t>в</w:t>
      </w:r>
      <w:r w:rsidRPr="004C6DDF">
        <w:rPr>
          <w:rFonts w:ascii="Times New Roman" w:hAnsi="Times New Roman"/>
          <w:sz w:val="24"/>
          <w:szCs w:val="24"/>
        </w:rPr>
        <w:t xml:space="preserve"> систем</w:t>
      </w:r>
      <w:r w:rsidR="00616B9D">
        <w:rPr>
          <w:rFonts w:ascii="Times New Roman" w:hAnsi="Times New Roman"/>
          <w:sz w:val="24"/>
          <w:szCs w:val="24"/>
        </w:rPr>
        <w:t>е</w:t>
      </w:r>
      <w:r w:rsidRPr="004C6DDF">
        <w:rPr>
          <w:rFonts w:ascii="Times New Roman" w:hAnsi="Times New Roman"/>
          <w:sz w:val="24"/>
          <w:szCs w:val="24"/>
        </w:rPr>
        <w:t xml:space="preserve"> общего образования</w:t>
      </w:r>
      <w:bookmarkEnd w:id="15"/>
      <w:bookmarkEnd w:id="16"/>
      <w:bookmarkEnd w:id="17"/>
      <w:bookmarkEnd w:id="21"/>
    </w:p>
    <w:p w14:paraId="0845E1F2" w14:textId="77777777" w:rsidR="002F640F" w:rsidRPr="004C6DDF" w:rsidRDefault="00085770" w:rsidP="004C6D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716C">
        <w:rPr>
          <w:rFonts w:ascii="Times New Roman" w:hAnsi="Times New Roman"/>
          <w:sz w:val="24"/>
          <w:szCs w:val="24"/>
        </w:rPr>
        <w:t>В системе общего образования в</w:t>
      </w:r>
      <w:r w:rsidR="00A71409" w:rsidRPr="00DE716C">
        <w:rPr>
          <w:rFonts w:ascii="Times New Roman" w:hAnsi="Times New Roman"/>
          <w:sz w:val="24"/>
          <w:szCs w:val="24"/>
        </w:rPr>
        <w:t>ыделяют</w:t>
      </w:r>
      <w:r w:rsidR="002F640F" w:rsidRPr="00DE716C">
        <w:rPr>
          <w:rFonts w:ascii="Times New Roman" w:hAnsi="Times New Roman"/>
          <w:sz w:val="24"/>
          <w:szCs w:val="24"/>
        </w:rPr>
        <w:t xml:space="preserve"> следующие модели </w:t>
      </w:r>
      <w:r w:rsidR="005A0DA0" w:rsidRPr="00DE716C">
        <w:rPr>
          <w:rFonts w:ascii="Times New Roman" w:hAnsi="Times New Roman"/>
          <w:sz w:val="24"/>
          <w:szCs w:val="24"/>
        </w:rPr>
        <w:t>обучения при реализации образовательных программ с применением ЭО и ДОТ</w:t>
      </w:r>
      <w:r w:rsidR="002F640F" w:rsidRPr="00DE716C">
        <w:rPr>
          <w:rFonts w:ascii="Times New Roman" w:hAnsi="Times New Roman"/>
          <w:sz w:val="24"/>
          <w:szCs w:val="24"/>
        </w:rPr>
        <w:t>:</w:t>
      </w:r>
    </w:p>
    <w:p w14:paraId="7BF9B789" w14:textId="77777777" w:rsidR="002F640F" w:rsidRPr="00BA1D19" w:rsidRDefault="002F640F" w:rsidP="001F7A76">
      <w:pPr>
        <w:pStyle w:val="afff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D19">
        <w:rPr>
          <w:rFonts w:ascii="Times New Roman" w:hAnsi="Times New Roman"/>
          <w:sz w:val="24"/>
          <w:szCs w:val="24"/>
        </w:rPr>
        <w:t>повышение качества общего образования в малокомплектных школах;</w:t>
      </w:r>
    </w:p>
    <w:p w14:paraId="3602EC92" w14:textId="77777777" w:rsidR="002F640F" w:rsidRPr="00BA1D19" w:rsidRDefault="002F640F" w:rsidP="001F7A76">
      <w:pPr>
        <w:pStyle w:val="afff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D19">
        <w:rPr>
          <w:rFonts w:ascii="Times New Roman" w:hAnsi="Times New Roman"/>
          <w:sz w:val="24"/>
          <w:szCs w:val="24"/>
        </w:rPr>
        <w:t>обеспечение доступности общего образования для детей-инвалидов и детей с ограниченными возможностями здоровья, детей, имеющих поведенческие проблемы;</w:t>
      </w:r>
    </w:p>
    <w:p w14:paraId="293A62CD" w14:textId="77777777" w:rsidR="002F640F" w:rsidRPr="00BA1D19" w:rsidRDefault="002F640F" w:rsidP="001F7A76">
      <w:pPr>
        <w:pStyle w:val="afff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D19">
        <w:rPr>
          <w:rFonts w:ascii="Times New Roman" w:hAnsi="Times New Roman"/>
          <w:sz w:val="24"/>
          <w:szCs w:val="24"/>
        </w:rPr>
        <w:t>обеспечение доступности общего образования для детей, имеющих временные ограничения возможностей здоровья и не имеющие возможности регулярно посещать образовательные учреждения (находящихся на госпитализации в медицинских учреждениях, санатории, дома и т.п.);</w:t>
      </w:r>
    </w:p>
    <w:p w14:paraId="3FED0A12" w14:textId="77777777" w:rsidR="002F640F" w:rsidRPr="00BA1D19" w:rsidRDefault="002F640F" w:rsidP="001F7A76">
      <w:pPr>
        <w:pStyle w:val="afff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D19">
        <w:rPr>
          <w:rFonts w:ascii="Times New Roman" w:hAnsi="Times New Roman"/>
          <w:sz w:val="24"/>
          <w:szCs w:val="24"/>
        </w:rPr>
        <w:t>обеспечение доступности качественного общего образования на профильном уровне; </w:t>
      </w:r>
    </w:p>
    <w:p w14:paraId="03A825D7" w14:textId="77777777" w:rsidR="002F640F" w:rsidRPr="00BA1D19" w:rsidRDefault="002F640F" w:rsidP="001F7A76">
      <w:pPr>
        <w:pStyle w:val="afff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D19">
        <w:rPr>
          <w:rFonts w:ascii="Times New Roman" w:hAnsi="Times New Roman"/>
          <w:sz w:val="24"/>
          <w:szCs w:val="24"/>
        </w:rPr>
        <w:t>обеспечение возможности продолжения образовательного процесса в условиях введения карантина;</w:t>
      </w:r>
    </w:p>
    <w:p w14:paraId="64C05FA7" w14:textId="77777777" w:rsidR="002F640F" w:rsidRPr="00BA1D19" w:rsidRDefault="002F640F" w:rsidP="001F7A76">
      <w:pPr>
        <w:pStyle w:val="afff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D19">
        <w:rPr>
          <w:rFonts w:ascii="Times New Roman" w:hAnsi="Times New Roman"/>
          <w:sz w:val="24"/>
          <w:szCs w:val="24"/>
        </w:rPr>
        <w:t>обеспечение возможности дополнительного образования;</w:t>
      </w:r>
    </w:p>
    <w:p w14:paraId="43226C80" w14:textId="77777777" w:rsidR="002F640F" w:rsidRPr="00BA1D19" w:rsidRDefault="002F640F" w:rsidP="001F7A76">
      <w:pPr>
        <w:pStyle w:val="afff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D19">
        <w:rPr>
          <w:rFonts w:ascii="Times New Roman" w:hAnsi="Times New Roman"/>
          <w:sz w:val="24"/>
          <w:szCs w:val="24"/>
        </w:rPr>
        <w:t>обеспечение возможности обучения</w:t>
      </w:r>
      <w:r w:rsidR="00A71409" w:rsidRPr="00BA1D19">
        <w:rPr>
          <w:rFonts w:ascii="Times New Roman" w:hAnsi="Times New Roman"/>
          <w:sz w:val="24"/>
          <w:szCs w:val="24"/>
        </w:rPr>
        <w:t xml:space="preserve"> </w:t>
      </w:r>
      <w:r w:rsidRPr="00BA1D19">
        <w:rPr>
          <w:rFonts w:ascii="Times New Roman" w:hAnsi="Times New Roman"/>
          <w:sz w:val="24"/>
          <w:szCs w:val="24"/>
        </w:rPr>
        <w:t>по отдельным предметам с использованием дистанционных технологий;</w:t>
      </w:r>
    </w:p>
    <w:p w14:paraId="1AA93462" w14:textId="77777777" w:rsidR="002F640F" w:rsidRPr="00BA1D19" w:rsidRDefault="002F640F" w:rsidP="001F7A76">
      <w:pPr>
        <w:pStyle w:val="afff4"/>
        <w:numPr>
          <w:ilvl w:val="0"/>
          <w:numId w:val="31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A1D19">
        <w:rPr>
          <w:rFonts w:ascii="Times New Roman" w:hAnsi="Times New Roman"/>
          <w:sz w:val="24"/>
          <w:szCs w:val="24"/>
        </w:rPr>
        <w:t>обеспечение возможности получения общего образования с использованием дистанционных технологий (например, учащиеся, временно находящиеся в другом от основного места проживания городе: длительная командировка родителей, участие в спортивных соревнованиях и творческих и интеллектуальных конкурсах и т.п.).</w:t>
      </w:r>
    </w:p>
    <w:p w14:paraId="684B4AD2" w14:textId="77777777" w:rsidR="00FD484B" w:rsidRPr="00DE716C" w:rsidRDefault="002F640F" w:rsidP="004C6D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Разработка и реализация информационных образовательных технологий и методов обучения, в том числе дистанционных, </w:t>
      </w:r>
      <w:r w:rsidR="00085770" w:rsidRPr="00DE716C">
        <w:rPr>
          <w:rFonts w:ascii="Times New Roman" w:hAnsi="Times New Roman"/>
          <w:sz w:val="24"/>
          <w:szCs w:val="24"/>
        </w:rPr>
        <w:t>являются</w:t>
      </w:r>
      <w:r w:rsidR="00EA00F7" w:rsidRPr="00DE716C">
        <w:rPr>
          <w:rFonts w:ascii="Times New Roman" w:hAnsi="Times New Roman"/>
          <w:sz w:val="24"/>
          <w:szCs w:val="24"/>
        </w:rPr>
        <w:t xml:space="preserve"> </w:t>
      </w:r>
      <w:r w:rsidRPr="00DE716C">
        <w:rPr>
          <w:rFonts w:ascii="Times New Roman" w:hAnsi="Times New Roman"/>
          <w:sz w:val="24"/>
          <w:szCs w:val="24"/>
        </w:rPr>
        <w:t xml:space="preserve">одним из </w:t>
      </w:r>
      <w:r w:rsidR="00EA00F7" w:rsidRPr="00DE716C">
        <w:rPr>
          <w:rFonts w:ascii="Times New Roman" w:hAnsi="Times New Roman"/>
          <w:sz w:val="24"/>
          <w:szCs w:val="24"/>
        </w:rPr>
        <w:t>ключевых мероприятий</w:t>
      </w:r>
      <w:r w:rsidRPr="00DE716C">
        <w:rPr>
          <w:rFonts w:ascii="Times New Roman" w:hAnsi="Times New Roman"/>
          <w:sz w:val="24"/>
          <w:szCs w:val="24"/>
        </w:rPr>
        <w:t xml:space="preserve"> в Федеральной программе развития образования, обеспечивающих развитие системы образования в интересах формирования гармонично развитой, социально активной, творческой личности и в качестве одного из факторов экономического и социального прогресса общества. </w:t>
      </w:r>
    </w:p>
    <w:bookmarkEnd w:id="18"/>
    <w:p w14:paraId="2B825579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E716C">
        <w:rPr>
          <w:rFonts w:ascii="Times New Roman" w:hAnsi="Times New Roman"/>
          <w:color w:val="000000"/>
          <w:sz w:val="24"/>
          <w:szCs w:val="24"/>
        </w:rPr>
        <w:t>Для реализации основных или дополнительных образовательных программ электронно</w:t>
      </w:r>
      <w:r w:rsidR="00C50D1B" w:rsidRPr="00DE716C">
        <w:rPr>
          <w:rFonts w:ascii="Times New Roman" w:hAnsi="Times New Roman"/>
          <w:color w:val="000000"/>
          <w:sz w:val="24"/>
          <w:szCs w:val="24"/>
        </w:rPr>
        <w:t>е</w:t>
      </w:r>
      <w:r w:rsidRPr="00DE716C">
        <w:rPr>
          <w:rFonts w:ascii="Times New Roman" w:hAnsi="Times New Roman"/>
          <w:color w:val="000000"/>
          <w:sz w:val="24"/>
          <w:szCs w:val="24"/>
        </w:rPr>
        <w:t xml:space="preserve"> обучени</w:t>
      </w:r>
      <w:r w:rsidR="00C50D1B" w:rsidRPr="00DE716C">
        <w:rPr>
          <w:rFonts w:ascii="Times New Roman" w:hAnsi="Times New Roman"/>
          <w:color w:val="000000"/>
          <w:sz w:val="24"/>
          <w:szCs w:val="24"/>
        </w:rPr>
        <w:t>е</w:t>
      </w:r>
      <w:r w:rsidRPr="00DE716C">
        <w:rPr>
          <w:rFonts w:ascii="Times New Roman" w:hAnsi="Times New Roman"/>
          <w:color w:val="000000"/>
          <w:sz w:val="24"/>
          <w:szCs w:val="24"/>
        </w:rPr>
        <w:t>, дистанционны</w:t>
      </w:r>
      <w:r w:rsidR="00C50D1B" w:rsidRPr="00DE716C">
        <w:rPr>
          <w:rFonts w:ascii="Times New Roman" w:hAnsi="Times New Roman"/>
          <w:color w:val="000000"/>
          <w:sz w:val="24"/>
          <w:szCs w:val="24"/>
        </w:rPr>
        <w:t>е</w:t>
      </w:r>
      <w:r w:rsidRPr="00DE716C">
        <w:rPr>
          <w:rFonts w:ascii="Times New Roman" w:hAnsi="Times New Roman"/>
          <w:color w:val="000000"/>
          <w:sz w:val="24"/>
          <w:szCs w:val="24"/>
        </w:rPr>
        <w:t xml:space="preserve"> образовательны</w:t>
      </w:r>
      <w:r w:rsidR="00C50D1B" w:rsidRPr="00DE716C">
        <w:rPr>
          <w:rFonts w:ascii="Times New Roman" w:hAnsi="Times New Roman"/>
          <w:color w:val="000000"/>
          <w:sz w:val="24"/>
          <w:szCs w:val="24"/>
        </w:rPr>
        <w:t>е</w:t>
      </w:r>
      <w:r w:rsidRPr="00DE716C">
        <w:rPr>
          <w:rFonts w:ascii="Times New Roman" w:hAnsi="Times New Roman"/>
          <w:color w:val="000000"/>
          <w:sz w:val="24"/>
          <w:szCs w:val="24"/>
        </w:rPr>
        <w:t xml:space="preserve"> технологи</w:t>
      </w:r>
      <w:r w:rsidR="00C50D1B" w:rsidRPr="00DE716C">
        <w:rPr>
          <w:rFonts w:ascii="Times New Roman" w:hAnsi="Times New Roman"/>
          <w:color w:val="000000"/>
          <w:sz w:val="24"/>
          <w:szCs w:val="24"/>
        </w:rPr>
        <w:t>и</w:t>
      </w:r>
      <w:r w:rsidRPr="00DE716C">
        <w:rPr>
          <w:rFonts w:ascii="Times New Roman" w:hAnsi="Times New Roman"/>
          <w:color w:val="000000"/>
          <w:sz w:val="24"/>
          <w:szCs w:val="24"/>
        </w:rPr>
        <w:t xml:space="preserve"> могут использоваться </w:t>
      </w:r>
      <w:r w:rsidR="00085770" w:rsidRPr="00DE716C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Pr="00DE716C">
        <w:rPr>
          <w:rFonts w:ascii="Times New Roman" w:hAnsi="Times New Roman"/>
          <w:color w:val="000000"/>
          <w:sz w:val="24"/>
          <w:szCs w:val="24"/>
        </w:rPr>
        <w:t>усмотрени</w:t>
      </w:r>
      <w:r w:rsidR="00085770" w:rsidRPr="00DE716C">
        <w:rPr>
          <w:rFonts w:ascii="Times New Roman" w:hAnsi="Times New Roman"/>
          <w:color w:val="000000"/>
          <w:sz w:val="24"/>
          <w:szCs w:val="24"/>
        </w:rPr>
        <w:t>е</w:t>
      </w:r>
      <w:r w:rsidRPr="00DE716C">
        <w:rPr>
          <w:rFonts w:ascii="Times New Roman" w:hAnsi="Times New Roman"/>
          <w:color w:val="000000"/>
          <w:sz w:val="24"/>
          <w:szCs w:val="24"/>
        </w:rPr>
        <w:t xml:space="preserve"> об</w:t>
      </w:r>
      <w:r w:rsidR="002F640F" w:rsidRPr="00DE716C">
        <w:rPr>
          <w:rFonts w:ascii="Times New Roman" w:hAnsi="Times New Roman"/>
          <w:color w:val="000000"/>
          <w:sz w:val="24"/>
          <w:szCs w:val="24"/>
        </w:rPr>
        <w:t>щеоб</w:t>
      </w:r>
      <w:r w:rsidRPr="00DE716C">
        <w:rPr>
          <w:rFonts w:ascii="Times New Roman" w:hAnsi="Times New Roman"/>
          <w:color w:val="000000"/>
          <w:sz w:val="24"/>
          <w:szCs w:val="24"/>
        </w:rPr>
        <w:t>разовательной органи</w:t>
      </w:r>
      <w:r w:rsidRPr="004C6DDF">
        <w:rPr>
          <w:rFonts w:ascii="Times New Roman" w:hAnsi="Times New Roman"/>
          <w:color w:val="000000"/>
          <w:sz w:val="24"/>
          <w:szCs w:val="24"/>
        </w:rPr>
        <w:t xml:space="preserve">зации частично или в полном объеме (смешанное или сетевое обучение) после проведения мониторинга потребностей в дистанционном обучении обучающихся, </w:t>
      </w:r>
      <w:r w:rsidR="00EA00F7">
        <w:rPr>
          <w:rFonts w:ascii="Times New Roman" w:hAnsi="Times New Roman"/>
          <w:color w:val="000000"/>
          <w:sz w:val="24"/>
          <w:szCs w:val="24"/>
        </w:rPr>
        <w:t>подборе</w:t>
      </w:r>
      <w:r w:rsidRPr="004C6DDF">
        <w:rPr>
          <w:rFonts w:ascii="Times New Roman" w:hAnsi="Times New Roman"/>
          <w:color w:val="000000"/>
          <w:sz w:val="24"/>
          <w:szCs w:val="24"/>
        </w:rPr>
        <w:t xml:space="preserve"> соответствующих моделей и форм организации. </w:t>
      </w:r>
    </w:p>
    <w:p w14:paraId="4215CE1C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Для организации сетевого дистанционного обучения (в полном объеме) ОО могут использовать следующие модели: </w:t>
      </w:r>
    </w:p>
    <w:p w14:paraId="5990E921" w14:textId="77777777" w:rsidR="007D57A8" w:rsidRPr="00A943C1" w:rsidRDefault="007D57A8" w:rsidP="00174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1. «</w:t>
      </w:r>
      <w:r w:rsidR="0069037D" w:rsidRPr="00A943C1">
        <w:rPr>
          <w:rFonts w:ascii="Times New Roman" w:hAnsi="Times New Roman"/>
          <w:sz w:val="24"/>
          <w:szCs w:val="24"/>
        </w:rPr>
        <w:t>М</w:t>
      </w:r>
      <w:r w:rsidR="00A943C1">
        <w:rPr>
          <w:rFonts w:ascii="Times New Roman" w:hAnsi="Times New Roman"/>
          <w:sz w:val="24"/>
          <w:szCs w:val="24"/>
        </w:rPr>
        <w:t>алокомплектные школы/классы»</w:t>
      </w:r>
    </w:p>
    <w:p w14:paraId="274C727A" w14:textId="77777777" w:rsidR="007D57A8" w:rsidRPr="00A943C1" w:rsidRDefault="007D57A8" w:rsidP="00174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3C1">
        <w:rPr>
          <w:rFonts w:ascii="Times New Roman" w:hAnsi="Times New Roman"/>
          <w:sz w:val="24"/>
          <w:szCs w:val="24"/>
        </w:rPr>
        <w:t>2. «</w:t>
      </w:r>
      <w:r w:rsidR="0069037D" w:rsidRPr="00A943C1">
        <w:rPr>
          <w:rFonts w:ascii="Times New Roman" w:hAnsi="Times New Roman"/>
          <w:sz w:val="24"/>
          <w:szCs w:val="24"/>
        </w:rPr>
        <w:t>О</w:t>
      </w:r>
      <w:r w:rsidR="00A943C1">
        <w:rPr>
          <w:rFonts w:ascii="Times New Roman" w:hAnsi="Times New Roman"/>
          <w:sz w:val="24"/>
          <w:szCs w:val="24"/>
        </w:rPr>
        <w:t>бучение на дому»</w:t>
      </w:r>
      <w:r w:rsidRPr="00A943C1">
        <w:rPr>
          <w:rFonts w:ascii="Times New Roman" w:hAnsi="Times New Roman"/>
          <w:sz w:val="24"/>
          <w:szCs w:val="24"/>
        </w:rPr>
        <w:t xml:space="preserve"> </w:t>
      </w:r>
    </w:p>
    <w:p w14:paraId="3AD083D8" w14:textId="77777777" w:rsidR="007D57A8" w:rsidRPr="00A943C1" w:rsidRDefault="0069037D" w:rsidP="00174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3C1">
        <w:rPr>
          <w:rFonts w:ascii="Times New Roman" w:hAnsi="Times New Roman"/>
          <w:sz w:val="24"/>
          <w:szCs w:val="24"/>
        </w:rPr>
        <w:t>3. «О</w:t>
      </w:r>
      <w:r w:rsidR="007D57A8" w:rsidRPr="00A943C1">
        <w:rPr>
          <w:rFonts w:ascii="Times New Roman" w:hAnsi="Times New Roman"/>
          <w:sz w:val="24"/>
          <w:szCs w:val="24"/>
        </w:rPr>
        <w:t>дарённы</w:t>
      </w:r>
      <w:r w:rsidR="00A943C1">
        <w:rPr>
          <w:rFonts w:ascii="Times New Roman" w:hAnsi="Times New Roman"/>
          <w:sz w:val="24"/>
          <w:szCs w:val="24"/>
        </w:rPr>
        <w:t>е дети»</w:t>
      </w:r>
    </w:p>
    <w:p w14:paraId="6C5EC0EB" w14:textId="77777777" w:rsidR="007D57A8" w:rsidRPr="00A943C1" w:rsidRDefault="007D57A8" w:rsidP="00174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3C1">
        <w:rPr>
          <w:rFonts w:ascii="Times New Roman" w:hAnsi="Times New Roman"/>
          <w:sz w:val="24"/>
          <w:szCs w:val="24"/>
        </w:rPr>
        <w:t>4. «</w:t>
      </w:r>
      <w:r w:rsidR="0069037D" w:rsidRPr="00A943C1">
        <w:rPr>
          <w:rFonts w:ascii="Times New Roman" w:hAnsi="Times New Roman"/>
          <w:sz w:val="24"/>
          <w:szCs w:val="24"/>
        </w:rPr>
        <w:t>П</w:t>
      </w:r>
      <w:r w:rsidR="00A943C1">
        <w:rPr>
          <w:rFonts w:ascii="Times New Roman" w:hAnsi="Times New Roman"/>
          <w:sz w:val="24"/>
          <w:szCs w:val="24"/>
        </w:rPr>
        <w:t>рофильное обучение»</w:t>
      </w:r>
    </w:p>
    <w:p w14:paraId="0A1BF435" w14:textId="77777777" w:rsidR="007D57A8" w:rsidRPr="004C6DDF" w:rsidRDefault="0069037D" w:rsidP="001742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3C1">
        <w:rPr>
          <w:rFonts w:ascii="Times New Roman" w:hAnsi="Times New Roman"/>
          <w:sz w:val="24"/>
          <w:szCs w:val="24"/>
        </w:rPr>
        <w:t>5. «Д</w:t>
      </w:r>
      <w:r w:rsidR="007D57A8" w:rsidRPr="00A943C1">
        <w:rPr>
          <w:rFonts w:ascii="Times New Roman" w:hAnsi="Times New Roman"/>
          <w:sz w:val="24"/>
          <w:szCs w:val="24"/>
        </w:rPr>
        <w:t>ополнительное</w:t>
      </w:r>
      <w:r w:rsidR="00A943C1">
        <w:rPr>
          <w:rFonts w:ascii="Times New Roman" w:hAnsi="Times New Roman"/>
          <w:sz w:val="24"/>
          <w:szCs w:val="24"/>
        </w:rPr>
        <w:t xml:space="preserve"> образование»</w:t>
      </w:r>
    </w:p>
    <w:p w14:paraId="6D743A0B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C6DDF">
        <w:rPr>
          <w:rFonts w:ascii="Times New Roman" w:hAnsi="Times New Roman"/>
          <w:i/>
          <w:iCs/>
          <w:sz w:val="24"/>
          <w:szCs w:val="24"/>
        </w:rPr>
        <w:t xml:space="preserve">«Малокомплектные школы/классы» - </w:t>
      </w:r>
      <w:r w:rsidRPr="004C6DDF">
        <w:rPr>
          <w:rFonts w:ascii="Times New Roman" w:hAnsi="Times New Roman"/>
          <w:iCs/>
          <w:sz w:val="24"/>
          <w:szCs w:val="24"/>
        </w:rPr>
        <w:t>организация обучения в малокомплектных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iCs/>
          <w:sz w:val="24"/>
          <w:szCs w:val="24"/>
        </w:rPr>
        <w:t>об</w:t>
      </w:r>
      <w:r w:rsidR="00FD484B" w:rsidRPr="004C6DDF">
        <w:rPr>
          <w:rFonts w:ascii="Times New Roman" w:hAnsi="Times New Roman"/>
          <w:iCs/>
          <w:sz w:val="24"/>
          <w:szCs w:val="24"/>
        </w:rPr>
        <w:t>щеобра</w:t>
      </w:r>
      <w:r w:rsidRPr="004C6DDF">
        <w:rPr>
          <w:rFonts w:ascii="Times New Roman" w:hAnsi="Times New Roman"/>
          <w:iCs/>
          <w:sz w:val="24"/>
          <w:szCs w:val="24"/>
        </w:rPr>
        <w:t>зовательных организациях при наличии дефицита педагогических кадров</w:t>
      </w:r>
      <w:r w:rsidRPr="004C6DD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EE398F5" w14:textId="018ECA9E" w:rsidR="00FD484B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Данная модель организации</w:t>
      </w:r>
      <w:r w:rsidR="00E16448">
        <w:rPr>
          <w:rFonts w:ascii="Times New Roman" w:hAnsi="Times New Roman"/>
          <w:sz w:val="24"/>
          <w:szCs w:val="24"/>
        </w:rPr>
        <w:t xml:space="preserve">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4C6DDF">
        <w:rPr>
          <w:rFonts w:ascii="Times New Roman" w:hAnsi="Times New Roman"/>
          <w:sz w:val="24"/>
          <w:szCs w:val="24"/>
        </w:rPr>
        <w:t xml:space="preserve">используется при отсутствии в малокомплектной </w:t>
      </w:r>
      <w:r w:rsidR="00FD484B" w:rsidRPr="004C6DDF">
        <w:rPr>
          <w:rFonts w:ascii="Times New Roman" w:hAnsi="Times New Roman"/>
          <w:sz w:val="24"/>
          <w:szCs w:val="24"/>
        </w:rPr>
        <w:t xml:space="preserve">общеобразовательной организации  </w:t>
      </w:r>
      <w:r w:rsidRPr="004C6DDF">
        <w:rPr>
          <w:rFonts w:ascii="Times New Roman" w:hAnsi="Times New Roman"/>
          <w:sz w:val="24"/>
          <w:szCs w:val="24"/>
        </w:rPr>
        <w:t xml:space="preserve">соответствующего </w:t>
      </w:r>
      <w:r w:rsidR="00DB0728">
        <w:rPr>
          <w:rFonts w:ascii="Times New Roman" w:hAnsi="Times New Roman"/>
          <w:sz w:val="24"/>
          <w:szCs w:val="24"/>
        </w:rPr>
        <w:t>преподавателя</w:t>
      </w:r>
      <w:r w:rsidRPr="004C6DDF">
        <w:rPr>
          <w:rFonts w:ascii="Times New Roman" w:hAnsi="Times New Roman"/>
          <w:sz w:val="24"/>
          <w:szCs w:val="24"/>
        </w:rPr>
        <w:t xml:space="preserve">. </w:t>
      </w:r>
    </w:p>
    <w:p w14:paraId="1C6FA448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Роль сетевого педагога выполняет другой </w:t>
      </w:r>
      <w:r w:rsidR="00FD484B" w:rsidRPr="004C6DDF">
        <w:rPr>
          <w:rFonts w:ascii="Times New Roman" w:hAnsi="Times New Roman"/>
          <w:sz w:val="24"/>
          <w:szCs w:val="24"/>
        </w:rPr>
        <w:t xml:space="preserve">педагог </w:t>
      </w:r>
      <w:r w:rsidRPr="004C6DDF">
        <w:rPr>
          <w:rFonts w:ascii="Times New Roman" w:hAnsi="Times New Roman"/>
          <w:sz w:val="24"/>
          <w:szCs w:val="24"/>
        </w:rPr>
        <w:t>об</w:t>
      </w:r>
      <w:r w:rsidR="00085770">
        <w:rPr>
          <w:rFonts w:ascii="Times New Roman" w:hAnsi="Times New Roman"/>
          <w:sz w:val="24"/>
          <w:szCs w:val="24"/>
        </w:rPr>
        <w:t>щеоб</w:t>
      </w:r>
      <w:r w:rsidRPr="004C6DDF">
        <w:rPr>
          <w:rFonts w:ascii="Times New Roman" w:hAnsi="Times New Roman"/>
          <w:sz w:val="24"/>
          <w:szCs w:val="24"/>
        </w:rPr>
        <w:t xml:space="preserve">разовательной организации. Основная задача сетевого педагога </w:t>
      </w:r>
      <w:r w:rsidR="007875CA">
        <w:rPr>
          <w:rFonts w:ascii="Times New Roman" w:hAnsi="Times New Roman"/>
          <w:sz w:val="24"/>
          <w:szCs w:val="24"/>
        </w:rPr>
        <w:t>состоит</w:t>
      </w:r>
      <w:r w:rsidRPr="004C6DDF">
        <w:rPr>
          <w:rFonts w:ascii="Times New Roman" w:hAnsi="Times New Roman"/>
          <w:sz w:val="24"/>
          <w:szCs w:val="24"/>
        </w:rPr>
        <w:t xml:space="preserve"> в организации через интернет-</w:t>
      </w:r>
      <w:r w:rsidRPr="004C6DDF">
        <w:rPr>
          <w:rFonts w:ascii="Times New Roman" w:hAnsi="Times New Roman"/>
          <w:sz w:val="24"/>
          <w:szCs w:val="24"/>
        </w:rPr>
        <w:lastRenderedPageBreak/>
        <w:t>ресурсы индивидуальной и коллективной работы обучающихся, в определении и оперативном решении проблем в обучении через удаленное взаимодействие, в удаленной проверке домашних работ и работ</w:t>
      </w:r>
      <w:r w:rsidRPr="00DE716C">
        <w:rPr>
          <w:rFonts w:ascii="Times New Roman" w:hAnsi="Times New Roman"/>
          <w:sz w:val="24"/>
          <w:szCs w:val="24"/>
        </w:rPr>
        <w:t>, выполненных обучающимися во время урока</w:t>
      </w:r>
      <w:r w:rsidR="00085770" w:rsidRPr="00DE716C">
        <w:rPr>
          <w:rFonts w:ascii="Times New Roman" w:hAnsi="Times New Roman"/>
          <w:sz w:val="24"/>
          <w:szCs w:val="24"/>
        </w:rPr>
        <w:t xml:space="preserve"> с применением ДОТ</w:t>
      </w:r>
      <w:r w:rsidRPr="00DE716C">
        <w:rPr>
          <w:rFonts w:ascii="Times New Roman" w:hAnsi="Times New Roman"/>
          <w:sz w:val="24"/>
          <w:szCs w:val="24"/>
        </w:rPr>
        <w:t>.</w:t>
      </w:r>
      <w:r w:rsidRPr="004C6DDF">
        <w:rPr>
          <w:rFonts w:ascii="Times New Roman" w:hAnsi="Times New Roman"/>
          <w:sz w:val="24"/>
          <w:szCs w:val="24"/>
        </w:rPr>
        <w:t xml:space="preserve"> </w:t>
      </w:r>
    </w:p>
    <w:p w14:paraId="01FE1741" w14:textId="77777777" w:rsidR="00FD484B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При организации обучения по данной модели может рассматриваться работа обучающихся в </w:t>
      </w:r>
      <w:r w:rsidR="00042899">
        <w:rPr>
          <w:rFonts w:ascii="Times New Roman" w:hAnsi="Times New Roman"/>
          <w:sz w:val="24"/>
          <w:szCs w:val="24"/>
        </w:rPr>
        <w:t>помещении для учебных занятий</w:t>
      </w:r>
      <w:r w:rsidRPr="004C6DDF">
        <w:rPr>
          <w:rFonts w:ascii="Times New Roman" w:hAnsi="Times New Roman"/>
          <w:sz w:val="24"/>
          <w:szCs w:val="24"/>
        </w:rPr>
        <w:t xml:space="preserve"> под руководством помощника педагога. </w:t>
      </w:r>
    </w:p>
    <w:p w14:paraId="0BCEDBD4" w14:textId="77777777" w:rsidR="00D566B1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Возможна организация разновозрастной группы, которая обучается под руководством помощника педагога в компьютерном классе. Каждый обучающийся обеспечен </w:t>
      </w:r>
      <w:r w:rsidR="008B00AA">
        <w:rPr>
          <w:rFonts w:ascii="Times New Roman" w:hAnsi="Times New Roman"/>
          <w:sz w:val="24"/>
          <w:szCs w:val="24"/>
        </w:rPr>
        <w:t xml:space="preserve">персональным </w:t>
      </w:r>
      <w:r w:rsidRPr="004C6DDF">
        <w:rPr>
          <w:rFonts w:ascii="Times New Roman" w:hAnsi="Times New Roman"/>
          <w:sz w:val="24"/>
          <w:szCs w:val="24"/>
        </w:rPr>
        <w:t>компьютером, подключенным к</w:t>
      </w:r>
      <w:r w:rsidR="008B00AA">
        <w:rPr>
          <w:rFonts w:ascii="Times New Roman" w:hAnsi="Times New Roman"/>
          <w:sz w:val="24"/>
          <w:szCs w:val="24"/>
        </w:rPr>
        <w:t xml:space="preserve"> глобальной</w:t>
      </w:r>
      <w:r w:rsidRPr="004C6DDF">
        <w:rPr>
          <w:rFonts w:ascii="Times New Roman" w:hAnsi="Times New Roman"/>
          <w:sz w:val="24"/>
          <w:szCs w:val="24"/>
        </w:rPr>
        <w:t xml:space="preserve"> сети Интернет, и имеет доступ к материалам курсов системы дистанционного обучения в соответствии с учебным планом. </w:t>
      </w:r>
    </w:p>
    <w:p w14:paraId="19D404E0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По модели «малокомплектные школы» в виртуальные классы также могут быть </w:t>
      </w:r>
      <w:r w:rsidR="008B00AA">
        <w:rPr>
          <w:rFonts w:ascii="Times New Roman" w:hAnsi="Times New Roman"/>
          <w:sz w:val="24"/>
          <w:szCs w:val="24"/>
        </w:rPr>
        <w:t>включены</w:t>
      </w:r>
      <w:r w:rsidRPr="004C6DDF">
        <w:rPr>
          <w:rFonts w:ascii="Times New Roman" w:hAnsi="Times New Roman"/>
          <w:sz w:val="24"/>
          <w:szCs w:val="24"/>
        </w:rPr>
        <w:t xml:space="preserve"> обучающиеся из разных </w:t>
      </w:r>
      <w:r w:rsidR="00D566B1" w:rsidRPr="004C6DDF">
        <w:rPr>
          <w:rFonts w:ascii="Times New Roman" w:hAnsi="Times New Roman"/>
          <w:sz w:val="24"/>
          <w:szCs w:val="24"/>
        </w:rPr>
        <w:t>общеоб</w:t>
      </w:r>
      <w:r w:rsidR="008B00AA">
        <w:rPr>
          <w:rFonts w:ascii="Times New Roman" w:hAnsi="Times New Roman"/>
          <w:sz w:val="24"/>
          <w:szCs w:val="24"/>
        </w:rPr>
        <w:t>разовательных организаций и учиться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8B00AA">
        <w:rPr>
          <w:rFonts w:ascii="Times New Roman" w:hAnsi="Times New Roman"/>
          <w:sz w:val="24"/>
          <w:szCs w:val="24"/>
        </w:rPr>
        <w:t>согласно</w:t>
      </w:r>
      <w:r w:rsidRPr="004C6DDF">
        <w:rPr>
          <w:rFonts w:ascii="Times New Roman" w:hAnsi="Times New Roman"/>
          <w:sz w:val="24"/>
          <w:szCs w:val="24"/>
        </w:rPr>
        <w:t xml:space="preserve"> единому расписанию</w:t>
      </w:r>
      <w:r w:rsidR="00085770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у сетевого педагога. Сетевой педагог </w:t>
      </w:r>
      <w:r w:rsidR="008B00AA">
        <w:rPr>
          <w:rFonts w:ascii="Times New Roman" w:hAnsi="Times New Roman"/>
          <w:sz w:val="24"/>
          <w:szCs w:val="24"/>
        </w:rPr>
        <w:t>имеет возможность осуществлять обучение</w:t>
      </w:r>
      <w:r w:rsidRPr="004C6DDF">
        <w:rPr>
          <w:rFonts w:ascii="Times New Roman" w:hAnsi="Times New Roman"/>
          <w:sz w:val="24"/>
          <w:szCs w:val="24"/>
        </w:rPr>
        <w:t xml:space="preserve"> как с обучающимися своей образовательной организации (очно), так и с удаленными от него из других образовательных организаций (дистанционно). </w:t>
      </w:r>
    </w:p>
    <w:p w14:paraId="75CBB9F6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Роль педагога заключается в организации индивидуальной и коллективной работы обучающихся, в </w:t>
      </w:r>
      <w:r w:rsidR="001D0276">
        <w:rPr>
          <w:rFonts w:ascii="Times New Roman" w:hAnsi="Times New Roman"/>
          <w:sz w:val="24"/>
          <w:szCs w:val="24"/>
        </w:rPr>
        <w:t>установлении</w:t>
      </w:r>
      <w:r w:rsidRPr="004C6DDF">
        <w:rPr>
          <w:rFonts w:ascii="Times New Roman" w:hAnsi="Times New Roman"/>
          <w:sz w:val="24"/>
          <w:szCs w:val="24"/>
        </w:rPr>
        <w:t xml:space="preserve"> и оперативном решении проблем в обучении, в рецензировании работ обучающихся.</w:t>
      </w:r>
    </w:p>
    <w:p w14:paraId="23AA16F4" w14:textId="77777777" w:rsidR="007D57A8" w:rsidRPr="004C6DDF" w:rsidRDefault="007D57A8" w:rsidP="00BA1D19">
      <w:pPr>
        <w:pStyle w:val="11"/>
        <w:ind w:left="0" w:firstLine="709"/>
        <w:jc w:val="both"/>
      </w:pPr>
      <w:r w:rsidRPr="004C6DDF">
        <w:t xml:space="preserve">Вся содержательная часть обучения происходит в курсах, развернутых в системе электронного обучения. </w:t>
      </w:r>
    </w:p>
    <w:p w14:paraId="4F3F652F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770">
        <w:rPr>
          <w:rFonts w:ascii="Times New Roman" w:hAnsi="Times New Roman"/>
          <w:iCs/>
          <w:sz w:val="24"/>
          <w:szCs w:val="24"/>
        </w:rPr>
        <w:t>В</w:t>
      </w:r>
      <w:r w:rsidRPr="004C6DDF">
        <w:rPr>
          <w:rFonts w:ascii="Times New Roman" w:hAnsi="Times New Roman"/>
          <w:i/>
          <w:iCs/>
          <w:sz w:val="24"/>
          <w:szCs w:val="24"/>
        </w:rPr>
        <w:t xml:space="preserve"> организационных моделях «Одарённые дети» и</w:t>
      </w:r>
      <w:r w:rsidRPr="004C6DDF">
        <w:rPr>
          <w:rFonts w:ascii="Times New Roman" w:hAnsi="Times New Roman"/>
          <w:i/>
          <w:sz w:val="24"/>
          <w:szCs w:val="24"/>
        </w:rPr>
        <w:t xml:space="preserve"> </w:t>
      </w:r>
      <w:r w:rsidRPr="004C6DDF">
        <w:rPr>
          <w:rFonts w:ascii="Times New Roman" w:hAnsi="Times New Roman"/>
          <w:i/>
          <w:iCs/>
          <w:sz w:val="24"/>
          <w:szCs w:val="24"/>
        </w:rPr>
        <w:t>«Профильное обучение»</w:t>
      </w:r>
      <w:r w:rsidRPr="004C6DD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возможны варианты организации образовательного процесса с разным соотношением дистанционной и очной частей образовательных программ: дети обучаются очно в традиционной </w:t>
      </w:r>
      <w:r w:rsidR="004002BA">
        <w:rPr>
          <w:rFonts w:ascii="Times New Roman" w:hAnsi="Times New Roman"/>
          <w:sz w:val="24"/>
          <w:szCs w:val="24"/>
        </w:rPr>
        <w:t>школе</w:t>
      </w:r>
      <w:r w:rsidR="00D566B1" w:rsidRPr="004C6DDF">
        <w:rPr>
          <w:rFonts w:ascii="Times New Roman" w:hAnsi="Times New Roman"/>
          <w:sz w:val="24"/>
          <w:szCs w:val="24"/>
        </w:rPr>
        <w:t xml:space="preserve">, </w:t>
      </w:r>
      <w:r w:rsidRPr="004C6DDF">
        <w:rPr>
          <w:rFonts w:ascii="Times New Roman" w:hAnsi="Times New Roman"/>
          <w:sz w:val="24"/>
          <w:szCs w:val="24"/>
        </w:rPr>
        <w:t xml:space="preserve">и вместе со своим очным учителем взаимодействуют с удалённой от них информацией, различными образовательными объектами, с </w:t>
      </w:r>
      <w:r w:rsidR="004002BA">
        <w:rPr>
          <w:rFonts w:ascii="Times New Roman" w:hAnsi="Times New Roman"/>
          <w:sz w:val="24"/>
          <w:szCs w:val="24"/>
        </w:rPr>
        <w:t>учителями,</w:t>
      </w:r>
      <w:r w:rsidR="005D777D" w:rsidRPr="004C6DDF">
        <w:rPr>
          <w:rFonts w:ascii="Times New Roman" w:hAnsi="Times New Roman"/>
          <w:sz w:val="24"/>
          <w:szCs w:val="24"/>
        </w:rPr>
        <w:t xml:space="preserve"> </w:t>
      </w:r>
      <w:r w:rsidR="004002BA" w:rsidRPr="004C6DDF">
        <w:rPr>
          <w:rFonts w:ascii="Times New Roman" w:hAnsi="Times New Roman"/>
          <w:sz w:val="24"/>
          <w:szCs w:val="24"/>
        </w:rPr>
        <w:t xml:space="preserve">специалистами в изучаемых областях </w:t>
      </w:r>
      <w:r w:rsidRPr="004C6DDF">
        <w:rPr>
          <w:rFonts w:ascii="Times New Roman" w:hAnsi="Times New Roman"/>
          <w:sz w:val="24"/>
          <w:szCs w:val="24"/>
        </w:rPr>
        <w:t xml:space="preserve">из других </w:t>
      </w:r>
      <w:r w:rsidR="004002BA">
        <w:rPr>
          <w:rFonts w:ascii="Times New Roman" w:hAnsi="Times New Roman"/>
          <w:sz w:val="24"/>
          <w:szCs w:val="24"/>
        </w:rPr>
        <w:t>школ</w:t>
      </w:r>
      <w:r w:rsidRPr="004C6DDF">
        <w:rPr>
          <w:rFonts w:ascii="Times New Roman" w:hAnsi="Times New Roman"/>
          <w:sz w:val="24"/>
          <w:szCs w:val="24"/>
        </w:rPr>
        <w:t xml:space="preserve">. </w:t>
      </w:r>
    </w:p>
    <w:p w14:paraId="4E198E0C" w14:textId="77777777" w:rsidR="00FE38C4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Для этого используется доступ в</w:t>
      </w:r>
      <w:r w:rsidR="00A85102">
        <w:rPr>
          <w:rFonts w:ascii="Times New Roman" w:hAnsi="Times New Roman"/>
          <w:sz w:val="24"/>
          <w:szCs w:val="24"/>
        </w:rPr>
        <w:t xml:space="preserve"> глобальную сеть</w:t>
      </w:r>
      <w:r w:rsidRPr="004C6DDF">
        <w:rPr>
          <w:rFonts w:ascii="Times New Roman" w:hAnsi="Times New Roman"/>
          <w:sz w:val="24"/>
          <w:szCs w:val="24"/>
        </w:rPr>
        <w:t xml:space="preserve"> Интернет, его информационные и телекоммуникационные возможности. Центр учебного процесса сохраняется в очной </w:t>
      </w:r>
      <w:r w:rsidR="00A85102">
        <w:rPr>
          <w:rFonts w:ascii="Times New Roman" w:hAnsi="Times New Roman"/>
          <w:sz w:val="24"/>
          <w:szCs w:val="24"/>
        </w:rPr>
        <w:t>школе</w:t>
      </w:r>
      <w:r w:rsidRPr="004C6DDF">
        <w:rPr>
          <w:rFonts w:ascii="Times New Roman" w:hAnsi="Times New Roman"/>
          <w:sz w:val="24"/>
          <w:szCs w:val="24"/>
        </w:rPr>
        <w:t xml:space="preserve">. </w:t>
      </w:r>
    </w:p>
    <w:p w14:paraId="456B3142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Дистанционное обучение является в этом случае дополнительным средством решения традиционных общеобразовательных задач: </w:t>
      </w:r>
    </w:p>
    <w:p w14:paraId="3C4D9515" w14:textId="77777777" w:rsidR="007D57A8" w:rsidRPr="004C6DDF" w:rsidRDefault="00FE38C4" w:rsidP="001F7A76">
      <w:pPr>
        <w:pStyle w:val="11"/>
        <w:numPr>
          <w:ilvl w:val="0"/>
          <w:numId w:val="9"/>
        </w:numPr>
        <w:tabs>
          <w:tab w:val="left" w:pos="180"/>
        </w:tabs>
        <w:ind w:left="0" w:firstLine="426"/>
        <w:jc w:val="both"/>
      </w:pPr>
      <w:r w:rsidRPr="004C6DDF">
        <w:t xml:space="preserve"> </w:t>
      </w:r>
      <w:r w:rsidR="007D57A8" w:rsidRPr="004C6DDF">
        <w:t xml:space="preserve">обучающиеся учатся очно в традиционной </w:t>
      </w:r>
      <w:r w:rsidR="00796721">
        <w:t>школе</w:t>
      </w:r>
      <w:r w:rsidR="007D57A8" w:rsidRPr="004C6DDF">
        <w:t xml:space="preserve">, но кроме очных педагогов с ними эпизодически или непрерывно работает удалённый от них сетевой педагог профильного курса. </w:t>
      </w:r>
      <w:r w:rsidR="00796721">
        <w:t>Обучение ведется</w:t>
      </w:r>
      <w:r w:rsidR="007D57A8" w:rsidRPr="004C6DDF">
        <w:t xml:space="preserve"> дистанционно</w:t>
      </w:r>
      <w:r w:rsidRPr="004C6DDF">
        <w:t xml:space="preserve"> с целью </w:t>
      </w:r>
      <w:r w:rsidR="007D57A8" w:rsidRPr="004C6DDF">
        <w:t>углублённо</w:t>
      </w:r>
      <w:r w:rsidRPr="004C6DDF">
        <w:t>го</w:t>
      </w:r>
      <w:r w:rsidR="007D57A8" w:rsidRPr="004C6DDF">
        <w:t xml:space="preserve"> изучени</w:t>
      </w:r>
      <w:r w:rsidRPr="004C6DDF">
        <w:t>я</w:t>
      </w:r>
      <w:r w:rsidR="007D57A8" w:rsidRPr="004C6DDF">
        <w:t xml:space="preserve"> какого-либо </w:t>
      </w:r>
      <w:r w:rsidRPr="004C6DDF">
        <w:t xml:space="preserve">учебного </w:t>
      </w:r>
      <w:r w:rsidR="007D57A8" w:rsidRPr="004C6DDF">
        <w:t>предмета или темы, подготовк</w:t>
      </w:r>
      <w:r w:rsidR="00796721">
        <w:t>и</w:t>
      </w:r>
      <w:r w:rsidR="007D57A8" w:rsidRPr="004C6DDF">
        <w:t xml:space="preserve"> к поступлению в </w:t>
      </w:r>
      <w:r w:rsidR="00796721">
        <w:t>высшее учебное заведение</w:t>
      </w:r>
      <w:r w:rsidR="007D57A8" w:rsidRPr="004C6DDF">
        <w:t xml:space="preserve"> и т.п.</w:t>
      </w:r>
      <w:r w:rsidR="00047C5C">
        <w:t>;</w:t>
      </w:r>
    </w:p>
    <w:p w14:paraId="075D13E2" w14:textId="77777777" w:rsidR="00FE38C4" w:rsidRPr="004C6DDF" w:rsidRDefault="00FE38C4" w:rsidP="00047C5C">
      <w:pPr>
        <w:pStyle w:val="11"/>
        <w:numPr>
          <w:ilvl w:val="0"/>
          <w:numId w:val="9"/>
        </w:numPr>
        <w:tabs>
          <w:tab w:val="left" w:pos="180"/>
          <w:tab w:val="left" w:pos="709"/>
        </w:tabs>
        <w:ind w:left="0" w:firstLine="426"/>
        <w:jc w:val="both"/>
      </w:pPr>
      <w:r w:rsidRPr="004C6DDF">
        <w:t xml:space="preserve"> </w:t>
      </w:r>
      <w:r w:rsidR="007D57A8" w:rsidRPr="004C6DDF">
        <w:t xml:space="preserve">дети обучаются не в одной очной или дистанционной </w:t>
      </w:r>
      <w:r w:rsidR="00796721">
        <w:t>школе</w:t>
      </w:r>
      <w:r w:rsidR="007D57A8" w:rsidRPr="004C6DDF">
        <w:t xml:space="preserve">, а сразу в нескольких. </w:t>
      </w:r>
    </w:p>
    <w:p w14:paraId="18D082FF" w14:textId="77777777" w:rsidR="007D57A8" w:rsidRPr="004C6DDF" w:rsidRDefault="00FE38C4" w:rsidP="004C6DDF">
      <w:pPr>
        <w:pStyle w:val="11"/>
        <w:tabs>
          <w:tab w:val="left" w:pos="180"/>
        </w:tabs>
        <w:ind w:left="0"/>
        <w:jc w:val="both"/>
      </w:pPr>
      <w:r w:rsidRPr="004C6DDF">
        <w:tab/>
      </w:r>
      <w:r w:rsidRPr="004C6DDF">
        <w:tab/>
      </w:r>
      <w:r w:rsidR="007D57A8" w:rsidRPr="004C6DDF">
        <w:t>Комплексная образовательная программа составляется таким образом, что разные образовательные предметы изучаются в различных об</w:t>
      </w:r>
      <w:r w:rsidRPr="004C6DDF">
        <w:t>щеоб</w:t>
      </w:r>
      <w:r w:rsidR="007D57A8" w:rsidRPr="004C6DDF">
        <w:t xml:space="preserve">разовательных организациях или у разных педагогов. Координирующая роль в </w:t>
      </w:r>
      <w:r w:rsidR="00796721">
        <w:t>данном</w:t>
      </w:r>
      <w:r w:rsidR="007D57A8" w:rsidRPr="004C6DDF">
        <w:t xml:space="preserve"> случае может быть как у очной</w:t>
      </w:r>
      <w:r w:rsidRPr="004C6DDF">
        <w:t xml:space="preserve">, </w:t>
      </w:r>
      <w:r w:rsidR="007D57A8" w:rsidRPr="004C6DDF">
        <w:t xml:space="preserve">так и дистанционной образовательной организации. </w:t>
      </w:r>
    </w:p>
    <w:p w14:paraId="123E2577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i/>
          <w:iCs/>
          <w:sz w:val="24"/>
          <w:szCs w:val="24"/>
        </w:rPr>
        <w:t>«Дополнительное образование»</w:t>
      </w:r>
      <w:r w:rsidRPr="004C6DDF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может применяться как полностью дистанционно, так и с частичным использованием элементов </w:t>
      </w:r>
      <w:r w:rsidR="00DB7843">
        <w:rPr>
          <w:rFonts w:ascii="Times New Roman" w:hAnsi="Times New Roman"/>
          <w:sz w:val="24"/>
          <w:szCs w:val="24"/>
        </w:rPr>
        <w:t xml:space="preserve">ЭО и </w:t>
      </w:r>
      <w:r w:rsidRPr="004C6DDF">
        <w:rPr>
          <w:rFonts w:ascii="Times New Roman" w:hAnsi="Times New Roman"/>
          <w:sz w:val="24"/>
          <w:szCs w:val="24"/>
        </w:rPr>
        <w:t xml:space="preserve">ДОТ с целью получения дополнительного образования. </w:t>
      </w:r>
    </w:p>
    <w:p w14:paraId="752FFBE0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Модель является средством реализации индивидуальных учебных интересов обучающихся и проводится в разных формах: </w:t>
      </w:r>
    </w:p>
    <w:p w14:paraId="4CDEC2AD" w14:textId="77777777" w:rsidR="007D57A8" w:rsidRPr="004C6DDF" w:rsidRDefault="007D57A8" w:rsidP="001F7A76">
      <w:pPr>
        <w:pStyle w:val="11"/>
        <w:numPr>
          <w:ilvl w:val="0"/>
          <w:numId w:val="10"/>
        </w:numPr>
        <w:tabs>
          <w:tab w:val="left" w:pos="180"/>
        </w:tabs>
        <w:ind w:left="0" w:firstLine="426"/>
        <w:jc w:val="both"/>
      </w:pPr>
      <w:r w:rsidRPr="004C6DDF">
        <w:t>участие в обучающих интернет-мероприятиях: фестивалях, конкурсах, олимпиадах, викторинах и др.</w:t>
      </w:r>
      <w:r w:rsidR="00FE38C4" w:rsidRPr="004C6DDF">
        <w:t xml:space="preserve"> (онлайн, офлайн);</w:t>
      </w:r>
    </w:p>
    <w:p w14:paraId="18DF3BE5" w14:textId="77777777" w:rsidR="007D57A8" w:rsidRPr="004C6DDF" w:rsidRDefault="007D57A8" w:rsidP="001F7A76">
      <w:pPr>
        <w:pStyle w:val="11"/>
        <w:numPr>
          <w:ilvl w:val="0"/>
          <w:numId w:val="10"/>
        </w:numPr>
        <w:tabs>
          <w:tab w:val="left" w:pos="180"/>
        </w:tabs>
        <w:ind w:left="0" w:firstLine="426"/>
        <w:jc w:val="both"/>
      </w:pPr>
      <w:r w:rsidRPr="004C6DDF">
        <w:t xml:space="preserve">подготовка к олимпиадам, ГИА </w:t>
      </w:r>
      <w:r w:rsidR="00FE38C4" w:rsidRPr="004C6DDF">
        <w:t xml:space="preserve">с </w:t>
      </w:r>
      <w:r w:rsidRPr="004C6DDF">
        <w:t>исполь</w:t>
      </w:r>
      <w:r w:rsidR="00FE38C4" w:rsidRPr="004C6DDF">
        <w:t>зованием</w:t>
      </w:r>
      <w:r w:rsidRPr="004C6DDF">
        <w:t xml:space="preserve"> образовательны</w:t>
      </w:r>
      <w:r w:rsidR="00FE38C4" w:rsidRPr="004C6DDF">
        <w:t xml:space="preserve">х </w:t>
      </w:r>
      <w:r w:rsidRPr="004C6DDF">
        <w:t xml:space="preserve"> интернет-ресурс</w:t>
      </w:r>
      <w:r w:rsidR="00FE38C4" w:rsidRPr="004C6DDF">
        <w:t>ов</w:t>
      </w:r>
      <w:r w:rsidRPr="004C6DDF">
        <w:t>;</w:t>
      </w:r>
    </w:p>
    <w:p w14:paraId="470979E3" w14:textId="77777777" w:rsidR="007D57A8" w:rsidRPr="004C6DDF" w:rsidRDefault="007D57A8" w:rsidP="001F7A76">
      <w:pPr>
        <w:pStyle w:val="11"/>
        <w:numPr>
          <w:ilvl w:val="0"/>
          <w:numId w:val="10"/>
        </w:numPr>
        <w:tabs>
          <w:tab w:val="left" w:pos="180"/>
        </w:tabs>
        <w:ind w:left="0" w:firstLine="426"/>
        <w:jc w:val="both"/>
      </w:pPr>
      <w:r w:rsidRPr="004C6DDF">
        <w:t xml:space="preserve">участие в телекоммуникационных мероприятиях ОО; </w:t>
      </w:r>
    </w:p>
    <w:p w14:paraId="5195CE0F" w14:textId="77777777" w:rsidR="007D57A8" w:rsidRPr="004C6DDF" w:rsidRDefault="007D57A8" w:rsidP="001F7A76">
      <w:pPr>
        <w:pStyle w:val="11"/>
        <w:numPr>
          <w:ilvl w:val="0"/>
          <w:numId w:val="10"/>
        </w:numPr>
        <w:tabs>
          <w:tab w:val="left" w:pos="180"/>
        </w:tabs>
        <w:ind w:left="0" w:firstLine="426"/>
        <w:jc w:val="both"/>
      </w:pPr>
      <w:r w:rsidRPr="004C6DDF">
        <w:t>участие в исследовательской и проектной деятельности</w:t>
      </w:r>
      <w:r w:rsidR="004305B1" w:rsidRPr="004C6DDF">
        <w:t xml:space="preserve"> </w:t>
      </w:r>
      <w:r w:rsidRPr="004C6DDF">
        <w:t xml:space="preserve">и др. </w:t>
      </w:r>
    </w:p>
    <w:p w14:paraId="7B0EF20F" w14:textId="77777777" w:rsidR="00524E3E" w:rsidRPr="004C6DDF" w:rsidRDefault="00524E3E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i/>
          <w:iCs/>
          <w:sz w:val="24"/>
          <w:szCs w:val="24"/>
        </w:rPr>
        <w:lastRenderedPageBreak/>
        <w:t xml:space="preserve"> </w:t>
      </w:r>
      <w:r w:rsidR="007D57A8" w:rsidRPr="004C6DDF">
        <w:rPr>
          <w:rFonts w:ascii="Times New Roman" w:hAnsi="Times New Roman"/>
          <w:i/>
          <w:iCs/>
          <w:sz w:val="24"/>
          <w:szCs w:val="24"/>
        </w:rPr>
        <w:t>Обучение с частичным использованием элементов</w:t>
      </w:r>
      <w:r w:rsidR="00FB5F0F">
        <w:rPr>
          <w:rFonts w:ascii="Times New Roman" w:hAnsi="Times New Roman"/>
          <w:i/>
          <w:iCs/>
          <w:sz w:val="24"/>
          <w:szCs w:val="24"/>
        </w:rPr>
        <w:t xml:space="preserve"> ЭО и</w:t>
      </w:r>
      <w:r w:rsidR="007D57A8" w:rsidRPr="004C6DDF">
        <w:rPr>
          <w:rFonts w:ascii="Times New Roman" w:hAnsi="Times New Roman"/>
          <w:i/>
          <w:iCs/>
          <w:sz w:val="24"/>
          <w:szCs w:val="24"/>
        </w:rPr>
        <w:t xml:space="preserve"> ДОТ в первых трёх случаях</w:t>
      </w:r>
      <w:r w:rsidR="007D57A8" w:rsidRPr="004C6DDF">
        <w:rPr>
          <w:rFonts w:ascii="Times New Roman" w:hAnsi="Times New Roman"/>
          <w:i/>
          <w:sz w:val="24"/>
          <w:szCs w:val="24"/>
        </w:rPr>
        <w:t xml:space="preserve"> </w:t>
      </w:r>
      <w:r w:rsidR="007D57A8" w:rsidRPr="004C6DDF">
        <w:rPr>
          <w:rFonts w:ascii="Times New Roman" w:hAnsi="Times New Roman"/>
          <w:sz w:val="24"/>
          <w:szCs w:val="24"/>
        </w:rPr>
        <w:t>проводится в отдельные временные периоды и является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7D57A8" w:rsidRPr="004C6DDF">
        <w:rPr>
          <w:rFonts w:ascii="Times New Roman" w:hAnsi="Times New Roman"/>
          <w:sz w:val="24"/>
          <w:szCs w:val="24"/>
        </w:rPr>
        <w:t xml:space="preserve">формой индивидуализированного обучения. </w:t>
      </w:r>
    </w:p>
    <w:p w14:paraId="076916C6" w14:textId="77777777" w:rsidR="00524E3E" w:rsidRPr="004C6DDF" w:rsidRDefault="00AF4CAA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="007D57A8" w:rsidRPr="004C6DDF">
        <w:rPr>
          <w:rFonts w:ascii="Times New Roman" w:hAnsi="Times New Roman"/>
          <w:sz w:val="24"/>
          <w:szCs w:val="24"/>
        </w:rPr>
        <w:t xml:space="preserve"> составляет и предлагает обучающемуся учебно-тематический план, в котором указаны методические и учебные материалы, форма</w:t>
      </w:r>
      <w:r w:rsidR="000D2B54" w:rsidRPr="004C6DDF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D57A8" w:rsidRPr="004C6DDF">
        <w:rPr>
          <w:rFonts w:ascii="Times New Roman" w:hAnsi="Times New Roman"/>
          <w:sz w:val="24"/>
          <w:szCs w:val="24"/>
        </w:rPr>
        <w:t xml:space="preserve">сроки проведения </w:t>
      </w:r>
      <w:r w:rsidR="00524E3E" w:rsidRPr="004C6DDF">
        <w:rPr>
          <w:rFonts w:ascii="Times New Roman" w:hAnsi="Times New Roman"/>
          <w:sz w:val="24"/>
          <w:szCs w:val="24"/>
        </w:rPr>
        <w:t>и</w:t>
      </w:r>
      <w:r w:rsidR="007D57A8" w:rsidRPr="004C6DDF">
        <w:rPr>
          <w:rFonts w:ascii="Times New Roman" w:hAnsi="Times New Roman"/>
          <w:sz w:val="24"/>
          <w:szCs w:val="24"/>
        </w:rPr>
        <w:t xml:space="preserve"> участие в онлайн занятиях, сроки сдачи домашних работ, промежуточного и </w:t>
      </w:r>
      <w:r w:rsidR="00524E3E" w:rsidRPr="004C6DDF">
        <w:rPr>
          <w:rFonts w:ascii="Times New Roman" w:hAnsi="Times New Roman"/>
          <w:sz w:val="24"/>
          <w:szCs w:val="24"/>
        </w:rPr>
        <w:t>итогового</w:t>
      </w:r>
      <w:r w:rsidR="007D57A8" w:rsidRPr="004C6DDF">
        <w:rPr>
          <w:rFonts w:ascii="Times New Roman" w:hAnsi="Times New Roman"/>
          <w:sz w:val="24"/>
          <w:szCs w:val="24"/>
        </w:rPr>
        <w:t xml:space="preserve"> оценивания. </w:t>
      </w:r>
    </w:p>
    <w:p w14:paraId="659B5E01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Содержание обучения с частичным использованием элементов</w:t>
      </w:r>
      <w:r w:rsidR="00FB5F0F">
        <w:rPr>
          <w:rFonts w:ascii="Times New Roman" w:hAnsi="Times New Roman"/>
          <w:sz w:val="24"/>
          <w:szCs w:val="24"/>
        </w:rPr>
        <w:t xml:space="preserve"> ЭО и</w:t>
      </w:r>
      <w:r w:rsidRPr="004C6DDF">
        <w:rPr>
          <w:rFonts w:ascii="Times New Roman" w:hAnsi="Times New Roman"/>
          <w:sz w:val="24"/>
          <w:szCs w:val="24"/>
        </w:rPr>
        <w:t xml:space="preserve"> ДОТ и его результаты встраиваются в систему очного обучения и составляют единый цикл. Система оценивания результатов обучения включает как проверку усвоения предметного содержания, так и мониторинг процесса и степени формирования метапредметных, универсальных учебных действий. </w:t>
      </w:r>
    </w:p>
    <w:p w14:paraId="14722F6C" w14:textId="77777777" w:rsidR="00524E3E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C5C">
        <w:rPr>
          <w:rFonts w:ascii="Times New Roman" w:hAnsi="Times New Roman"/>
          <w:iCs/>
          <w:sz w:val="24"/>
          <w:szCs w:val="24"/>
        </w:rPr>
        <w:t>Обучение всех обучающихся с частичным использованием элементов</w:t>
      </w:r>
      <w:r w:rsidR="00FB5F0F" w:rsidRPr="00047C5C">
        <w:rPr>
          <w:rFonts w:ascii="Times New Roman" w:hAnsi="Times New Roman"/>
          <w:iCs/>
          <w:sz w:val="24"/>
          <w:szCs w:val="24"/>
        </w:rPr>
        <w:t xml:space="preserve"> ЭО и</w:t>
      </w:r>
      <w:r w:rsidRPr="00047C5C">
        <w:rPr>
          <w:rFonts w:ascii="Times New Roman" w:hAnsi="Times New Roman"/>
          <w:iCs/>
          <w:sz w:val="24"/>
          <w:szCs w:val="24"/>
        </w:rPr>
        <w:t xml:space="preserve"> ДОТ в условиях</w:t>
      </w:r>
      <w:r w:rsidRPr="00047C5C">
        <w:rPr>
          <w:rFonts w:ascii="Times New Roman" w:hAnsi="Times New Roman"/>
          <w:sz w:val="24"/>
          <w:szCs w:val="24"/>
        </w:rPr>
        <w:t xml:space="preserve"> </w:t>
      </w:r>
      <w:r w:rsidRPr="00047C5C">
        <w:rPr>
          <w:rFonts w:ascii="Times New Roman" w:hAnsi="Times New Roman"/>
          <w:iCs/>
          <w:sz w:val="24"/>
          <w:szCs w:val="24"/>
        </w:rPr>
        <w:t>введения карантина, невозможности посещения занятий по причине погодных явлений и</w:t>
      </w:r>
      <w:r w:rsidRPr="00047C5C">
        <w:rPr>
          <w:rFonts w:ascii="Times New Roman" w:hAnsi="Times New Roman"/>
          <w:sz w:val="24"/>
          <w:szCs w:val="24"/>
        </w:rPr>
        <w:t xml:space="preserve"> </w:t>
      </w:r>
      <w:r w:rsidRPr="00047C5C">
        <w:rPr>
          <w:rFonts w:ascii="Times New Roman" w:hAnsi="Times New Roman"/>
          <w:iCs/>
          <w:sz w:val="24"/>
          <w:szCs w:val="24"/>
        </w:rPr>
        <w:t>т. п.</w:t>
      </w:r>
      <w:r w:rsidRPr="004C6DD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является частью очного обучения. </w:t>
      </w:r>
    </w:p>
    <w:p w14:paraId="7B91FAA7" w14:textId="77777777" w:rsidR="00524E3E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Содержание обучения соответствует тематическому планированию. Сетевой педагог предоставляет обучающимся учебные материалы, домашние задания, </w:t>
      </w:r>
      <w:r w:rsidR="00AF4CAA">
        <w:rPr>
          <w:rFonts w:ascii="Times New Roman" w:hAnsi="Times New Roman"/>
          <w:sz w:val="24"/>
          <w:szCs w:val="24"/>
        </w:rPr>
        <w:t>сообщает</w:t>
      </w:r>
      <w:r w:rsidRPr="004C6DDF">
        <w:rPr>
          <w:rFonts w:ascii="Times New Roman" w:hAnsi="Times New Roman"/>
          <w:sz w:val="24"/>
          <w:szCs w:val="24"/>
        </w:rPr>
        <w:t xml:space="preserve"> о форме и сроках проведения онлайн </w:t>
      </w:r>
      <w:r w:rsidR="00AF4CAA">
        <w:rPr>
          <w:rFonts w:ascii="Times New Roman" w:hAnsi="Times New Roman"/>
          <w:sz w:val="24"/>
          <w:szCs w:val="24"/>
        </w:rPr>
        <w:t>уроков</w:t>
      </w:r>
      <w:r w:rsidRPr="004C6DDF">
        <w:rPr>
          <w:rFonts w:ascii="Times New Roman" w:hAnsi="Times New Roman"/>
          <w:sz w:val="24"/>
          <w:szCs w:val="24"/>
        </w:rPr>
        <w:t xml:space="preserve">, участия в офлайн занятиях, сроках сдачи домашних работ, промежуточного оценивания. </w:t>
      </w:r>
    </w:p>
    <w:p w14:paraId="2A49D041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При реализации любой из описанных моделей необходимо предусмотреть средства: на оснащение рабочих мест обучающихся и педагогических работников компьютерной техникой, цифровым учебным оборудованием, оргтехникой и </w:t>
      </w:r>
      <w:r w:rsidR="00445302">
        <w:rPr>
          <w:rFonts w:ascii="Times New Roman" w:hAnsi="Times New Roman"/>
          <w:sz w:val="24"/>
          <w:szCs w:val="24"/>
        </w:rPr>
        <w:t>требуемыми</w:t>
      </w:r>
      <w:r w:rsidRPr="004C6DDF">
        <w:rPr>
          <w:rFonts w:ascii="Times New Roman" w:hAnsi="Times New Roman"/>
          <w:sz w:val="24"/>
          <w:szCs w:val="24"/>
        </w:rPr>
        <w:t xml:space="preserve"> расходными материалами к ней, оплату подключения к</w:t>
      </w:r>
      <w:r w:rsidR="00445302">
        <w:rPr>
          <w:rFonts w:ascii="Times New Roman" w:hAnsi="Times New Roman"/>
          <w:sz w:val="24"/>
          <w:szCs w:val="24"/>
        </w:rPr>
        <w:t xml:space="preserve"> глобальной сети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445302">
        <w:rPr>
          <w:rFonts w:ascii="Times New Roman" w:hAnsi="Times New Roman"/>
          <w:sz w:val="24"/>
          <w:szCs w:val="24"/>
        </w:rPr>
        <w:t>И</w:t>
      </w:r>
      <w:r w:rsidRPr="004C6DDF">
        <w:rPr>
          <w:rFonts w:ascii="Times New Roman" w:hAnsi="Times New Roman"/>
          <w:sz w:val="24"/>
          <w:szCs w:val="24"/>
        </w:rPr>
        <w:t>нтернет, оплату интернет-трафика, поддержку работы системы электронного дистанционного обучения, повышение квалификации работников образования.</w:t>
      </w:r>
    </w:p>
    <w:p w14:paraId="6CC7238E" w14:textId="77777777" w:rsidR="007D57A8" w:rsidRPr="004C6DDF" w:rsidRDefault="00445302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="007D57A8" w:rsidRPr="004C6DDF">
        <w:rPr>
          <w:rFonts w:ascii="Times New Roman" w:hAnsi="Times New Roman"/>
          <w:sz w:val="24"/>
          <w:szCs w:val="24"/>
        </w:rPr>
        <w:t xml:space="preserve"> организовать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7D57A8" w:rsidRPr="004C6DDF">
        <w:rPr>
          <w:rFonts w:ascii="Times New Roman" w:hAnsi="Times New Roman"/>
          <w:sz w:val="24"/>
          <w:szCs w:val="24"/>
        </w:rPr>
        <w:t xml:space="preserve">обучение детей, их родителей (законных представителей) и учителей пользованию комплектом оборудования в процессе дистанционного обучения, а также предоставить им возможность </w:t>
      </w:r>
      <w:r w:rsidR="00533AD8">
        <w:rPr>
          <w:rFonts w:ascii="Times New Roman" w:hAnsi="Times New Roman"/>
          <w:sz w:val="24"/>
          <w:szCs w:val="24"/>
        </w:rPr>
        <w:t>своевременного</w:t>
      </w:r>
      <w:r w:rsidR="007D57A8" w:rsidRPr="004C6DDF">
        <w:rPr>
          <w:rFonts w:ascii="Times New Roman" w:hAnsi="Times New Roman"/>
          <w:sz w:val="24"/>
          <w:szCs w:val="24"/>
        </w:rPr>
        <w:t xml:space="preserve"> доступа к консультативным услугам по различным вопросам</w:t>
      </w:r>
      <w:r w:rsidR="00533AD8">
        <w:rPr>
          <w:rFonts w:ascii="Times New Roman" w:hAnsi="Times New Roman"/>
          <w:sz w:val="24"/>
          <w:szCs w:val="24"/>
        </w:rPr>
        <w:t xml:space="preserve"> и проблемам</w:t>
      </w:r>
      <w:r w:rsidR="007D57A8" w:rsidRPr="004C6DDF">
        <w:rPr>
          <w:rFonts w:ascii="Times New Roman" w:hAnsi="Times New Roman"/>
          <w:sz w:val="24"/>
          <w:szCs w:val="24"/>
        </w:rPr>
        <w:t>, связанным с организационным и техническим обеспечением образовательного процесса.</w:t>
      </w:r>
    </w:p>
    <w:p w14:paraId="2EABE58A" w14:textId="77777777" w:rsidR="007D57A8" w:rsidRPr="004C6DDF" w:rsidRDefault="00533AD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</w:t>
      </w:r>
      <w:r w:rsidR="007D57A8" w:rsidRPr="004C6DDF">
        <w:rPr>
          <w:rFonts w:ascii="Times New Roman" w:hAnsi="Times New Roman"/>
          <w:sz w:val="24"/>
          <w:szCs w:val="24"/>
        </w:rPr>
        <w:t xml:space="preserve"> должно быть </w:t>
      </w:r>
      <w:r>
        <w:rPr>
          <w:rFonts w:ascii="Times New Roman" w:hAnsi="Times New Roman"/>
          <w:sz w:val="24"/>
          <w:szCs w:val="24"/>
        </w:rPr>
        <w:t>гарантировано</w:t>
      </w:r>
      <w:r w:rsidR="007D57A8" w:rsidRPr="004C6DDF">
        <w:rPr>
          <w:rFonts w:ascii="Times New Roman" w:hAnsi="Times New Roman"/>
          <w:sz w:val="24"/>
          <w:szCs w:val="24"/>
        </w:rPr>
        <w:t xml:space="preserve"> техническое обслуживание рабочих мест детей и учителей, предусматривающее, в том числе, оперативное устранение неполадок в работе комплекта оборудования, а при необходимости - замену неисправного комплекта оборудования или его составляющих в возможно короткие сроки, позволяющие </w:t>
      </w:r>
      <w:r>
        <w:rPr>
          <w:rFonts w:ascii="Times New Roman" w:hAnsi="Times New Roman"/>
          <w:sz w:val="24"/>
          <w:szCs w:val="24"/>
        </w:rPr>
        <w:t>исключить</w:t>
      </w:r>
      <w:r w:rsidR="007D57A8" w:rsidRPr="004C6DDF">
        <w:rPr>
          <w:rFonts w:ascii="Times New Roman" w:hAnsi="Times New Roman"/>
          <w:sz w:val="24"/>
          <w:szCs w:val="24"/>
        </w:rPr>
        <w:t xml:space="preserve"> перерыва в организации образовательного процесса.</w:t>
      </w:r>
    </w:p>
    <w:p w14:paraId="1391A8CA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Рабочие места учителей могут оснащаться комплектом оборудования и обеспечиваться доступом в </w:t>
      </w:r>
      <w:r w:rsidR="001B56C4">
        <w:rPr>
          <w:rFonts w:ascii="Times New Roman" w:hAnsi="Times New Roman"/>
          <w:sz w:val="24"/>
          <w:szCs w:val="24"/>
        </w:rPr>
        <w:t xml:space="preserve">глобальную сеть </w:t>
      </w:r>
      <w:r w:rsidRPr="004C6DDF">
        <w:rPr>
          <w:rFonts w:ascii="Times New Roman" w:hAnsi="Times New Roman"/>
          <w:sz w:val="24"/>
          <w:szCs w:val="24"/>
        </w:rPr>
        <w:t xml:space="preserve">Интернет как в образовательной организации, так и непосредственно по месту проживания </w:t>
      </w:r>
      <w:r w:rsidR="001B56C4">
        <w:rPr>
          <w:rFonts w:ascii="Times New Roman" w:hAnsi="Times New Roman"/>
          <w:sz w:val="24"/>
          <w:szCs w:val="24"/>
        </w:rPr>
        <w:t>педагога</w:t>
      </w:r>
      <w:r w:rsidRPr="004C6DDF">
        <w:rPr>
          <w:rFonts w:ascii="Times New Roman" w:hAnsi="Times New Roman"/>
          <w:sz w:val="24"/>
          <w:szCs w:val="24"/>
        </w:rPr>
        <w:t xml:space="preserve">. Преимуществом последнего варианта является то, что организация и проведение занятий в дистанционной форме не требуют обязательного присутствия учителя в образовательной организации, соответственно </w:t>
      </w:r>
      <w:r w:rsidR="001B56C4">
        <w:rPr>
          <w:rFonts w:ascii="Times New Roman" w:hAnsi="Times New Roman"/>
          <w:sz w:val="24"/>
          <w:szCs w:val="24"/>
        </w:rPr>
        <w:t>педагог</w:t>
      </w:r>
      <w:r w:rsidRPr="004C6DDF">
        <w:rPr>
          <w:rFonts w:ascii="Times New Roman" w:hAnsi="Times New Roman"/>
          <w:sz w:val="24"/>
          <w:szCs w:val="24"/>
        </w:rPr>
        <w:t xml:space="preserve"> получает возможность </w:t>
      </w:r>
      <w:r w:rsidR="001B56C4">
        <w:rPr>
          <w:rFonts w:ascii="Times New Roman" w:hAnsi="Times New Roman"/>
          <w:sz w:val="24"/>
          <w:szCs w:val="24"/>
        </w:rPr>
        <w:t>наи</w:t>
      </w:r>
      <w:r w:rsidRPr="004C6DDF">
        <w:rPr>
          <w:rFonts w:ascii="Times New Roman" w:hAnsi="Times New Roman"/>
          <w:sz w:val="24"/>
          <w:szCs w:val="24"/>
        </w:rPr>
        <w:t xml:space="preserve">более гибко и </w:t>
      </w:r>
      <w:r w:rsidR="001B56C4">
        <w:rPr>
          <w:rFonts w:ascii="Times New Roman" w:hAnsi="Times New Roman"/>
          <w:sz w:val="24"/>
          <w:szCs w:val="24"/>
        </w:rPr>
        <w:t>продуктивно составлять план</w:t>
      </w:r>
      <w:r w:rsidRPr="004C6DDF">
        <w:rPr>
          <w:rFonts w:ascii="Times New Roman" w:hAnsi="Times New Roman"/>
          <w:sz w:val="24"/>
          <w:szCs w:val="24"/>
        </w:rPr>
        <w:t xml:space="preserve"> и осуществлять учебный процесс.</w:t>
      </w:r>
    </w:p>
    <w:p w14:paraId="56051610" w14:textId="77777777" w:rsidR="00524E3E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Об</w:t>
      </w:r>
      <w:r w:rsidR="00047C5C">
        <w:rPr>
          <w:rFonts w:ascii="Times New Roman" w:hAnsi="Times New Roman"/>
          <w:sz w:val="24"/>
          <w:szCs w:val="24"/>
        </w:rPr>
        <w:t>щеоб</w:t>
      </w:r>
      <w:r w:rsidRPr="004C6DDF">
        <w:rPr>
          <w:rFonts w:ascii="Times New Roman" w:hAnsi="Times New Roman"/>
          <w:sz w:val="24"/>
          <w:szCs w:val="24"/>
        </w:rPr>
        <w:t xml:space="preserve">разовательные организации вправе самостоятельно выбирать модель организации дистанционного образования обучающихся с учетом имеющихся ресурсов и региональных особенностей, потребностей в образовательных услугах. </w:t>
      </w:r>
    </w:p>
    <w:p w14:paraId="1C2C44FF" w14:textId="77777777" w:rsidR="007D57A8" w:rsidRPr="004C6DDF" w:rsidRDefault="007D57A8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Сотрудничество нескольких образовательных организаций в подготовке программ дистанционного обучения (например, профильного) позволяет сделать их более профессионально качественными и менее дорогостоящими.</w:t>
      </w:r>
    </w:p>
    <w:p w14:paraId="695FB4AA" w14:textId="77777777" w:rsidR="002F640F" w:rsidRPr="004C6DDF" w:rsidRDefault="00F97097" w:rsidP="003C0BEA">
      <w:pPr>
        <w:pStyle w:val="3"/>
        <w:spacing w:after="0"/>
        <w:jc w:val="center"/>
        <w:rPr>
          <w:rFonts w:ascii="Times New Roman" w:hAnsi="Times New Roman"/>
          <w:sz w:val="24"/>
          <w:szCs w:val="24"/>
        </w:rPr>
      </w:pPr>
      <w:bookmarkStart w:id="22" w:name="_Toc312241481"/>
      <w:bookmarkStart w:id="23" w:name="_Toc317092670"/>
      <w:bookmarkStart w:id="24" w:name="_Toc317098084"/>
      <w:bookmarkStart w:id="25" w:name="_Toc499109116"/>
      <w:r w:rsidRPr="004C6DDF">
        <w:rPr>
          <w:rFonts w:ascii="Times New Roman" w:hAnsi="Times New Roman"/>
          <w:sz w:val="24"/>
          <w:szCs w:val="24"/>
        </w:rPr>
        <w:lastRenderedPageBreak/>
        <w:t>2.</w:t>
      </w:r>
      <w:r w:rsidR="0073737C" w:rsidRPr="004C6DDF">
        <w:rPr>
          <w:rFonts w:ascii="Times New Roman" w:hAnsi="Times New Roman"/>
          <w:sz w:val="24"/>
          <w:szCs w:val="24"/>
        </w:rPr>
        <w:t>2</w:t>
      </w:r>
      <w:r w:rsidRPr="004C6DDF">
        <w:rPr>
          <w:rFonts w:ascii="Times New Roman" w:hAnsi="Times New Roman"/>
          <w:sz w:val="24"/>
          <w:szCs w:val="24"/>
        </w:rPr>
        <w:t xml:space="preserve">. </w:t>
      </w:r>
      <w:r w:rsidR="00A53115" w:rsidRPr="0008644C">
        <w:rPr>
          <w:rFonts w:ascii="Times New Roman" w:hAnsi="Times New Roman"/>
          <w:sz w:val="24"/>
          <w:szCs w:val="24"/>
        </w:rPr>
        <w:t>Формирование материально-технической базы</w:t>
      </w:r>
      <w:r w:rsidR="003C0BEA" w:rsidRPr="0008644C">
        <w:rPr>
          <w:rFonts w:ascii="Times New Roman" w:hAnsi="Times New Roman"/>
          <w:sz w:val="24"/>
          <w:szCs w:val="24"/>
        </w:rPr>
        <w:t xml:space="preserve"> при реализации образовательных </w:t>
      </w:r>
      <w:r w:rsidR="00A53115" w:rsidRPr="0008644C">
        <w:rPr>
          <w:rFonts w:ascii="Times New Roman" w:hAnsi="Times New Roman"/>
          <w:sz w:val="24"/>
          <w:szCs w:val="24"/>
        </w:rPr>
        <w:t xml:space="preserve"> </w:t>
      </w:r>
      <w:r w:rsidR="003C0BEA" w:rsidRPr="0008644C">
        <w:rPr>
          <w:rFonts w:ascii="Times New Roman" w:hAnsi="Times New Roman"/>
          <w:sz w:val="24"/>
          <w:szCs w:val="24"/>
        </w:rPr>
        <w:t>программ с применением</w:t>
      </w:r>
      <w:bookmarkEnd w:id="22"/>
      <w:bookmarkEnd w:id="23"/>
      <w:bookmarkEnd w:id="24"/>
      <w:r w:rsidR="003C0BEA" w:rsidRPr="0008644C">
        <w:rPr>
          <w:rFonts w:ascii="Times New Roman" w:hAnsi="Times New Roman"/>
          <w:sz w:val="24"/>
          <w:szCs w:val="24"/>
        </w:rPr>
        <w:t xml:space="preserve"> ЭО и ДОТ</w:t>
      </w:r>
      <w:bookmarkEnd w:id="25"/>
    </w:p>
    <w:p w14:paraId="17A2C948" w14:textId="3881F5F0" w:rsidR="002F640F" w:rsidRPr="004C6DDF" w:rsidRDefault="002F640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r w:rsidR="002F2C46" w:rsidRPr="0008644C">
        <w:rPr>
          <w:rFonts w:ascii="Times New Roman" w:hAnsi="Times New Roman"/>
          <w:sz w:val="24"/>
          <w:szCs w:val="24"/>
        </w:rPr>
        <w:t xml:space="preserve">при реализации образовательных  программ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4C6DDF">
        <w:rPr>
          <w:rFonts w:ascii="Times New Roman" w:hAnsi="Times New Roman"/>
          <w:sz w:val="24"/>
          <w:szCs w:val="24"/>
        </w:rPr>
        <w:t xml:space="preserve">должна обеспечивать формирование образовательной среды, включающей </w:t>
      </w:r>
      <w:r w:rsidR="00AC0FE4">
        <w:rPr>
          <w:rFonts w:ascii="Times New Roman" w:hAnsi="Times New Roman"/>
          <w:sz w:val="24"/>
          <w:szCs w:val="24"/>
        </w:rPr>
        <w:t xml:space="preserve">следующие </w:t>
      </w:r>
      <w:r w:rsidRPr="004C6DDF">
        <w:rPr>
          <w:rFonts w:ascii="Times New Roman" w:hAnsi="Times New Roman"/>
          <w:sz w:val="24"/>
          <w:szCs w:val="24"/>
        </w:rPr>
        <w:t>компоненты:</w:t>
      </w:r>
    </w:p>
    <w:p w14:paraId="5B109BBB" w14:textId="77777777" w:rsidR="002F640F" w:rsidRPr="004C6DDF" w:rsidRDefault="002F640F" w:rsidP="001F7A76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деятельностн</w:t>
      </w:r>
      <w:r w:rsidR="004C17CA" w:rsidRPr="004C6DDF">
        <w:rPr>
          <w:rFonts w:ascii="Times New Roman" w:hAnsi="Times New Roman"/>
          <w:sz w:val="24"/>
          <w:szCs w:val="24"/>
        </w:rPr>
        <w:t>ый</w:t>
      </w:r>
      <w:r w:rsidRPr="004C6DDF">
        <w:rPr>
          <w:rFonts w:ascii="Times New Roman" w:hAnsi="Times New Roman"/>
          <w:sz w:val="24"/>
          <w:szCs w:val="24"/>
        </w:rPr>
        <w:t>;</w:t>
      </w:r>
    </w:p>
    <w:p w14:paraId="27334733" w14:textId="77777777" w:rsidR="002F640F" w:rsidRPr="004C6DDF" w:rsidRDefault="002F640F" w:rsidP="001F7A76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коммуникативн</w:t>
      </w:r>
      <w:r w:rsidR="004C17CA" w:rsidRPr="004C6DDF">
        <w:rPr>
          <w:rFonts w:ascii="Times New Roman" w:hAnsi="Times New Roman"/>
          <w:sz w:val="24"/>
          <w:szCs w:val="24"/>
        </w:rPr>
        <w:t>ый</w:t>
      </w:r>
      <w:r w:rsidRPr="004C6DDF">
        <w:rPr>
          <w:rFonts w:ascii="Times New Roman" w:hAnsi="Times New Roman"/>
          <w:sz w:val="24"/>
          <w:szCs w:val="24"/>
        </w:rPr>
        <w:t>;</w:t>
      </w:r>
    </w:p>
    <w:p w14:paraId="753F4970" w14:textId="77777777" w:rsidR="002F640F" w:rsidRPr="004C6DDF" w:rsidRDefault="002F640F" w:rsidP="001F7A76">
      <w:pPr>
        <w:numPr>
          <w:ilvl w:val="0"/>
          <w:numId w:val="12"/>
        </w:numPr>
        <w:suppressAutoHyphens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пространственно-предметн</w:t>
      </w:r>
      <w:r w:rsidR="004C17CA" w:rsidRPr="004C6DDF">
        <w:rPr>
          <w:rFonts w:ascii="Times New Roman" w:hAnsi="Times New Roman"/>
          <w:sz w:val="24"/>
          <w:szCs w:val="24"/>
        </w:rPr>
        <w:t>ый</w:t>
      </w:r>
      <w:r w:rsidRPr="004C6DDF">
        <w:rPr>
          <w:rFonts w:ascii="Times New Roman" w:hAnsi="Times New Roman"/>
          <w:sz w:val="24"/>
          <w:szCs w:val="24"/>
        </w:rPr>
        <w:t>.</w:t>
      </w:r>
    </w:p>
    <w:p w14:paraId="17F14CB2" w14:textId="77777777" w:rsidR="002F640F" w:rsidRPr="004C6DDF" w:rsidRDefault="002F640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i/>
          <w:sz w:val="24"/>
          <w:szCs w:val="24"/>
        </w:rPr>
        <w:t>Деятельностный компонент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4C17CA" w:rsidRPr="004C6DDF">
        <w:rPr>
          <w:rFonts w:ascii="Times New Roman" w:hAnsi="Times New Roman"/>
          <w:sz w:val="24"/>
          <w:szCs w:val="24"/>
        </w:rPr>
        <w:t xml:space="preserve">– </w:t>
      </w:r>
      <w:r w:rsidRPr="004C6DDF">
        <w:rPr>
          <w:rFonts w:ascii="Times New Roman" w:hAnsi="Times New Roman"/>
          <w:sz w:val="24"/>
          <w:szCs w:val="24"/>
        </w:rPr>
        <w:t>совокупность различных видов деятельности, необходимых для обучения и развития учащихся</w:t>
      </w:r>
      <w:r w:rsidR="004C17CA" w:rsidRPr="004C6DDF">
        <w:rPr>
          <w:rFonts w:ascii="Times New Roman" w:hAnsi="Times New Roman"/>
          <w:sz w:val="24"/>
          <w:szCs w:val="24"/>
        </w:rPr>
        <w:t>, в</w:t>
      </w:r>
      <w:r w:rsidRPr="004C6DDF">
        <w:rPr>
          <w:rFonts w:ascii="Times New Roman" w:hAnsi="Times New Roman"/>
          <w:sz w:val="24"/>
          <w:szCs w:val="24"/>
        </w:rPr>
        <w:t xml:space="preserve">ажнейшие из </w:t>
      </w:r>
      <w:r w:rsidR="004C17CA" w:rsidRPr="004C6DDF">
        <w:rPr>
          <w:rFonts w:ascii="Times New Roman" w:hAnsi="Times New Roman"/>
          <w:sz w:val="24"/>
          <w:szCs w:val="24"/>
        </w:rPr>
        <w:t>которых</w:t>
      </w:r>
      <w:r w:rsidRPr="004C6DDF">
        <w:rPr>
          <w:rFonts w:ascii="Times New Roman" w:hAnsi="Times New Roman"/>
          <w:sz w:val="24"/>
          <w:szCs w:val="24"/>
        </w:rPr>
        <w:t>:</w:t>
      </w:r>
    </w:p>
    <w:p w14:paraId="1F17F7A5" w14:textId="77777777" w:rsidR="002F640F" w:rsidRPr="0069548C" w:rsidRDefault="002F640F" w:rsidP="001F7A76">
      <w:pPr>
        <w:pStyle w:val="afff4"/>
        <w:numPr>
          <w:ilvl w:val="0"/>
          <w:numId w:val="32"/>
        </w:numPr>
        <w:tabs>
          <w:tab w:val="num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9548C">
        <w:rPr>
          <w:rFonts w:ascii="Times New Roman" w:hAnsi="Times New Roman"/>
          <w:sz w:val="24"/>
          <w:szCs w:val="24"/>
        </w:rPr>
        <w:t>исследовательская деятельность;</w:t>
      </w:r>
    </w:p>
    <w:p w14:paraId="75844A82" w14:textId="77777777" w:rsidR="002F640F" w:rsidRPr="0069548C" w:rsidRDefault="002F640F" w:rsidP="001F7A76">
      <w:pPr>
        <w:pStyle w:val="afff4"/>
        <w:numPr>
          <w:ilvl w:val="0"/>
          <w:numId w:val="32"/>
        </w:numPr>
        <w:tabs>
          <w:tab w:val="num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9548C">
        <w:rPr>
          <w:rFonts w:ascii="Times New Roman" w:hAnsi="Times New Roman"/>
          <w:sz w:val="24"/>
          <w:szCs w:val="24"/>
        </w:rPr>
        <w:t>проектная деятельность;</w:t>
      </w:r>
    </w:p>
    <w:p w14:paraId="6F2B47B2" w14:textId="77777777" w:rsidR="002F640F" w:rsidRPr="0069548C" w:rsidRDefault="002F640F" w:rsidP="001F7A76">
      <w:pPr>
        <w:pStyle w:val="afff4"/>
        <w:numPr>
          <w:ilvl w:val="0"/>
          <w:numId w:val="32"/>
        </w:numPr>
        <w:tabs>
          <w:tab w:val="num" w:pos="7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69548C">
        <w:rPr>
          <w:rFonts w:ascii="Times New Roman" w:hAnsi="Times New Roman"/>
          <w:sz w:val="24"/>
          <w:szCs w:val="24"/>
        </w:rPr>
        <w:t>творческая деятельность.</w:t>
      </w:r>
    </w:p>
    <w:p w14:paraId="6A6A7C36" w14:textId="77777777" w:rsidR="002F640F" w:rsidRPr="004C6DDF" w:rsidRDefault="002F640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Деятельностный компонент </w:t>
      </w:r>
      <w:r w:rsidR="00AC0FE4">
        <w:rPr>
          <w:rFonts w:ascii="Times New Roman" w:hAnsi="Times New Roman"/>
          <w:sz w:val="24"/>
          <w:szCs w:val="24"/>
        </w:rPr>
        <w:t>подразумевает</w:t>
      </w:r>
      <w:r w:rsidRPr="004C6DDF">
        <w:rPr>
          <w:rFonts w:ascii="Times New Roman" w:hAnsi="Times New Roman"/>
          <w:sz w:val="24"/>
          <w:szCs w:val="24"/>
        </w:rPr>
        <w:t xml:space="preserve"> разработку индивидуальных учебных планов, сочетание дистанционного и очного обучения, использование гибкой системы оценивания, включающей самооценку обучающихся</w:t>
      </w:r>
      <w:r w:rsidR="00A53115" w:rsidRPr="004C6DDF">
        <w:rPr>
          <w:rFonts w:ascii="Times New Roman" w:hAnsi="Times New Roman"/>
          <w:sz w:val="24"/>
          <w:szCs w:val="24"/>
        </w:rPr>
        <w:t>, п</w:t>
      </w:r>
      <w:r w:rsidRPr="004C6DDF">
        <w:rPr>
          <w:rFonts w:ascii="Times New Roman" w:hAnsi="Times New Roman"/>
          <w:sz w:val="24"/>
          <w:szCs w:val="24"/>
        </w:rPr>
        <w:t>ланирование, реализацию и мониторинг включения учащихся в разные виды учебной деятельности, повышающие их образовательную потребность.</w:t>
      </w:r>
    </w:p>
    <w:p w14:paraId="122C09E6" w14:textId="77777777" w:rsidR="002F640F" w:rsidRPr="004C6DDF" w:rsidRDefault="002F640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i/>
          <w:sz w:val="24"/>
          <w:szCs w:val="24"/>
        </w:rPr>
        <w:t>Коммуникативный компонент</w:t>
      </w:r>
      <w:r w:rsidRPr="004C6DDF">
        <w:rPr>
          <w:rFonts w:ascii="Times New Roman" w:hAnsi="Times New Roman"/>
          <w:sz w:val="24"/>
          <w:szCs w:val="24"/>
        </w:rPr>
        <w:t xml:space="preserve"> представляет собой пространство межличностного взаимодействия в непосредственной или предметно-опосредованной форме. </w:t>
      </w:r>
      <w:r w:rsidR="00AC0FE4">
        <w:rPr>
          <w:rFonts w:ascii="Times New Roman" w:hAnsi="Times New Roman"/>
          <w:sz w:val="24"/>
          <w:szCs w:val="24"/>
        </w:rPr>
        <w:t>Б</w:t>
      </w:r>
      <w:r w:rsidRPr="004C6DDF">
        <w:rPr>
          <w:rFonts w:ascii="Times New Roman" w:hAnsi="Times New Roman"/>
          <w:sz w:val="24"/>
          <w:szCs w:val="24"/>
        </w:rPr>
        <w:t xml:space="preserve">олее </w:t>
      </w:r>
      <w:r w:rsidR="00AC0FE4">
        <w:rPr>
          <w:rFonts w:ascii="Times New Roman" w:hAnsi="Times New Roman"/>
          <w:sz w:val="24"/>
          <w:szCs w:val="24"/>
        </w:rPr>
        <w:t>значимые</w:t>
      </w:r>
      <w:r w:rsidRPr="004C6DDF">
        <w:rPr>
          <w:rFonts w:ascii="Times New Roman" w:hAnsi="Times New Roman"/>
          <w:sz w:val="24"/>
          <w:szCs w:val="24"/>
        </w:rPr>
        <w:t xml:space="preserve"> элементы коммуникативного компонента: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гибкое сочетание обучения в процессе </w:t>
      </w:r>
      <w:r w:rsidR="00AC0FE4">
        <w:rPr>
          <w:rFonts w:ascii="Times New Roman" w:hAnsi="Times New Roman"/>
          <w:sz w:val="24"/>
          <w:szCs w:val="24"/>
        </w:rPr>
        <w:t>коллективной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AC0FE4">
        <w:rPr>
          <w:rFonts w:ascii="Times New Roman" w:hAnsi="Times New Roman"/>
          <w:sz w:val="24"/>
          <w:szCs w:val="24"/>
        </w:rPr>
        <w:t>работы</w:t>
      </w:r>
      <w:r w:rsidRPr="004C6DDF">
        <w:rPr>
          <w:rFonts w:ascii="Times New Roman" w:hAnsi="Times New Roman"/>
          <w:sz w:val="24"/>
          <w:szCs w:val="24"/>
        </w:rPr>
        <w:t xml:space="preserve">  и самостоятельного обучения</w:t>
      </w:r>
      <w:r w:rsidR="00A53115" w:rsidRPr="004C6DDF">
        <w:rPr>
          <w:rFonts w:ascii="Times New Roman" w:hAnsi="Times New Roman"/>
          <w:sz w:val="24"/>
          <w:szCs w:val="24"/>
        </w:rPr>
        <w:t xml:space="preserve">, </w:t>
      </w:r>
      <w:r w:rsidR="00AC0FE4">
        <w:rPr>
          <w:rFonts w:ascii="Times New Roman" w:hAnsi="Times New Roman"/>
          <w:sz w:val="24"/>
          <w:szCs w:val="24"/>
        </w:rPr>
        <w:t>партнерство педагога и уч</w:t>
      </w:r>
      <w:r w:rsidRPr="004C6DDF">
        <w:rPr>
          <w:rFonts w:ascii="Times New Roman" w:hAnsi="Times New Roman"/>
          <w:sz w:val="24"/>
          <w:szCs w:val="24"/>
        </w:rPr>
        <w:t>а</w:t>
      </w:r>
      <w:r w:rsidR="00AC0FE4">
        <w:rPr>
          <w:rFonts w:ascii="Times New Roman" w:hAnsi="Times New Roman"/>
          <w:sz w:val="24"/>
          <w:szCs w:val="24"/>
        </w:rPr>
        <w:t>щегося</w:t>
      </w:r>
      <w:r w:rsidR="00A53115" w:rsidRPr="004C6DDF">
        <w:rPr>
          <w:rFonts w:ascii="Times New Roman" w:hAnsi="Times New Roman"/>
          <w:sz w:val="24"/>
          <w:szCs w:val="24"/>
        </w:rPr>
        <w:t xml:space="preserve">, </w:t>
      </w:r>
      <w:r w:rsidR="00AC0FE4">
        <w:rPr>
          <w:rFonts w:ascii="Times New Roman" w:hAnsi="Times New Roman"/>
          <w:sz w:val="24"/>
          <w:szCs w:val="24"/>
        </w:rPr>
        <w:t>независимое общение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AC0FE4">
        <w:rPr>
          <w:rFonts w:ascii="Times New Roman" w:hAnsi="Times New Roman"/>
          <w:sz w:val="24"/>
          <w:szCs w:val="24"/>
        </w:rPr>
        <w:t xml:space="preserve">абсолютно </w:t>
      </w:r>
      <w:r w:rsidRPr="004C6DDF">
        <w:rPr>
          <w:rFonts w:ascii="Times New Roman" w:hAnsi="Times New Roman"/>
          <w:sz w:val="24"/>
          <w:szCs w:val="24"/>
        </w:rPr>
        <w:t>всех участников образовательного процесса.</w:t>
      </w:r>
    </w:p>
    <w:p w14:paraId="3E846DB5" w14:textId="77777777" w:rsidR="002F640F" w:rsidRPr="004C6DDF" w:rsidRDefault="002F640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i/>
          <w:sz w:val="24"/>
          <w:szCs w:val="24"/>
        </w:rPr>
        <w:t>Пространственно-предметный компонент</w:t>
      </w:r>
      <w:r w:rsidRPr="004C6DDF">
        <w:rPr>
          <w:rFonts w:ascii="Times New Roman" w:hAnsi="Times New Roman"/>
          <w:sz w:val="24"/>
          <w:szCs w:val="24"/>
        </w:rPr>
        <w:t xml:space="preserve"> — пространственно-предметные средства, </w:t>
      </w:r>
      <w:r w:rsidR="00AC0FE4">
        <w:rPr>
          <w:rFonts w:ascii="Times New Roman" w:hAnsi="Times New Roman"/>
          <w:sz w:val="24"/>
          <w:szCs w:val="24"/>
        </w:rPr>
        <w:t>комплекс</w:t>
      </w:r>
      <w:r w:rsidRPr="004C6DDF">
        <w:rPr>
          <w:rFonts w:ascii="Times New Roman" w:hAnsi="Times New Roman"/>
          <w:sz w:val="24"/>
          <w:szCs w:val="24"/>
        </w:rPr>
        <w:t xml:space="preserve"> которых обеспечивает возможность требуемых пространственных действий и поведения субъектов образовательной среды.  Наиболее важные из них в части организации </w:t>
      </w:r>
      <w:r w:rsidR="004C17CA" w:rsidRPr="004C6DDF">
        <w:rPr>
          <w:rFonts w:ascii="Times New Roman" w:hAnsi="Times New Roman"/>
          <w:sz w:val="24"/>
          <w:szCs w:val="24"/>
        </w:rPr>
        <w:t>ДО</w:t>
      </w:r>
      <w:r w:rsidRPr="004C6DDF">
        <w:rPr>
          <w:rFonts w:ascii="Times New Roman" w:hAnsi="Times New Roman"/>
          <w:sz w:val="24"/>
          <w:szCs w:val="24"/>
        </w:rPr>
        <w:t xml:space="preserve"> средства:</w:t>
      </w:r>
      <w:r w:rsidR="00022FE2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>информационная образовательная среда;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>средства индивидуального и коллективного письменного, аудио и визуального онлайн-взаимодействия;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>средства коллективной работы над материалами;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>виртуальная медиатека, подкасты как средства доставки контента учащимся и как средства творческого самовыражения учащихся.</w:t>
      </w:r>
    </w:p>
    <w:p w14:paraId="79719896" w14:textId="77777777" w:rsidR="004C17CA" w:rsidRPr="004C6DDF" w:rsidRDefault="002F640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Материально-техническая база </w:t>
      </w:r>
      <w:r w:rsidR="004C17CA" w:rsidRPr="004C6DDF">
        <w:rPr>
          <w:rFonts w:ascii="Times New Roman" w:hAnsi="Times New Roman"/>
          <w:sz w:val="24"/>
          <w:szCs w:val="24"/>
        </w:rPr>
        <w:t>ЭДО</w:t>
      </w:r>
      <w:r w:rsidRPr="004C6DDF">
        <w:rPr>
          <w:rFonts w:ascii="Times New Roman" w:hAnsi="Times New Roman"/>
          <w:sz w:val="24"/>
          <w:szCs w:val="24"/>
        </w:rPr>
        <w:t xml:space="preserve"> включает:</w:t>
      </w:r>
    </w:p>
    <w:p w14:paraId="15F7988C" w14:textId="77777777" w:rsidR="00601429" w:rsidRPr="0069548C" w:rsidRDefault="002F640F" w:rsidP="001F7A76">
      <w:pPr>
        <w:pStyle w:val="afff4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548C">
        <w:rPr>
          <w:rFonts w:ascii="Times New Roman" w:hAnsi="Times New Roman"/>
          <w:sz w:val="24"/>
          <w:szCs w:val="24"/>
        </w:rPr>
        <w:t>каналы связи;</w:t>
      </w:r>
      <w:r w:rsidR="00601429" w:rsidRPr="0069548C">
        <w:rPr>
          <w:rFonts w:ascii="Times New Roman" w:hAnsi="Times New Roman"/>
          <w:sz w:val="24"/>
          <w:szCs w:val="24"/>
        </w:rPr>
        <w:t xml:space="preserve"> </w:t>
      </w:r>
    </w:p>
    <w:p w14:paraId="56A3F59F" w14:textId="77777777" w:rsidR="002F640F" w:rsidRPr="0069548C" w:rsidRDefault="00601429" w:rsidP="001F7A76">
      <w:pPr>
        <w:pStyle w:val="afff4"/>
        <w:numPr>
          <w:ilvl w:val="0"/>
          <w:numId w:val="33"/>
        </w:numPr>
        <w:tabs>
          <w:tab w:val="left" w:pos="180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548C">
        <w:rPr>
          <w:rFonts w:ascii="Times New Roman" w:hAnsi="Times New Roman"/>
          <w:sz w:val="24"/>
          <w:szCs w:val="24"/>
        </w:rPr>
        <w:t>информационн</w:t>
      </w:r>
      <w:r w:rsidR="002F2C46">
        <w:rPr>
          <w:rFonts w:ascii="Times New Roman" w:hAnsi="Times New Roman"/>
          <w:sz w:val="24"/>
          <w:szCs w:val="24"/>
        </w:rPr>
        <w:t>ую систему</w:t>
      </w:r>
      <w:r w:rsidRPr="0069548C">
        <w:rPr>
          <w:rFonts w:ascii="Times New Roman" w:hAnsi="Times New Roman"/>
          <w:sz w:val="24"/>
          <w:szCs w:val="24"/>
        </w:rPr>
        <w:t>;</w:t>
      </w:r>
    </w:p>
    <w:p w14:paraId="6B12A887" w14:textId="77777777" w:rsidR="004C17CA" w:rsidRPr="0069548C" w:rsidRDefault="004C17CA" w:rsidP="001F7A76">
      <w:pPr>
        <w:pStyle w:val="afff4"/>
        <w:numPr>
          <w:ilvl w:val="0"/>
          <w:numId w:val="33"/>
        </w:numPr>
        <w:tabs>
          <w:tab w:val="num" w:pos="7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548C">
        <w:rPr>
          <w:rFonts w:ascii="Times New Roman" w:hAnsi="Times New Roman"/>
          <w:sz w:val="24"/>
          <w:szCs w:val="24"/>
        </w:rPr>
        <w:t>компьютерное оборудование;</w:t>
      </w:r>
    </w:p>
    <w:p w14:paraId="45D84618" w14:textId="77777777" w:rsidR="002F640F" w:rsidRPr="0069548C" w:rsidRDefault="002F640F" w:rsidP="001F7A76">
      <w:pPr>
        <w:pStyle w:val="afff4"/>
        <w:numPr>
          <w:ilvl w:val="0"/>
          <w:numId w:val="33"/>
        </w:numPr>
        <w:tabs>
          <w:tab w:val="num" w:pos="7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548C">
        <w:rPr>
          <w:rFonts w:ascii="Times New Roman" w:hAnsi="Times New Roman"/>
          <w:sz w:val="24"/>
          <w:szCs w:val="24"/>
        </w:rPr>
        <w:t>периферийное оборудование;</w:t>
      </w:r>
    </w:p>
    <w:p w14:paraId="1505D4B9" w14:textId="77777777" w:rsidR="002F640F" w:rsidRDefault="002F640F" w:rsidP="001F7A76">
      <w:pPr>
        <w:pStyle w:val="afff4"/>
        <w:numPr>
          <w:ilvl w:val="0"/>
          <w:numId w:val="33"/>
        </w:numPr>
        <w:tabs>
          <w:tab w:val="num" w:pos="720"/>
        </w:tabs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9548C">
        <w:rPr>
          <w:rFonts w:ascii="Times New Roman" w:hAnsi="Times New Roman"/>
          <w:sz w:val="24"/>
          <w:szCs w:val="24"/>
        </w:rPr>
        <w:t>программное обеспечение.</w:t>
      </w:r>
    </w:p>
    <w:p w14:paraId="1BBE740F" w14:textId="77777777" w:rsidR="00D1591D" w:rsidRPr="0069548C" w:rsidRDefault="00D1591D" w:rsidP="00E95EAD">
      <w:pPr>
        <w:pStyle w:val="afff4"/>
        <w:tabs>
          <w:tab w:val="num" w:pos="72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477156C" w14:textId="77777777" w:rsidR="004C17CA" w:rsidRPr="004C6DDF" w:rsidRDefault="004C17CA" w:rsidP="004C6D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C6DDF">
        <w:rPr>
          <w:rFonts w:ascii="Times New Roman" w:hAnsi="Times New Roman"/>
          <w:i/>
          <w:sz w:val="24"/>
          <w:szCs w:val="24"/>
        </w:rPr>
        <w:t>Каналы связи</w:t>
      </w:r>
    </w:p>
    <w:p w14:paraId="177DD65C" w14:textId="77777777" w:rsidR="002F640F" w:rsidRPr="004C6DDF" w:rsidRDefault="002F640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Требования к материальной базе в </w:t>
      </w:r>
      <w:r w:rsidR="008F75E5">
        <w:rPr>
          <w:rFonts w:ascii="Times New Roman" w:hAnsi="Times New Roman"/>
          <w:sz w:val="24"/>
          <w:szCs w:val="24"/>
        </w:rPr>
        <w:t>значительной степени</w:t>
      </w:r>
      <w:r w:rsidRPr="004C6DDF">
        <w:rPr>
          <w:rFonts w:ascii="Times New Roman" w:hAnsi="Times New Roman"/>
          <w:sz w:val="24"/>
          <w:szCs w:val="24"/>
        </w:rPr>
        <w:t xml:space="preserve"> связаны с используемыми моделями обучения, </w:t>
      </w:r>
      <w:r w:rsidR="008F75E5">
        <w:rPr>
          <w:rFonts w:ascii="Times New Roman" w:hAnsi="Times New Roman"/>
          <w:sz w:val="24"/>
          <w:szCs w:val="24"/>
        </w:rPr>
        <w:t>тем не менее</w:t>
      </w:r>
      <w:r w:rsidRPr="004C6DDF">
        <w:rPr>
          <w:rFonts w:ascii="Times New Roman" w:hAnsi="Times New Roman"/>
          <w:sz w:val="24"/>
          <w:szCs w:val="24"/>
        </w:rPr>
        <w:t xml:space="preserve"> независимо от используемой модели необходимо обеспечить достаточную пропускную способность каналов связи:</w:t>
      </w:r>
      <w:r w:rsidR="00A53115" w:rsidRPr="004C6DDF">
        <w:rPr>
          <w:rFonts w:ascii="Times New Roman" w:hAnsi="Times New Roman"/>
          <w:sz w:val="24"/>
          <w:szCs w:val="24"/>
        </w:rPr>
        <w:t xml:space="preserve"> о</w:t>
      </w:r>
      <w:r w:rsidRPr="004C6DDF">
        <w:rPr>
          <w:rFonts w:ascii="Times New Roman" w:hAnsi="Times New Roman"/>
          <w:sz w:val="24"/>
          <w:szCs w:val="24"/>
        </w:rPr>
        <w:t>б</w:t>
      </w:r>
      <w:r w:rsidR="00A53115" w:rsidRPr="004C6DDF">
        <w:rPr>
          <w:rFonts w:ascii="Times New Roman" w:hAnsi="Times New Roman"/>
          <w:sz w:val="24"/>
          <w:szCs w:val="24"/>
        </w:rPr>
        <w:t>щеоб</w:t>
      </w:r>
      <w:r w:rsidRPr="004C6DDF">
        <w:rPr>
          <w:rFonts w:ascii="Times New Roman" w:hAnsi="Times New Roman"/>
          <w:sz w:val="24"/>
          <w:szCs w:val="24"/>
        </w:rPr>
        <w:t>разовательн</w:t>
      </w:r>
      <w:r w:rsidR="004C17CA" w:rsidRPr="004C6DDF">
        <w:rPr>
          <w:rFonts w:ascii="Times New Roman" w:hAnsi="Times New Roman"/>
          <w:sz w:val="24"/>
          <w:szCs w:val="24"/>
        </w:rPr>
        <w:t>ая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4C17CA" w:rsidRPr="004C6DDF">
        <w:rPr>
          <w:rFonts w:ascii="Times New Roman" w:hAnsi="Times New Roman"/>
          <w:sz w:val="24"/>
          <w:szCs w:val="24"/>
        </w:rPr>
        <w:t>организация</w:t>
      </w:r>
      <w:r w:rsidRPr="004C6DDF">
        <w:rPr>
          <w:rFonts w:ascii="Times New Roman" w:hAnsi="Times New Roman"/>
          <w:sz w:val="24"/>
          <w:szCs w:val="24"/>
        </w:rPr>
        <w:t>, реализующ</w:t>
      </w:r>
      <w:r w:rsidR="004C17CA" w:rsidRPr="004C6DDF">
        <w:rPr>
          <w:rFonts w:ascii="Times New Roman" w:hAnsi="Times New Roman"/>
          <w:sz w:val="24"/>
          <w:szCs w:val="24"/>
        </w:rPr>
        <w:t>ая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8F75E5">
        <w:rPr>
          <w:rFonts w:ascii="Times New Roman" w:hAnsi="Times New Roman"/>
          <w:sz w:val="24"/>
          <w:szCs w:val="24"/>
        </w:rPr>
        <w:t xml:space="preserve">образовательные программы с использованием </w:t>
      </w:r>
      <w:r w:rsidRPr="004C6DDF">
        <w:rPr>
          <w:rFonts w:ascii="Times New Roman" w:hAnsi="Times New Roman"/>
          <w:sz w:val="24"/>
          <w:szCs w:val="24"/>
        </w:rPr>
        <w:t>электронно</w:t>
      </w:r>
      <w:r w:rsidR="002F2C46">
        <w:rPr>
          <w:rFonts w:ascii="Times New Roman" w:hAnsi="Times New Roman"/>
          <w:sz w:val="24"/>
          <w:szCs w:val="24"/>
        </w:rPr>
        <w:t>го</w:t>
      </w:r>
      <w:r w:rsidRPr="004C6DDF">
        <w:rPr>
          <w:rFonts w:ascii="Times New Roman" w:hAnsi="Times New Roman"/>
          <w:sz w:val="24"/>
          <w:szCs w:val="24"/>
        </w:rPr>
        <w:t xml:space="preserve"> обучени</w:t>
      </w:r>
      <w:r w:rsidR="002F2C46">
        <w:rPr>
          <w:rFonts w:ascii="Times New Roman" w:hAnsi="Times New Roman"/>
          <w:sz w:val="24"/>
          <w:szCs w:val="24"/>
        </w:rPr>
        <w:t>я</w:t>
      </w:r>
      <w:r w:rsidR="008F75E5">
        <w:rPr>
          <w:rFonts w:ascii="Times New Roman" w:hAnsi="Times New Roman"/>
          <w:sz w:val="24"/>
          <w:szCs w:val="24"/>
        </w:rPr>
        <w:t>, дистанционных образовательных технологий</w:t>
      </w:r>
      <w:r w:rsidR="00A53115" w:rsidRPr="004C6DDF">
        <w:rPr>
          <w:rFonts w:ascii="Times New Roman" w:hAnsi="Times New Roman"/>
          <w:sz w:val="24"/>
          <w:szCs w:val="24"/>
        </w:rPr>
        <w:t xml:space="preserve">, </w:t>
      </w:r>
      <w:r w:rsidRPr="004C6DDF">
        <w:rPr>
          <w:rFonts w:ascii="Times New Roman" w:hAnsi="Times New Roman"/>
          <w:sz w:val="24"/>
          <w:szCs w:val="24"/>
        </w:rPr>
        <w:t>должн</w:t>
      </w:r>
      <w:r w:rsidR="004C17CA" w:rsidRPr="004C6DDF">
        <w:rPr>
          <w:rFonts w:ascii="Times New Roman" w:hAnsi="Times New Roman"/>
          <w:sz w:val="24"/>
          <w:szCs w:val="24"/>
        </w:rPr>
        <w:t>а</w:t>
      </w:r>
      <w:r w:rsidRPr="004C6DDF">
        <w:rPr>
          <w:rFonts w:ascii="Times New Roman" w:hAnsi="Times New Roman"/>
          <w:sz w:val="24"/>
          <w:szCs w:val="24"/>
        </w:rPr>
        <w:t xml:space="preserve"> иметь пропускную способность каналов связи не ниже 512 Кбит/с  на одного пользователя, находящегося в здании для организации взаимодействия в режиме видеоконференци</w:t>
      </w:r>
      <w:r w:rsidR="002F2C46">
        <w:rPr>
          <w:rFonts w:ascii="Times New Roman" w:hAnsi="Times New Roman"/>
          <w:sz w:val="24"/>
          <w:szCs w:val="24"/>
        </w:rPr>
        <w:t>и</w:t>
      </w:r>
      <w:r w:rsidRPr="004C6DDF">
        <w:rPr>
          <w:rFonts w:ascii="Times New Roman" w:hAnsi="Times New Roman"/>
          <w:sz w:val="24"/>
          <w:szCs w:val="24"/>
        </w:rPr>
        <w:t xml:space="preserve">, и 10 Мбит/с на 100 пользователей, одновременно подключенных к системе электронного дистанционного обучения. </w:t>
      </w:r>
    </w:p>
    <w:p w14:paraId="5195404B" w14:textId="77777777" w:rsidR="002F640F" w:rsidRDefault="002F640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Обучающийся должен иметь возможность использовать канал связи с пропускной способностью не ниже: 512 Кбит/с, для более комфортной связи рекомендовано 1 Мбит/с.   </w:t>
      </w:r>
    </w:p>
    <w:p w14:paraId="65D051EA" w14:textId="77777777" w:rsidR="00D1591D" w:rsidRDefault="00D1591D" w:rsidP="004C6D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3E36197" w14:textId="77777777" w:rsidR="00D1591D" w:rsidRPr="004C6DDF" w:rsidRDefault="00D1591D" w:rsidP="004C6D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23A0B1" w14:textId="77777777" w:rsidR="004C17CA" w:rsidRPr="004C6DDF" w:rsidRDefault="004C17CA" w:rsidP="00D1591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26" w:name="_Toc312241482"/>
      <w:bookmarkStart w:id="27" w:name="_Toc317092671"/>
      <w:bookmarkStart w:id="28" w:name="_Toc317098085"/>
      <w:r w:rsidRPr="004C6DDF">
        <w:rPr>
          <w:rFonts w:ascii="Times New Roman" w:hAnsi="Times New Roman"/>
          <w:i/>
          <w:sz w:val="24"/>
          <w:szCs w:val="24"/>
        </w:rPr>
        <w:lastRenderedPageBreak/>
        <w:t xml:space="preserve">Информационная система </w:t>
      </w:r>
      <w:bookmarkEnd w:id="26"/>
      <w:bookmarkEnd w:id="27"/>
      <w:bookmarkEnd w:id="28"/>
    </w:p>
    <w:p w14:paraId="02D8810B" w14:textId="77777777" w:rsidR="00601429" w:rsidRPr="004C6DDF" w:rsidRDefault="004C17CA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Одно из самых важных направлений деятельности об</w:t>
      </w:r>
      <w:r w:rsidR="00DD45EF" w:rsidRPr="004C6DDF">
        <w:rPr>
          <w:rFonts w:ascii="Times New Roman" w:hAnsi="Times New Roman"/>
          <w:sz w:val="24"/>
          <w:szCs w:val="24"/>
        </w:rPr>
        <w:t>щеоб</w:t>
      </w:r>
      <w:r w:rsidRPr="004C6DDF">
        <w:rPr>
          <w:rFonts w:ascii="Times New Roman" w:hAnsi="Times New Roman"/>
          <w:sz w:val="24"/>
          <w:szCs w:val="24"/>
        </w:rPr>
        <w:t>разовательной организации, реализующе</w:t>
      </w:r>
      <w:r w:rsidR="00DD45EF" w:rsidRPr="004C6DDF">
        <w:rPr>
          <w:rFonts w:ascii="Times New Roman" w:hAnsi="Times New Roman"/>
          <w:sz w:val="24"/>
          <w:szCs w:val="24"/>
        </w:rPr>
        <w:t>й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E94C9A">
        <w:rPr>
          <w:rFonts w:ascii="Times New Roman" w:hAnsi="Times New Roman"/>
          <w:sz w:val="24"/>
          <w:szCs w:val="24"/>
        </w:rPr>
        <w:t xml:space="preserve">программы с применением </w:t>
      </w:r>
      <w:r w:rsidR="00DD45EF" w:rsidRPr="004C6DDF">
        <w:rPr>
          <w:rFonts w:ascii="Times New Roman" w:hAnsi="Times New Roman"/>
          <w:sz w:val="24"/>
          <w:szCs w:val="24"/>
        </w:rPr>
        <w:t>Э</w:t>
      </w:r>
      <w:r w:rsidR="00343820">
        <w:rPr>
          <w:rFonts w:ascii="Times New Roman" w:hAnsi="Times New Roman"/>
          <w:sz w:val="24"/>
          <w:szCs w:val="24"/>
        </w:rPr>
        <w:t xml:space="preserve">О и </w:t>
      </w:r>
      <w:r w:rsidR="00DD45EF" w:rsidRPr="004C6DDF">
        <w:rPr>
          <w:rFonts w:ascii="Times New Roman" w:hAnsi="Times New Roman"/>
          <w:sz w:val="24"/>
          <w:szCs w:val="24"/>
        </w:rPr>
        <w:t>ДО</w:t>
      </w:r>
      <w:r w:rsidR="00343820">
        <w:rPr>
          <w:rFonts w:ascii="Times New Roman" w:hAnsi="Times New Roman"/>
          <w:sz w:val="24"/>
          <w:szCs w:val="24"/>
        </w:rPr>
        <w:t>Т</w:t>
      </w:r>
      <w:r w:rsidR="00417987">
        <w:rPr>
          <w:rFonts w:ascii="Times New Roman" w:hAnsi="Times New Roman"/>
          <w:sz w:val="24"/>
          <w:szCs w:val="24"/>
        </w:rPr>
        <w:t>,</w:t>
      </w:r>
      <w:r w:rsidR="00DD45EF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– </w:t>
      </w:r>
      <w:r w:rsidR="003E082B">
        <w:rPr>
          <w:rFonts w:ascii="Times New Roman" w:hAnsi="Times New Roman"/>
          <w:sz w:val="24"/>
          <w:szCs w:val="24"/>
        </w:rPr>
        <w:t>формирование</w:t>
      </w:r>
      <w:r w:rsidRPr="004C6DDF">
        <w:rPr>
          <w:rFonts w:ascii="Times New Roman" w:hAnsi="Times New Roman"/>
          <w:sz w:val="24"/>
          <w:szCs w:val="24"/>
        </w:rPr>
        <w:t xml:space="preserve"> и развитие информационной среды как естественного для </w:t>
      </w:r>
      <w:r w:rsidR="00A53115" w:rsidRPr="004C6DDF">
        <w:rPr>
          <w:rFonts w:ascii="Times New Roman" w:hAnsi="Times New Roman"/>
          <w:sz w:val="24"/>
          <w:szCs w:val="24"/>
        </w:rPr>
        <w:t>данной</w:t>
      </w:r>
      <w:r w:rsidRPr="004C6DDF">
        <w:rPr>
          <w:rFonts w:ascii="Times New Roman" w:hAnsi="Times New Roman"/>
          <w:sz w:val="24"/>
          <w:szCs w:val="24"/>
        </w:rPr>
        <w:t xml:space="preserve"> формы обучения пространства. </w:t>
      </w:r>
    </w:p>
    <w:p w14:paraId="46DB3533" w14:textId="77777777" w:rsidR="004C17CA" w:rsidRPr="004C6DDF" w:rsidRDefault="003E082B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="004C17CA" w:rsidRPr="004C6DDF">
        <w:rPr>
          <w:rFonts w:ascii="Times New Roman" w:hAnsi="Times New Roman"/>
          <w:sz w:val="24"/>
          <w:szCs w:val="24"/>
        </w:rPr>
        <w:t xml:space="preserve"> и развитие информационной среды </w:t>
      </w:r>
      <w:r>
        <w:rPr>
          <w:rFonts w:ascii="Times New Roman" w:hAnsi="Times New Roman"/>
          <w:sz w:val="24"/>
          <w:szCs w:val="24"/>
        </w:rPr>
        <w:t>должн</w:t>
      </w:r>
      <w:r w:rsidR="0041798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соответствовать </w:t>
      </w:r>
      <w:r w:rsidR="00022FE2" w:rsidRPr="004C6DDF">
        <w:rPr>
          <w:rFonts w:ascii="Times New Roman" w:hAnsi="Times New Roman"/>
          <w:sz w:val="24"/>
          <w:szCs w:val="24"/>
        </w:rPr>
        <w:t>современны</w:t>
      </w:r>
      <w:r>
        <w:rPr>
          <w:rFonts w:ascii="Times New Roman" w:hAnsi="Times New Roman"/>
          <w:sz w:val="24"/>
          <w:szCs w:val="24"/>
        </w:rPr>
        <w:t>м</w:t>
      </w:r>
      <w:r w:rsidR="004C17CA" w:rsidRPr="004C6DDF">
        <w:rPr>
          <w:rFonts w:ascii="Times New Roman" w:hAnsi="Times New Roman"/>
          <w:sz w:val="24"/>
          <w:szCs w:val="24"/>
        </w:rPr>
        <w:t xml:space="preserve"> образовательн</w:t>
      </w:r>
      <w:r w:rsidR="00A53115" w:rsidRPr="004C6DD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 w:rsidR="004C17CA" w:rsidRPr="004C6DDF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ам</w:t>
      </w:r>
      <w:r w:rsidR="004C17CA" w:rsidRPr="004C6DDF">
        <w:rPr>
          <w:rFonts w:ascii="Times New Roman" w:hAnsi="Times New Roman"/>
          <w:sz w:val="24"/>
          <w:szCs w:val="24"/>
        </w:rPr>
        <w:t>, в соответствии с которым</w:t>
      </w:r>
      <w:r w:rsidR="00022FE2" w:rsidRPr="004C6DDF">
        <w:rPr>
          <w:rFonts w:ascii="Times New Roman" w:hAnsi="Times New Roman"/>
          <w:sz w:val="24"/>
          <w:szCs w:val="24"/>
        </w:rPr>
        <w:t>и</w:t>
      </w:r>
      <w:r w:rsidR="004C17CA" w:rsidRPr="004C6DDF">
        <w:rPr>
          <w:rFonts w:ascii="Times New Roman" w:hAnsi="Times New Roman"/>
          <w:sz w:val="24"/>
          <w:szCs w:val="24"/>
        </w:rPr>
        <w:t xml:space="preserve"> весь образовательный процесс должен вестись и фиксироваться в информационной среде. </w:t>
      </w:r>
    </w:p>
    <w:p w14:paraId="6294B3D4" w14:textId="77777777" w:rsidR="004C17CA" w:rsidRPr="004C6DDF" w:rsidRDefault="004C17CA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Формирование информационной среды осуществляется с помощью программной системы дистанционного обучения (СДО). </w:t>
      </w:r>
    </w:p>
    <w:p w14:paraId="7DC3B5BC" w14:textId="77777777" w:rsidR="00A53115" w:rsidRPr="004C6DDF" w:rsidRDefault="004C17CA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С помощью системы дистанционного обучения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="00022FE2" w:rsidRPr="004C6DDF">
        <w:rPr>
          <w:rFonts w:ascii="Times New Roman" w:hAnsi="Times New Roman"/>
          <w:sz w:val="24"/>
          <w:szCs w:val="24"/>
        </w:rPr>
        <w:t>разработчики учебных курсов</w:t>
      </w:r>
      <w:r w:rsidRPr="004C6DDF">
        <w:rPr>
          <w:rFonts w:ascii="Times New Roman" w:hAnsi="Times New Roman"/>
          <w:sz w:val="24"/>
          <w:szCs w:val="24"/>
        </w:rPr>
        <w:t>: авторы содержания, веб</w:t>
      </w:r>
      <w:r w:rsidR="00417987">
        <w:rPr>
          <w:rFonts w:ascii="Times New Roman" w:hAnsi="Times New Roman"/>
          <w:sz w:val="24"/>
          <w:szCs w:val="24"/>
        </w:rPr>
        <w:t>-</w:t>
      </w:r>
      <w:r w:rsidRPr="004C6DDF">
        <w:rPr>
          <w:rFonts w:ascii="Times New Roman" w:hAnsi="Times New Roman"/>
          <w:sz w:val="24"/>
          <w:szCs w:val="24"/>
        </w:rPr>
        <w:t xml:space="preserve">дизайнер, программист, художник, методисты совместно  разрабатывают и выкладывают </w:t>
      </w:r>
      <w:r w:rsidR="00022FE2" w:rsidRPr="004C6DDF">
        <w:rPr>
          <w:rFonts w:ascii="Times New Roman" w:hAnsi="Times New Roman"/>
          <w:sz w:val="24"/>
          <w:szCs w:val="24"/>
        </w:rPr>
        <w:t>информационный</w:t>
      </w:r>
      <w:r w:rsidRPr="004C6DDF">
        <w:rPr>
          <w:rFonts w:ascii="Times New Roman" w:hAnsi="Times New Roman"/>
          <w:sz w:val="24"/>
          <w:szCs w:val="24"/>
        </w:rPr>
        <w:t xml:space="preserve"> контент</w:t>
      </w:r>
      <w:r w:rsidR="00022FE2" w:rsidRPr="004C6DDF">
        <w:rPr>
          <w:rFonts w:ascii="Times New Roman" w:hAnsi="Times New Roman"/>
          <w:sz w:val="24"/>
          <w:szCs w:val="24"/>
        </w:rPr>
        <w:t xml:space="preserve">; 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учитель планирует свою педагогическую деятельность:  выбирает из имеющихся или создаёт простейшие, </w:t>
      </w:r>
      <w:r w:rsidR="00022FE2" w:rsidRPr="004C6DDF">
        <w:rPr>
          <w:rFonts w:ascii="Times New Roman" w:hAnsi="Times New Roman"/>
          <w:sz w:val="24"/>
          <w:szCs w:val="24"/>
        </w:rPr>
        <w:t>необходимые</w:t>
      </w:r>
      <w:r w:rsidRPr="004C6DDF">
        <w:rPr>
          <w:rFonts w:ascii="Times New Roman" w:hAnsi="Times New Roman"/>
          <w:sz w:val="24"/>
          <w:szCs w:val="24"/>
        </w:rPr>
        <w:t xml:space="preserve"> для обучающихся, ресурсы и задания</w:t>
      </w:r>
      <w:r w:rsidR="00022FE2" w:rsidRPr="004C6DDF">
        <w:rPr>
          <w:rFonts w:ascii="Times New Roman" w:hAnsi="Times New Roman"/>
          <w:sz w:val="24"/>
          <w:szCs w:val="24"/>
        </w:rPr>
        <w:t>;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администрация </w:t>
      </w:r>
      <w:r w:rsidR="003E082B">
        <w:rPr>
          <w:rFonts w:ascii="Times New Roman" w:hAnsi="Times New Roman"/>
          <w:sz w:val="24"/>
          <w:szCs w:val="24"/>
        </w:rPr>
        <w:t>школы</w:t>
      </w:r>
      <w:r w:rsidRPr="004C6DDF">
        <w:rPr>
          <w:rFonts w:ascii="Times New Roman" w:hAnsi="Times New Roman"/>
          <w:sz w:val="24"/>
          <w:szCs w:val="24"/>
        </w:rPr>
        <w:t xml:space="preserve">, методические службы, органы управления образованием, учителя, обучающиеся и их законные представители </w:t>
      </w:r>
      <w:r w:rsidR="003E082B">
        <w:rPr>
          <w:rFonts w:ascii="Times New Roman" w:hAnsi="Times New Roman"/>
          <w:sz w:val="24"/>
          <w:szCs w:val="24"/>
        </w:rPr>
        <w:t>имеют возможность своевременно</w:t>
      </w:r>
      <w:r w:rsidRPr="004C6DDF">
        <w:rPr>
          <w:rFonts w:ascii="Times New Roman" w:hAnsi="Times New Roman"/>
          <w:sz w:val="24"/>
          <w:szCs w:val="24"/>
        </w:rPr>
        <w:t xml:space="preserve"> получить полную информацию о ходе учебного процесса, промежуточных и итоговых результатах</w:t>
      </w:r>
      <w:r w:rsidR="00A53115" w:rsidRPr="004C6DDF">
        <w:rPr>
          <w:rFonts w:ascii="Times New Roman" w:hAnsi="Times New Roman"/>
          <w:sz w:val="24"/>
          <w:szCs w:val="24"/>
        </w:rPr>
        <w:t>.</w:t>
      </w:r>
    </w:p>
    <w:p w14:paraId="581FF8D0" w14:textId="77777777" w:rsidR="00417987" w:rsidRDefault="002B5E0E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Вследствие</w:t>
      </w:r>
      <w:r w:rsidR="004C17CA" w:rsidRPr="004C6DDF">
        <w:rPr>
          <w:rFonts w:ascii="Times New Roman" w:hAnsi="Times New Roman"/>
          <w:sz w:val="24"/>
          <w:szCs w:val="24"/>
        </w:rPr>
        <w:t xml:space="preserve"> автоматическо</w:t>
      </w:r>
      <w:r>
        <w:rPr>
          <w:rFonts w:ascii="Times New Roman" w:hAnsi="Times New Roman"/>
          <w:sz w:val="24"/>
          <w:szCs w:val="24"/>
        </w:rPr>
        <w:t>го</w:t>
      </w:r>
      <w:r w:rsidR="004C17CA" w:rsidRPr="004C6DDF">
        <w:rPr>
          <w:rFonts w:ascii="Times New Roman" w:hAnsi="Times New Roman"/>
          <w:sz w:val="24"/>
          <w:szCs w:val="24"/>
        </w:rPr>
        <w:t xml:space="preserve"> фиксировани</w:t>
      </w:r>
      <w:r>
        <w:rPr>
          <w:rFonts w:ascii="Times New Roman" w:hAnsi="Times New Roman"/>
          <w:sz w:val="24"/>
          <w:szCs w:val="24"/>
        </w:rPr>
        <w:t>я</w:t>
      </w:r>
      <w:r w:rsidR="004C17CA" w:rsidRPr="004C6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отмеченных</w:t>
      </w:r>
      <w:r w:rsidR="004C17CA" w:rsidRPr="004C6DDF">
        <w:rPr>
          <w:rFonts w:ascii="Times New Roman" w:hAnsi="Times New Roman"/>
          <w:sz w:val="24"/>
          <w:szCs w:val="24"/>
        </w:rPr>
        <w:t xml:space="preserve"> позиций в информационной среде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="004C17CA" w:rsidRPr="004C6DDF">
        <w:rPr>
          <w:rFonts w:ascii="Times New Roman" w:hAnsi="Times New Roman"/>
          <w:sz w:val="24"/>
          <w:szCs w:val="24"/>
        </w:rPr>
        <w:t>обучающиеся выполняют задания (знакомятся, собирают и организуют</w:t>
      </w:r>
      <w:r w:rsidR="00022FE2" w:rsidRPr="004C6DDF">
        <w:rPr>
          <w:rFonts w:ascii="Times New Roman" w:hAnsi="Times New Roman"/>
          <w:sz w:val="24"/>
          <w:szCs w:val="24"/>
        </w:rPr>
        <w:t xml:space="preserve"> информацию, создают мультимедийные,</w:t>
      </w:r>
      <w:r w:rsidR="004C17CA" w:rsidRPr="004C6DDF">
        <w:rPr>
          <w:rFonts w:ascii="Times New Roman" w:hAnsi="Times New Roman"/>
          <w:sz w:val="24"/>
          <w:szCs w:val="24"/>
        </w:rPr>
        <w:t xml:space="preserve"> образовательные продукты, участвуют в форумах и т.д.), обращаются к </w:t>
      </w:r>
      <w:r>
        <w:rPr>
          <w:rFonts w:ascii="Times New Roman" w:hAnsi="Times New Roman"/>
          <w:sz w:val="24"/>
          <w:szCs w:val="24"/>
        </w:rPr>
        <w:t>педагогам</w:t>
      </w:r>
      <w:r w:rsidR="004C17CA" w:rsidRPr="004C6DDF">
        <w:rPr>
          <w:rFonts w:ascii="Times New Roman" w:hAnsi="Times New Roman"/>
          <w:sz w:val="24"/>
          <w:szCs w:val="24"/>
        </w:rPr>
        <w:t xml:space="preserve"> за помощью</w:t>
      </w:r>
      <w:r w:rsidR="00022FE2" w:rsidRPr="004C6DDF">
        <w:rPr>
          <w:rFonts w:ascii="Times New Roman" w:hAnsi="Times New Roman"/>
          <w:sz w:val="24"/>
          <w:szCs w:val="24"/>
        </w:rPr>
        <w:t>.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</w:p>
    <w:p w14:paraId="5D9925CB" w14:textId="77777777" w:rsidR="004C17CA" w:rsidRPr="004C6DDF" w:rsidRDefault="002B5E0E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</w:t>
      </w:r>
      <w:r w:rsidR="004C17CA" w:rsidRPr="004C6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высказывают</w:t>
      </w:r>
      <w:r w:rsidR="004C17CA" w:rsidRPr="004C6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собственное мнение</w:t>
      </w:r>
      <w:r w:rsidR="004C17CA" w:rsidRPr="004C6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результатам</w:t>
      </w:r>
      <w:r w:rsidR="004C17CA" w:rsidRPr="004C6DDF">
        <w:rPr>
          <w:rFonts w:ascii="Times New Roman" w:hAnsi="Times New Roman"/>
          <w:sz w:val="24"/>
          <w:szCs w:val="24"/>
        </w:rPr>
        <w:t xml:space="preserve"> работ обучающихся, в виде текстовых или аудио рецензий, м</w:t>
      </w:r>
      <w:r w:rsidR="00022FE2" w:rsidRPr="004C6DDF">
        <w:rPr>
          <w:rFonts w:ascii="Times New Roman" w:hAnsi="Times New Roman"/>
          <w:sz w:val="24"/>
          <w:szCs w:val="24"/>
        </w:rPr>
        <w:t>одерации форумов, устных онлайн-</w:t>
      </w:r>
      <w:r w:rsidR="004C17CA" w:rsidRPr="004C6DDF">
        <w:rPr>
          <w:rFonts w:ascii="Times New Roman" w:hAnsi="Times New Roman"/>
          <w:sz w:val="24"/>
          <w:szCs w:val="24"/>
        </w:rPr>
        <w:t>консультаций</w:t>
      </w:r>
      <w:r w:rsidR="00022FE2" w:rsidRPr="004C6DDF">
        <w:rPr>
          <w:rFonts w:ascii="Times New Roman" w:hAnsi="Times New Roman"/>
          <w:sz w:val="24"/>
          <w:szCs w:val="24"/>
        </w:rPr>
        <w:t>.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="00601429" w:rsidRPr="004C6DDF">
        <w:rPr>
          <w:rFonts w:ascii="Times New Roman" w:hAnsi="Times New Roman"/>
          <w:sz w:val="24"/>
          <w:szCs w:val="24"/>
        </w:rPr>
        <w:t xml:space="preserve"> </w:t>
      </w:r>
      <w:r w:rsidR="00022FE2" w:rsidRPr="004C6DDF">
        <w:rPr>
          <w:rFonts w:ascii="Times New Roman" w:hAnsi="Times New Roman"/>
          <w:sz w:val="24"/>
          <w:szCs w:val="24"/>
        </w:rPr>
        <w:t>О</w:t>
      </w:r>
      <w:r w:rsidR="004C17CA" w:rsidRPr="004C6DDF">
        <w:rPr>
          <w:rFonts w:ascii="Times New Roman" w:hAnsi="Times New Roman"/>
          <w:sz w:val="24"/>
          <w:szCs w:val="24"/>
        </w:rPr>
        <w:t>бучающиеся, их законные представители, учителя, получают дополнительные возможности общения внутри школьного социума, выражая своё мнение, выдвигая предложения и инициативы, фиксируя их в информационной среде</w:t>
      </w:r>
      <w:r w:rsidR="00902C0C" w:rsidRPr="004C6DDF">
        <w:rPr>
          <w:rFonts w:ascii="Times New Roman" w:hAnsi="Times New Roman"/>
          <w:sz w:val="24"/>
          <w:szCs w:val="24"/>
        </w:rPr>
        <w:t>.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4C17CA" w:rsidRPr="004C6DDF">
        <w:rPr>
          <w:rFonts w:ascii="Times New Roman" w:hAnsi="Times New Roman"/>
          <w:sz w:val="24"/>
          <w:szCs w:val="24"/>
        </w:rPr>
        <w:t xml:space="preserve">езультаты деятельности автоматически собираются и хранятся в информационной среде, на их основании </w:t>
      </w:r>
      <w:r>
        <w:rPr>
          <w:rFonts w:ascii="Times New Roman" w:hAnsi="Times New Roman"/>
          <w:sz w:val="24"/>
          <w:szCs w:val="24"/>
        </w:rPr>
        <w:t>создается</w:t>
      </w:r>
      <w:r w:rsidR="004C17CA" w:rsidRPr="004C6DDF">
        <w:rPr>
          <w:rFonts w:ascii="Times New Roman" w:hAnsi="Times New Roman"/>
          <w:sz w:val="24"/>
          <w:szCs w:val="24"/>
        </w:rPr>
        <w:t xml:space="preserve"> портфолио обучающихся и педагогических работников.</w:t>
      </w:r>
    </w:p>
    <w:p w14:paraId="574BBB9B" w14:textId="77777777" w:rsidR="004C17CA" w:rsidRPr="004C6DDF" w:rsidRDefault="004C17CA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Важнейший компонент информационной среды об</w:t>
      </w:r>
      <w:r w:rsidR="00601429" w:rsidRPr="004C6DDF">
        <w:rPr>
          <w:rFonts w:ascii="Times New Roman" w:hAnsi="Times New Roman"/>
          <w:sz w:val="24"/>
          <w:szCs w:val="24"/>
        </w:rPr>
        <w:t>щеоб</w:t>
      </w:r>
      <w:r w:rsidRPr="004C6DDF">
        <w:rPr>
          <w:rFonts w:ascii="Times New Roman" w:hAnsi="Times New Roman"/>
          <w:sz w:val="24"/>
          <w:szCs w:val="24"/>
        </w:rPr>
        <w:t xml:space="preserve">разовательной организации, реализующей модели </w:t>
      </w:r>
      <w:r w:rsidR="00601429" w:rsidRPr="004C6DDF">
        <w:rPr>
          <w:rFonts w:ascii="Times New Roman" w:hAnsi="Times New Roman"/>
          <w:sz w:val="24"/>
          <w:szCs w:val="24"/>
        </w:rPr>
        <w:t>Э</w:t>
      </w:r>
      <w:r w:rsidR="00F95548">
        <w:rPr>
          <w:rFonts w:ascii="Times New Roman" w:hAnsi="Times New Roman"/>
          <w:sz w:val="24"/>
          <w:szCs w:val="24"/>
        </w:rPr>
        <w:t xml:space="preserve">О и </w:t>
      </w:r>
      <w:r w:rsidR="00601429" w:rsidRPr="004C6DDF">
        <w:rPr>
          <w:rFonts w:ascii="Times New Roman" w:hAnsi="Times New Roman"/>
          <w:sz w:val="24"/>
          <w:szCs w:val="24"/>
        </w:rPr>
        <w:t>ДО</w:t>
      </w:r>
      <w:r w:rsidR="00F95548">
        <w:rPr>
          <w:rFonts w:ascii="Times New Roman" w:hAnsi="Times New Roman"/>
          <w:sz w:val="24"/>
          <w:szCs w:val="24"/>
        </w:rPr>
        <w:t>Т</w:t>
      </w:r>
      <w:r w:rsidRPr="004C6DDF">
        <w:rPr>
          <w:rFonts w:ascii="Times New Roman" w:hAnsi="Times New Roman"/>
          <w:sz w:val="24"/>
          <w:szCs w:val="24"/>
        </w:rPr>
        <w:t>, – информационная система.</w:t>
      </w:r>
    </w:p>
    <w:p w14:paraId="0F690181" w14:textId="77777777" w:rsidR="00601429" w:rsidRPr="004C6DDF" w:rsidRDefault="004C17CA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Информационная система</w:t>
      </w:r>
      <w:r w:rsidR="00DC79C8">
        <w:rPr>
          <w:rFonts w:ascii="Times New Roman" w:hAnsi="Times New Roman"/>
          <w:sz w:val="24"/>
          <w:szCs w:val="24"/>
        </w:rPr>
        <w:t xml:space="preserve"> </w:t>
      </w:r>
      <w:r w:rsidR="00601429" w:rsidRPr="004C6DDF">
        <w:rPr>
          <w:rFonts w:ascii="Times New Roman" w:hAnsi="Times New Roman"/>
          <w:sz w:val="24"/>
          <w:szCs w:val="24"/>
        </w:rPr>
        <w:t xml:space="preserve">– </w:t>
      </w:r>
      <w:r w:rsidRPr="004C6DDF">
        <w:rPr>
          <w:rFonts w:ascii="Times New Roman" w:hAnsi="Times New Roman"/>
          <w:sz w:val="24"/>
          <w:szCs w:val="24"/>
        </w:rPr>
        <w:t>одн</w:t>
      </w:r>
      <w:r w:rsidR="00601429" w:rsidRPr="004C6DDF">
        <w:rPr>
          <w:rFonts w:ascii="Times New Roman" w:hAnsi="Times New Roman"/>
          <w:sz w:val="24"/>
          <w:szCs w:val="24"/>
        </w:rPr>
        <w:t>о</w:t>
      </w:r>
      <w:r w:rsidRPr="004C6DDF">
        <w:rPr>
          <w:rFonts w:ascii="Times New Roman" w:hAnsi="Times New Roman"/>
          <w:sz w:val="24"/>
          <w:szCs w:val="24"/>
        </w:rPr>
        <w:t xml:space="preserve"> из средств организации </w:t>
      </w:r>
      <w:r w:rsidR="00F95548" w:rsidRPr="004C6DDF">
        <w:rPr>
          <w:rFonts w:ascii="Times New Roman" w:hAnsi="Times New Roman"/>
          <w:sz w:val="24"/>
          <w:szCs w:val="24"/>
        </w:rPr>
        <w:t>Э</w:t>
      </w:r>
      <w:r w:rsidR="00F95548">
        <w:rPr>
          <w:rFonts w:ascii="Times New Roman" w:hAnsi="Times New Roman"/>
          <w:sz w:val="24"/>
          <w:szCs w:val="24"/>
        </w:rPr>
        <w:t xml:space="preserve">О и </w:t>
      </w:r>
      <w:r w:rsidR="00F95548" w:rsidRPr="004C6DDF">
        <w:rPr>
          <w:rFonts w:ascii="Times New Roman" w:hAnsi="Times New Roman"/>
          <w:sz w:val="24"/>
          <w:szCs w:val="24"/>
        </w:rPr>
        <w:t>ДО</w:t>
      </w:r>
      <w:r w:rsidR="00F95548">
        <w:rPr>
          <w:rFonts w:ascii="Times New Roman" w:hAnsi="Times New Roman"/>
          <w:sz w:val="24"/>
          <w:szCs w:val="24"/>
        </w:rPr>
        <w:t>Т</w:t>
      </w:r>
      <w:r w:rsidRPr="004C6DDF">
        <w:rPr>
          <w:rFonts w:ascii="Times New Roman" w:hAnsi="Times New Roman"/>
          <w:sz w:val="24"/>
          <w:szCs w:val="24"/>
        </w:rPr>
        <w:t>, важнейши</w:t>
      </w:r>
      <w:r w:rsidR="00601429" w:rsidRPr="004C6DDF">
        <w:rPr>
          <w:rFonts w:ascii="Times New Roman" w:hAnsi="Times New Roman"/>
          <w:sz w:val="24"/>
          <w:szCs w:val="24"/>
        </w:rPr>
        <w:t>й</w:t>
      </w:r>
      <w:r w:rsidRPr="004C6DDF">
        <w:rPr>
          <w:rFonts w:ascii="Times New Roman" w:hAnsi="Times New Roman"/>
          <w:sz w:val="24"/>
          <w:szCs w:val="24"/>
        </w:rPr>
        <w:t xml:space="preserve"> компонент материально-технического обеспечения и должна</w:t>
      </w:r>
      <w:r w:rsidR="00A53115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>обеспечивать</w:t>
      </w:r>
      <w:r w:rsidR="00601429" w:rsidRPr="004C6DDF">
        <w:rPr>
          <w:rFonts w:ascii="Times New Roman" w:hAnsi="Times New Roman"/>
          <w:sz w:val="24"/>
          <w:szCs w:val="24"/>
        </w:rPr>
        <w:t>:</w:t>
      </w:r>
    </w:p>
    <w:p w14:paraId="4A6B5D52" w14:textId="77777777" w:rsidR="004C17CA" w:rsidRPr="00D1591D" w:rsidRDefault="004C17CA" w:rsidP="001F7A76">
      <w:pPr>
        <w:pStyle w:val="afff4"/>
        <w:numPr>
          <w:ilvl w:val="0"/>
          <w:numId w:val="3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591D">
        <w:rPr>
          <w:rFonts w:ascii="Times New Roman" w:hAnsi="Times New Roman"/>
          <w:sz w:val="24"/>
          <w:szCs w:val="24"/>
        </w:rPr>
        <w:t>управление содержанием образования, осуществлять учебное взаимодействие «учитель – ученик»;</w:t>
      </w:r>
    </w:p>
    <w:p w14:paraId="13E7FA1E" w14:textId="77777777" w:rsidR="004C17CA" w:rsidRPr="00D1591D" w:rsidRDefault="004C17CA" w:rsidP="001F7A76">
      <w:pPr>
        <w:pStyle w:val="afff4"/>
        <w:numPr>
          <w:ilvl w:val="0"/>
          <w:numId w:val="3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591D">
        <w:rPr>
          <w:rFonts w:ascii="Times New Roman" w:hAnsi="Times New Roman"/>
          <w:sz w:val="24"/>
          <w:szCs w:val="24"/>
        </w:rPr>
        <w:t xml:space="preserve">прозрачность образовательного процесса для администрации, педагогов, </w:t>
      </w:r>
      <w:r w:rsidR="001C0F2D">
        <w:rPr>
          <w:rFonts w:ascii="Times New Roman" w:hAnsi="Times New Roman"/>
          <w:sz w:val="24"/>
          <w:szCs w:val="24"/>
        </w:rPr>
        <w:t>об</w:t>
      </w:r>
      <w:r w:rsidRPr="00D1591D">
        <w:rPr>
          <w:rFonts w:ascii="Times New Roman" w:hAnsi="Times New Roman"/>
          <w:sz w:val="24"/>
          <w:szCs w:val="24"/>
        </w:rPr>
        <w:t>уча</w:t>
      </w:r>
      <w:r w:rsidR="001C0F2D">
        <w:rPr>
          <w:rFonts w:ascii="Times New Roman" w:hAnsi="Times New Roman"/>
          <w:sz w:val="24"/>
          <w:szCs w:val="24"/>
        </w:rPr>
        <w:t>ю</w:t>
      </w:r>
      <w:r w:rsidRPr="00D1591D">
        <w:rPr>
          <w:rFonts w:ascii="Times New Roman" w:hAnsi="Times New Roman"/>
          <w:sz w:val="24"/>
          <w:szCs w:val="24"/>
        </w:rPr>
        <w:t>щихся, родителей, органов управления образованием;</w:t>
      </w:r>
    </w:p>
    <w:p w14:paraId="457316E2" w14:textId="77777777" w:rsidR="004C17CA" w:rsidRPr="00D1591D" w:rsidRDefault="004C17CA" w:rsidP="001F7A76">
      <w:pPr>
        <w:pStyle w:val="afff4"/>
        <w:numPr>
          <w:ilvl w:val="0"/>
          <w:numId w:val="3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591D">
        <w:rPr>
          <w:rFonts w:ascii="Times New Roman" w:hAnsi="Times New Roman"/>
          <w:sz w:val="24"/>
          <w:szCs w:val="24"/>
        </w:rPr>
        <w:t>формирование и корректировку индивидуальных учебных планов учащихся;</w:t>
      </w:r>
    </w:p>
    <w:p w14:paraId="6B41A89A" w14:textId="77777777" w:rsidR="004C17CA" w:rsidRPr="00D1591D" w:rsidRDefault="004C17CA" w:rsidP="001F7A76">
      <w:pPr>
        <w:pStyle w:val="afff4"/>
        <w:numPr>
          <w:ilvl w:val="0"/>
          <w:numId w:val="3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591D">
        <w:rPr>
          <w:rFonts w:ascii="Times New Roman" w:hAnsi="Times New Roman"/>
          <w:sz w:val="24"/>
          <w:szCs w:val="24"/>
        </w:rPr>
        <w:t>формирова</w:t>
      </w:r>
      <w:r w:rsidR="00601429" w:rsidRPr="00D1591D">
        <w:rPr>
          <w:rFonts w:ascii="Times New Roman" w:hAnsi="Times New Roman"/>
          <w:sz w:val="24"/>
          <w:szCs w:val="24"/>
        </w:rPr>
        <w:t>ние</w:t>
      </w:r>
      <w:r w:rsidRPr="00D1591D">
        <w:rPr>
          <w:rFonts w:ascii="Times New Roman" w:hAnsi="Times New Roman"/>
          <w:sz w:val="24"/>
          <w:szCs w:val="24"/>
        </w:rPr>
        <w:t xml:space="preserve"> электронно</w:t>
      </w:r>
      <w:r w:rsidR="00601429" w:rsidRPr="00D1591D">
        <w:rPr>
          <w:rFonts w:ascii="Times New Roman" w:hAnsi="Times New Roman"/>
          <w:sz w:val="24"/>
          <w:szCs w:val="24"/>
        </w:rPr>
        <w:t>го</w:t>
      </w:r>
      <w:r w:rsidRPr="00D1591D">
        <w:rPr>
          <w:rFonts w:ascii="Times New Roman" w:hAnsi="Times New Roman"/>
          <w:sz w:val="24"/>
          <w:szCs w:val="24"/>
        </w:rPr>
        <w:t xml:space="preserve"> расписани</w:t>
      </w:r>
      <w:r w:rsidR="00601429" w:rsidRPr="00D1591D">
        <w:rPr>
          <w:rFonts w:ascii="Times New Roman" w:hAnsi="Times New Roman"/>
          <w:sz w:val="24"/>
          <w:szCs w:val="24"/>
        </w:rPr>
        <w:t>я</w:t>
      </w:r>
      <w:r w:rsidRPr="00D1591D">
        <w:rPr>
          <w:rFonts w:ascii="Times New Roman" w:hAnsi="Times New Roman"/>
          <w:sz w:val="24"/>
          <w:szCs w:val="24"/>
        </w:rPr>
        <w:t xml:space="preserve"> и дост</w:t>
      </w:r>
      <w:r w:rsidR="001C0F2D">
        <w:rPr>
          <w:rFonts w:ascii="Times New Roman" w:hAnsi="Times New Roman"/>
          <w:sz w:val="24"/>
          <w:szCs w:val="24"/>
        </w:rPr>
        <w:t>уп</w:t>
      </w:r>
      <w:r w:rsidRPr="00D1591D">
        <w:rPr>
          <w:rFonts w:ascii="Times New Roman" w:hAnsi="Times New Roman"/>
          <w:sz w:val="24"/>
          <w:szCs w:val="24"/>
        </w:rPr>
        <w:t xml:space="preserve"> </w:t>
      </w:r>
      <w:r w:rsidR="001C0F2D">
        <w:rPr>
          <w:rFonts w:ascii="Times New Roman" w:hAnsi="Times New Roman"/>
          <w:sz w:val="24"/>
          <w:szCs w:val="24"/>
        </w:rPr>
        <w:t>к нему для</w:t>
      </w:r>
      <w:r w:rsidRPr="00D1591D">
        <w:rPr>
          <w:rFonts w:ascii="Times New Roman" w:hAnsi="Times New Roman"/>
          <w:sz w:val="24"/>
          <w:szCs w:val="24"/>
        </w:rPr>
        <w:t xml:space="preserve"> каждо</w:t>
      </w:r>
      <w:r w:rsidR="001C0F2D">
        <w:rPr>
          <w:rFonts w:ascii="Times New Roman" w:hAnsi="Times New Roman"/>
          <w:sz w:val="24"/>
          <w:szCs w:val="24"/>
        </w:rPr>
        <w:t>го</w:t>
      </w:r>
      <w:r w:rsidRPr="00D1591D">
        <w:rPr>
          <w:rFonts w:ascii="Times New Roman" w:hAnsi="Times New Roman"/>
          <w:sz w:val="24"/>
          <w:szCs w:val="24"/>
        </w:rPr>
        <w:t xml:space="preserve"> участник</w:t>
      </w:r>
      <w:r w:rsidR="001C0F2D">
        <w:rPr>
          <w:rFonts w:ascii="Times New Roman" w:hAnsi="Times New Roman"/>
          <w:sz w:val="24"/>
          <w:szCs w:val="24"/>
        </w:rPr>
        <w:t>а</w:t>
      </w:r>
      <w:r w:rsidRPr="00D1591D">
        <w:rPr>
          <w:rFonts w:ascii="Times New Roman" w:hAnsi="Times New Roman"/>
          <w:sz w:val="24"/>
          <w:szCs w:val="24"/>
        </w:rPr>
        <w:t xml:space="preserve"> образовательного процесса через образовательный портал;</w:t>
      </w:r>
    </w:p>
    <w:p w14:paraId="50EE073E" w14:textId="77777777" w:rsidR="004C17CA" w:rsidRPr="00D1591D" w:rsidRDefault="004C17CA" w:rsidP="001F7A76">
      <w:pPr>
        <w:pStyle w:val="afff4"/>
        <w:numPr>
          <w:ilvl w:val="0"/>
          <w:numId w:val="3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591D">
        <w:rPr>
          <w:rFonts w:ascii="Times New Roman" w:hAnsi="Times New Roman"/>
          <w:sz w:val="24"/>
          <w:szCs w:val="24"/>
        </w:rPr>
        <w:t>учет результатов образовательного процесса в электронной форме (портфолио и электронный журнал);</w:t>
      </w:r>
    </w:p>
    <w:p w14:paraId="5698B38F" w14:textId="77777777" w:rsidR="004C17CA" w:rsidRPr="00D1591D" w:rsidRDefault="004C17CA" w:rsidP="001F7A76">
      <w:pPr>
        <w:pStyle w:val="afff4"/>
        <w:numPr>
          <w:ilvl w:val="0"/>
          <w:numId w:val="34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591D">
        <w:rPr>
          <w:rFonts w:ascii="Times New Roman" w:hAnsi="Times New Roman"/>
          <w:sz w:val="24"/>
          <w:szCs w:val="24"/>
        </w:rPr>
        <w:t>ве</w:t>
      </w:r>
      <w:r w:rsidR="00601429" w:rsidRPr="00D1591D">
        <w:rPr>
          <w:rFonts w:ascii="Times New Roman" w:hAnsi="Times New Roman"/>
          <w:sz w:val="24"/>
          <w:szCs w:val="24"/>
        </w:rPr>
        <w:t>дение</w:t>
      </w:r>
      <w:r w:rsidRPr="00D1591D">
        <w:rPr>
          <w:rFonts w:ascii="Times New Roman" w:hAnsi="Times New Roman"/>
          <w:sz w:val="24"/>
          <w:szCs w:val="24"/>
        </w:rPr>
        <w:t xml:space="preserve"> электронны</w:t>
      </w:r>
      <w:r w:rsidR="00601429" w:rsidRPr="00D1591D">
        <w:rPr>
          <w:rFonts w:ascii="Times New Roman" w:hAnsi="Times New Roman"/>
          <w:sz w:val="24"/>
          <w:szCs w:val="24"/>
        </w:rPr>
        <w:t>х</w:t>
      </w:r>
      <w:r w:rsidRPr="00D1591D">
        <w:rPr>
          <w:rFonts w:ascii="Times New Roman" w:hAnsi="Times New Roman"/>
          <w:sz w:val="24"/>
          <w:szCs w:val="24"/>
        </w:rPr>
        <w:t xml:space="preserve"> дневник</w:t>
      </w:r>
      <w:r w:rsidR="00601429" w:rsidRPr="00D1591D">
        <w:rPr>
          <w:rFonts w:ascii="Times New Roman" w:hAnsi="Times New Roman"/>
          <w:sz w:val="24"/>
          <w:szCs w:val="24"/>
        </w:rPr>
        <w:t>ов</w:t>
      </w:r>
      <w:r w:rsidRPr="00D1591D">
        <w:rPr>
          <w:rFonts w:ascii="Times New Roman" w:hAnsi="Times New Roman"/>
          <w:sz w:val="24"/>
          <w:szCs w:val="24"/>
        </w:rPr>
        <w:t>.</w:t>
      </w:r>
    </w:p>
    <w:p w14:paraId="3B2D4D37" w14:textId="77777777" w:rsidR="004C17CA" w:rsidRPr="004C6DDF" w:rsidRDefault="004C17CA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C6DDF">
        <w:rPr>
          <w:rFonts w:ascii="Times New Roman" w:hAnsi="Times New Roman"/>
          <w:sz w:val="24"/>
          <w:szCs w:val="24"/>
        </w:rPr>
        <w:t xml:space="preserve">Информационная система </w:t>
      </w:r>
      <w:r w:rsidR="00DC79C8">
        <w:rPr>
          <w:rFonts w:ascii="Times New Roman" w:hAnsi="Times New Roman"/>
          <w:sz w:val="24"/>
          <w:szCs w:val="24"/>
        </w:rPr>
        <w:t xml:space="preserve">ЭО </w:t>
      </w:r>
      <w:r w:rsidRPr="004C6DDF">
        <w:rPr>
          <w:rFonts w:ascii="Times New Roman" w:hAnsi="Times New Roman"/>
          <w:sz w:val="24"/>
          <w:szCs w:val="24"/>
        </w:rPr>
        <w:t>должна поддерживать отображение любого электронного содержания: Microsoft Office, OpenOffice, flash, видео, музыка и т.п., хранящегося как локально, так и на любом внешнем сайте.</w:t>
      </w:r>
    </w:p>
    <w:p w14:paraId="53F80FC5" w14:textId="77777777" w:rsidR="004C17CA" w:rsidRPr="004C6DDF" w:rsidRDefault="004C17CA" w:rsidP="009B55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Информационная система дистанционного обучения должна  обеспечивать возможность использования широкого спектра учебного инструментария, в том числе:</w:t>
      </w:r>
    </w:p>
    <w:p w14:paraId="6E81DBC5" w14:textId="77777777" w:rsidR="004C17CA" w:rsidRPr="00D17EED" w:rsidRDefault="004C17CA" w:rsidP="001F7A76">
      <w:pPr>
        <w:pStyle w:val="afff4"/>
        <w:numPr>
          <w:ilvl w:val="0"/>
          <w:numId w:val="3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i/>
          <w:sz w:val="24"/>
          <w:szCs w:val="24"/>
        </w:rPr>
        <w:t>лекция</w:t>
      </w:r>
      <w:r w:rsidR="00601429" w:rsidRPr="00D17EED">
        <w:rPr>
          <w:rFonts w:ascii="Times New Roman" w:hAnsi="Times New Roman"/>
          <w:b/>
          <w:sz w:val="24"/>
          <w:szCs w:val="24"/>
        </w:rPr>
        <w:t xml:space="preserve"> – </w:t>
      </w:r>
      <w:r w:rsidRPr="00D17EED">
        <w:rPr>
          <w:rFonts w:ascii="Times New Roman" w:hAnsi="Times New Roman"/>
          <w:sz w:val="24"/>
          <w:szCs w:val="24"/>
        </w:rPr>
        <w:t xml:space="preserve">последовательность страниц, которые могут отображаться линейно, </w:t>
      </w:r>
      <w:r w:rsidR="00601429" w:rsidRPr="00D17EED">
        <w:rPr>
          <w:rFonts w:ascii="Times New Roman" w:hAnsi="Times New Roman"/>
          <w:sz w:val="24"/>
          <w:szCs w:val="24"/>
        </w:rPr>
        <w:t>в виде</w:t>
      </w:r>
      <w:r w:rsidRPr="00D17EED">
        <w:rPr>
          <w:rFonts w:ascii="Times New Roman" w:hAnsi="Times New Roman"/>
          <w:sz w:val="24"/>
          <w:szCs w:val="24"/>
        </w:rPr>
        <w:t xml:space="preserve"> презентаци</w:t>
      </w:r>
      <w:r w:rsidR="00601429" w:rsidRPr="00D17EED">
        <w:rPr>
          <w:rFonts w:ascii="Times New Roman" w:hAnsi="Times New Roman"/>
          <w:sz w:val="24"/>
          <w:szCs w:val="24"/>
        </w:rPr>
        <w:t>й</w:t>
      </w:r>
      <w:r w:rsidRPr="00D17EED">
        <w:rPr>
          <w:rFonts w:ascii="Times New Roman" w:hAnsi="Times New Roman"/>
          <w:sz w:val="24"/>
          <w:szCs w:val="24"/>
        </w:rPr>
        <w:t>, нелинейно, с ветвлениями или условными переходами между страницами, либо комбинированно, с использованием обоих вариантов;</w:t>
      </w:r>
    </w:p>
    <w:p w14:paraId="06D9014B" w14:textId="77777777" w:rsidR="004C17CA" w:rsidRPr="00D17EED" w:rsidRDefault="004C17CA" w:rsidP="001F7A76">
      <w:pPr>
        <w:pStyle w:val="afff4"/>
        <w:numPr>
          <w:ilvl w:val="0"/>
          <w:numId w:val="3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i/>
          <w:sz w:val="24"/>
          <w:szCs w:val="24"/>
        </w:rPr>
        <w:lastRenderedPageBreak/>
        <w:t>глоссарий</w:t>
      </w:r>
      <w:r w:rsidR="00601429" w:rsidRPr="00D17EED">
        <w:rPr>
          <w:rFonts w:ascii="Times New Roman" w:hAnsi="Times New Roman"/>
          <w:b/>
          <w:sz w:val="24"/>
          <w:szCs w:val="24"/>
        </w:rPr>
        <w:t xml:space="preserve"> </w:t>
      </w:r>
      <w:r w:rsidR="00E0178E">
        <w:rPr>
          <w:rFonts w:ascii="Times New Roman" w:hAnsi="Times New Roman"/>
          <w:sz w:val="24"/>
          <w:szCs w:val="24"/>
        </w:rPr>
        <w:t>дает возможность</w:t>
      </w:r>
      <w:r w:rsidR="00601429" w:rsidRPr="00D17EED">
        <w:rPr>
          <w:rFonts w:ascii="Times New Roman" w:hAnsi="Times New Roman"/>
          <w:sz w:val="24"/>
          <w:szCs w:val="24"/>
        </w:rPr>
        <w:t xml:space="preserve"> </w:t>
      </w:r>
      <w:r w:rsidR="009C68A6">
        <w:rPr>
          <w:rFonts w:ascii="Times New Roman" w:hAnsi="Times New Roman"/>
          <w:sz w:val="24"/>
          <w:szCs w:val="24"/>
        </w:rPr>
        <w:t>формировать</w:t>
      </w:r>
      <w:r w:rsidRPr="00D17EED">
        <w:rPr>
          <w:rFonts w:ascii="Times New Roman" w:hAnsi="Times New Roman"/>
          <w:sz w:val="24"/>
          <w:szCs w:val="24"/>
        </w:rPr>
        <w:t xml:space="preserve"> и поддерживать список определений в формате словаря с возможностью производить поиск и перемещение по записям, используя алфавит, категории, даты и имена и автоматическим преобразованием в ссылки терминов глоссария встречающихся в тексте;</w:t>
      </w:r>
    </w:p>
    <w:p w14:paraId="4E133CF0" w14:textId="77777777" w:rsidR="004C17CA" w:rsidRPr="00D17EED" w:rsidRDefault="004C17CA" w:rsidP="001F7A76">
      <w:pPr>
        <w:pStyle w:val="afff4"/>
        <w:numPr>
          <w:ilvl w:val="0"/>
          <w:numId w:val="3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i/>
          <w:sz w:val="24"/>
          <w:szCs w:val="24"/>
        </w:rPr>
        <w:t>база данных</w:t>
      </w:r>
      <w:r w:rsidR="00601429" w:rsidRPr="00D17EED">
        <w:rPr>
          <w:rFonts w:ascii="Times New Roman" w:hAnsi="Times New Roman"/>
          <w:b/>
          <w:sz w:val="24"/>
          <w:szCs w:val="24"/>
        </w:rPr>
        <w:t xml:space="preserve"> </w:t>
      </w:r>
      <w:r w:rsidRPr="00D17EED">
        <w:rPr>
          <w:rFonts w:ascii="Times New Roman" w:hAnsi="Times New Roman"/>
          <w:sz w:val="24"/>
          <w:szCs w:val="24"/>
        </w:rPr>
        <w:t>расширя</w:t>
      </w:r>
      <w:r w:rsidR="00601429" w:rsidRPr="00D17EED">
        <w:rPr>
          <w:rFonts w:ascii="Times New Roman" w:hAnsi="Times New Roman"/>
          <w:sz w:val="24"/>
          <w:szCs w:val="24"/>
        </w:rPr>
        <w:t>ет</w:t>
      </w:r>
      <w:r w:rsidRPr="00D17EED">
        <w:rPr>
          <w:rFonts w:ascii="Times New Roman" w:hAnsi="Times New Roman"/>
          <w:sz w:val="24"/>
          <w:szCs w:val="24"/>
        </w:rPr>
        <w:t xml:space="preserve"> возможности глоссария и </w:t>
      </w:r>
      <w:r w:rsidR="00A13442">
        <w:rPr>
          <w:rFonts w:ascii="Times New Roman" w:hAnsi="Times New Roman"/>
          <w:sz w:val="24"/>
          <w:szCs w:val="24"/>
        </w:rPr>
        <w:t>дает возможность</w:t>
      </w:r>
      <w:r w:rsidRPr="00D17EED">
        <w:rPr>
          <w:rFonts w:ascii="Times New Roman" w:hAnsi="Times New Roman"/>
          <w:sz w:val="24"/>
          <w:szCs w:val="24"/>
        </w:rPr>
        <w:t xml:space="preserve"> определять произволь</w:t>
      </w:r>
      <w:r w:rsidR="00A13442">
        <w:rPr>
          <w:rFonts w:ascii="Times New Roman" w:hAnsi="Times New Roman"/>
          <w:sz w:val="24"/>
          <w:szCs w:val="24"/>
        </w:rPr>
        <w:t>ную структуру записей (данных),</w:t>
      </w:r>
      <w:r w:rsidRPr="00D17EED">
        <w:rPr>
          <w:rFonts w:ascii="Times New Roman" w:hAnsi="Times New Roman"/>
          <w:sz w:val="24"/>
          <w:szCs w:val="24"/>
        </w:rPr>
        <w:t xml:space="preserve"> поддержива</w:t>
      </w:r>
      <w:r w:rsidR="00601429" w:rsidRPr="00D17EED">
        <w:rPr>
          <w:rFonts w:ascii="Times New Roman" w:hAnsi="Times New Roman"/>
          <w:sz w:val="24"/>
          <w:szCs w:val="24"/>
        </w:rPr>
        <w:t>ет</w:t>
      </w:r>
      <w:r w:rsidRPr="00D17EED">
        <w:rPr>
          <w:rFonts w:ascii="Times New Roman" w:hAnsi="Times New Roman"/>
          <w:sz w:val="24"/>
          <w:szCs w:val="24"/>
        </w:rPr>
        <w:t xml:space="preserve"> такие типы полей, как: дата, </w:t>
      </w:r>
      <w:r w:rsidR="00902C0C" w:rsidRPr="00D17EED">
        <w:rPr>
          <w:rFonts w:ascii="Times New Roman" w:hAnsi="Times New Roman"/>
          <w:sz w:val="24"/>
          <w:szCs w:val="24"/>
        </w:rPr>
        <w:t>изображение</w:t>
      </w:r>
      <w:r w:rsidRPr="00D17EED">
        <w:rPr>
          <w:rFonts w:ascii="Times New Roman" w:hAnsi="Times New Roman"/>
          <w:sz w:val="24"/>
          <w:szCs w:val="24"/>
        </w:rPr>
        <w:t>, ссылка, текстовая область, текстовое поле, файл, число, широта/долгота;</w:t>
      </w:r>
    </w:p>
    <w:p w14:paraId="5315A0D9" w14:textId="77777777" w:rsidR="004C17CA" w:rsidRPr="00D17EED" w:rsidRDefault="004C17CA" w:rsidP="001F7A76">
      <w:pPr>
        <w:pStyle w:val="afff4"/>
        <w:numPr>
          <w:ilvl w:val="0"/>
          <w:numId w:val="3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i/>
          <w:sz w:val="24"/>
          <w:szCs w:val="24"/>
        </w:rPr>
        <w:t>тест</w:t>
      </w:r>
      <w:r w:rsidRPr="00D17EED">
        <w:rPr>
          <w:rFonts w:ascii="Times New Roman" w:hAnsi="Times New Roman"/>
          <w:b/>
          <w:sz w:val="24"/>
          <w:szCs w:val="24"/>
        </w:rPr>
        <w:t xml:space="preserve"> </w:t>
      </w:r>
      <w:r w:rsidRPr="00D17EED">
        <w:rPr>
          <w:rFonts w:ascii="Times New Roman" w:hAnsi="Times New Roman"/>
          <w:sz w:val="24"/>
          <w:szCs w:val="24"/>
        </w:rPr>
        <w:t>с</w:t>
      </w:r>
      <w:r w:rsidR="0048489C">
        <w:rPr>
          <w:rFonts w:ascii="Times New Roman" w:hAnsi="Times New Roman"/>
          <w:sz w:val="24"/>
          <w:szCs w:val="24"/>
        </w:rPr>
        <w:t xml:space="preserve"> возможностью</w:t>
      </w:r>
      <w:r w:rsidRPr="00D17EED">
        <w:rPr>
          <w:rFonts w:ascii="Times New Roman" w:hAnsi="Times New Roman"/>
          <w:sz w:val="24"/>
          <w:szCs w:val="24"/>
        </w:rPr>
        <w:t xml:space="preserve"> создани</w:t>
      </w:r>
      <w:r w:rsidR="0048489C">
        <w:rPr>
          <w:rFonts w:ascii="Times New Roman" w:hAnsi="Times New Roman"/>
          <w:sz w:val="24"/>
          <w:szCs w:val="24"/>
        </w:rPr>
        <w:t>я</w:t>
      </w:r>
      <w:r w:rsidRPr="00D17EED">
        <w:rPr>
          <w:rFonts w:ascii="Times New Roman" w:hAnsi="Times New Roman"/>
          <w:sz w:val="24"/>
          <w:szCs w:val="24"/>
        </w:rPr>
        <w:t xml:space="preserve"> </w:t>
      </w:r>
      <w:r w:rsidR="0048489C">
        <w:rPr>
          <w:rFonts w:ascii="Times New Roman" w:hAnsi="Times New Roman"/>
          <w:sz w:val="24"/>
          <w:szCs w:val="24"/>
        </w:rPr>
        <w:t>общей</w:t>
      </w:r>
      <w:r w:rsidRPr="00D17EED">
        <w:rPr>
          <w:rFonts w:ascii="Times New Roman" w:hAnsi="Times New Roman"/>
          <w:sz w:val="24"/>
          <w:szCs w:val="24"/>
        </w:rPr>
        <w:t xml:space="preserve"> базы тестовых заданий, обеспечением возможности при необходимости автоматического оценивания и определением различных ограничений по работе с тестом: время начала и окончания тестирования, задержки по времени между попытками, количество попыток, пароль на доступ, доступ только с определенных сетевых адресов и др.;</w:t>
      </w:r>
    </w:p>
    <w:p w14:paraId="7FC8809E" w14:textId="77777777" w:rsidR="004C17CA" w:rsidRPr="00D17EED" w:rsidRDefault="004C17CA" w:rsidP="001F7A76">
      <w:pPr>
        <w:pStyle w:val="afff4"/>
        <w:numPr>
          <w:ilvl w:val="0"/>
          <w:numId w:val="3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i/>
          <w:sz w:val="24"/>
          <w:szCs w:val="24"/>
        </w:rPr>
        <w:t>задание,</w:t>
      </w:r>
      <w:r w:rsidRPr="00D17EED">
        <w:rPr>
          <w:rFonts w:ascii="Times New Roman" w:hAnsi="Times New Roman"/>
          <w:sz w:val="24"/>
          <w:szCs w:val="24"/>
        </w:rPr>
        <w:t xml:space="preserve"> дающее возможность </w:t>
      </w:r>
      <w:r w:rsidR="00692EF5">
        <w:rPr>
          <w:rFonts w:ascii="Times New Roman" w:hAnsi="Times New Roman"/>
          <w:sz w:val="24"/>
          <w:szCs w:val="24"/>
        </w:rPr>
        <w:t>об</w:t>
      </w:r>
      <w:r w:rsidRPr="00D17EED">
        <w:rPr>
          <w:rFonts w:ascii="Times New Roman" w:hAnsi="Times New Roman"/>
          <w:sz w:val="24"/>
          <w:szCs w:val="24"/>
        </w:rPr>
        <w:t>уча</w:t>
      </w:r>
      <w:r w:rsidR="00692EF5">
        <w:rPr>
          <w:rFonts w:ascii="Times New Roman" w:hAnsi="Times New Roman"/>
          <w:sz w:val="24"/>
          <w:szCs w:val="24"/>
        </w:rPr>
        <w:t>ю</w:t>
      </w:r>
      <w:r w:rsidRPr="00D17EED">
        <w:rPr>
          <w:rFonts w:ascii="Times New Roman" w:hAnsi="Times New Roman"/>
          <w:sz w:val="24"/>
          <w:szCs w:val="24"/>
        </w:rPr>
        <w:t xml:space="preserve">щемуся </w:t>
      </w:r>
      <w:r w:rsidR="00692EF5">
        <w:rPr>
          <w:rFonts w:ascii="Times New Roman" w:hAnsi="Times New Roman"/>
          <w:sz w:val="24"/>
          <w:szCs w:val="24"/>
        </w:rPr>
        <w:t>предоставить результат</w:t>
      </w:r>
      <w:r w:rsidRPr="00D17EED">
        <w:rPr>
          <w:rFonts w:ascii="Times New Roman" w:hAnsi="Times New Roman"/>
          <w:sz w:val="24"/>
          <w:szCs w:val="24"/>
        </w:rPr>
        <w:t xml:space="preserve"> в виде текста, файла, нескольких файлов;</w:t>
      </w:r>
    </w:p>
    <w:p w14:paraId="49FB1ACB" w14:textId="77777777" w:rsidR="004C17CA" w:rsidRPr="00D17EED" w:rsidRDefault="004C17CA" w:rsidP="001F7A76">
      <w:pPr>
        <w:pStyle w:val="afff4"/>
        <w:numPr>
          <w:ilvl w:val="0"/>
          <w:numId w:val="35"/>
        </w:numPr>
        <w:tabs>
          <w:tab w:val="left" w:pos="180"/>
        </w:tabs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i/>
          <w:sz w:val="24"/>
          <w:szCs w:val="24"/>
        </w:rPr>
        <w:t>семинар,</w:t>
      </w:r>
      <w:r w:rsidRPr="00D17EED">
        <w:rPr>
          <w:rFonts w:ascii="Times New Roman" w:hAnsi="Times New Roman"/>
          <w:sz w:val="24"/>
          <w:szCs w:val="24"/>
        </w:rPr>
        <w:t xml:space="preserve"> позволяющий проводить многопозиционное и многокритериальное оценивание работ;</w:t>
      </w:r>
    </w:p>
    <w:p w14:paraId="413FBF14" w14:textId="77777777" w:rsidR="004C17CA" w:rsidRPr="00D17EED" w:rsidRDefault="004C17CA" w:rsidP="001F7A76">
      <w:pPr>
        <w:pStyle w:val="afff4"/>
        <w:numPr>
          <w:ilvl w:val="0"/>
          <w:numId w:val="35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i/>
          <w:sz w:val="24"/>
          <w:szCs w:val="24"/>
        </w:rPr>
        <w:t>вебинар</w:t>
      </w:r>
      <w:r w:rsidRPr="00D17EED">
        <w:rPr>
          <w:rFonts w:ascii="Times New Roman" w:hAnsi="Times New Roman"/>
          <w:sz w:val="24"/>
          <w:szCs w:val="24"/>
        </w:rPr>
        <w:t>, обеспечивающий возм</w:t>
      </w:r>
      <w:r w:rsidR="000E1A05">
        <w:rPr>
          <w:rFonts w:ascii="Times New Roman" w:hAnsi="Times New Roman"/>
          <w:sz w:val="24"/>
          <w:szCs w:val="24"/>
        </w:rPr>
        <w:t>ожность проведения видеолекций,</w:t>
      </w:r>
      <w:r w:rsidRPr="00D17EED">
        <w:rPr>
          <w:rFonts w:ascii="Times New Roman" w:hAnsi="Times New Roman"/>
          <w:sz w:val="24"/>
          <w:szCs w:val="24"/>
        </w:rPr>
        <w:t xml:space="preserve"> </w:t>
      </w:r>
      <w:r w:rsidR="000715E0">
        <w:rPr>
          <w:rFonts w:ascii="Times New Roman" w:hAnsi="Times New Roman"/>
          <w:sz w:val="24"/>
          <w:szCs w:val="24"/>
        </w:rPr>
        <w:t>веб-конференций</w:t>
      </w:r>
      <w:r w:rsidR="000E1A05">
        <w:rPr>
          <w:rFonts w:ascii="Times New Roman" w:hAnsi="Times New Roman"/>
          <w:sz w:val="24"/>
          <w:szCs w:val="24"/>
        </w:rPr>
        <w:t xml:space="preserve"> и</w:t>
      </w:r>
      <w:r w:rsidR="000715E0">
        <w:rPr>
          <w:rFonts w:ascii="Times New Roman" w:hAnsi="Times New Roman"/>
          <w:sz w:val="24"/>
          <w:szCs w:val="24"/>
        </w:rPr>
        <w:t xml:space="preserve"> онлайн-встреч</w:t>
      </w:r>
      <w:r w:rsidR="000E1A05">
        <w:rPr>
          <w:rFonts w:ascii="Times New Roman" w:hAnsi="Times New Roman"/>
          <w:sz w:val="24"/>
          <w:szCs w:val="24"/>
        </w:rPr>
        <w:t xml:space="preserve"> через глобальную сеть Интернет,</w:t>
      </w:r>
      <w:r w:rsidRPr="00D17EED">
        <w:rPr>
          <w:rFonts w:ascii="Times New Roman" w:hAnsi="Times New Roman"/>
          <w:sz w:val="24"/>
          <w:szCs w:val="24"/>
        </w:rPr>
        <w:t xml:space="preserve"> позволяющий гибко управлять ролями (участник, модератор), использовать  наряду с видео-вещанием </w:t>
      </w:r>
      <w:r w:rsidR="000E1A05">
        <w:rPr>
          <w:rFonts w:ascii="Times New Roman" w:hAnsi="Times New Roman"/>
          <w:sz w:val="24"/>
          <w:szCs w:val="24"/>
        </w:rPr>
        <w:t>демонстрацию презентаций</w:t>
      </w:r>
      <w:r w:rsidRPr="00D17EED">
        <w:rPr>
          <w:rFonts w:ascii="Times New Roman" w:hAnsi="Times New Roman"/>
          <w:sz w:val="24"/>
          <w:szCs w:val="24"/>
        </w:rPr>
        <w:t>, а также загрузку графических файлов любым из участников сессии.</w:t>
      </w:r>
    </w:p>
    <w:p w14:paraId="45923A3B" w14:textId="77777777" w:rsidR="004C17CA" w:rsidRPr="004C6DDF" w:rsidRDefault="004C17CA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Информационная система дистанционного обучения должна также поддерживать стандартные сервисы, в том числе:</w:t>
      </w:r>
      <w:r w:rsidR="00C80CA9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различные типы </w:t>
      </w:r>
      <w:r w:rsidRPr="004C6DDF">
        <w:rPr>
          <w:rFonts w:ascii="Times New Roman" w:hAnsi="Times New Roman"/>
          <w:i/>
          <w:sz w:val="24"/>
          <w:szCs w:val="24"/>
        </w:rPr>
        <w:t>форумов</w:t>
      </w:r>
      <w:r w:rsidR="00C80CA9" w:rsidRPr="004C6DDF">
        <w:rPr>
          <w:rFonts w:ascii="Times New Roman" w:hAnsi="Times New Roman"/>
          <w:i/>
          <w:sz w:val="24"/>
          <w:szCs w:val="24"/>
        </w:rPr>
        <w:t xml:space="preserve">, </w:t>
      </w:r>
      <w:r w:rsidRPr="004C6DDF">
        <w:rPr>
          <w:rFonts w:ascii="Times New Roman" w:hAnsi="Times New Roman"/>
          <w:i/>
          <w:sz w:val="24"/>
          <w:szCs w:val="24"/>
        </w:rPr>
        <w:t>чат</w:t>
      </w:r>
      <w:r w:rsidRPr="004C6DDF">
        <w:rPr>
          <w:rFonts w:ascii="Times New Roman" w:hAnsi="Times New Roman"/>
          <w:sz w:val="24"/>
          <w:szCs w:val="24"/>
        </w:rPr>
        <w:t xml:space="preserve"> с использованием поддержки, картинок, математических формул и т.п.</w:t>
      </w:r>
      <w:r w:rsidR="00C80CA9" w:rsidRPr="004C6DDF">
        <w:rPr>
          <w:rFonts w:ascii="Times New Roman" w:hAnsi="Times New Roman"/>
          <w:sz w:val="24"/>
          <w:szCs w:val="24"/>
        </w:rPr>
        <w:t xml:space="preserve">, </w:t>
      </w:r>
      <w:r w:rsidR="00902C0C" w:rsidRPr="004C6DDF">
        <w:rPr>
          <w:rFonts w:ascii="Times New Roman" w:hAnsi="Times New Roman"/>
          <w:i/>
          <w:sz w:val="24"/>
          <w:szCs w:val="24"/>
        </w:rPr>
        <w:t>опрос, wiki-</w:t>
      </w:r>
      <w:r w:rsidRPr="004C6DDF">
        <w:rPr>
          <w:rFonts w:ascii="Times New Roman" w:hAnsi="Times New Roman"/>
          <w:i/>
          <w:sz w:val="24"/>
          <w:szCs w:val="24"/>
        </w:rPr>
        <w:t>страница, блог,</w:t>
      </w:r>
      <w:r w:rsidRPr="004C6DDF">
        <w:rPr>
          <w:rFonts w:ascii="Times New Roman" w:hAnsi="Times New Roman"/>
          <w:sz w:val="24"/>
          <w:szCs w:val="24"/>
        </w:rPr>
        <w:t xml:space="preserve"> позволяющи</w:t>
      </w:r>
      <w:r w:rsidR="00D52728" w:rsidRPr="004C6DDF">
        <w:rPr>
          <w:rFonts w:ascii="Times New Roman" w:hAnsi="Times New Roman"/>
          <w:sz w:val="24"/>
          <w:szCs w:val="24"/>
        </w:rPr>
        <w:t>е</w:t>
      </w:r>
      <w:r w:rsidRPr="004C6DDF">
        <w:rPr>
          <w:rFonts w:ascii="Times New Roman" w:hAnsi="Times New Roman"/>
          <w:sz w:val="24"/>
          <w:szCs w:val="24"/>
        </w:rPr>
        <w:t xml:space="preserve"> каждому участнику образовательного процесса вести закрытые дневники и, по желанию, публиковать записи на сайте для просмотра другими пользователями.</w:t>
      </w:r>
    </w:p>
    <w:p w14:paraId="15D0CCB7" w14:textId="77777777" w:rsidR="00A13EFF" w:rsidRPr="004C6DDF" w:rsidRDefault="00A13EFF" w:rsidP="00D17EED">
      <w:pPr>
        <w:spacing w:before="20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C6DDF">
        <w:rPr>
          <w:rFonts w:ascii="Times New Roman" w:hAnsi="Times New Roman"/>
          <w:i/>
          <w:sz w:val="24"/>
          <w:szCs w:val="24"/>
        </w:rPr>
        <w:t>Компьютерное оборудование</w:t>
      </w:r>
    </w:p>
    <w:p w14:paraId="064A55CF" w14:textId="77777777" w:rsidR="00A13EFF" w:rsidRPr="004C6DDF" w:rsidRDefault="00A13EF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Использование </w:t>
      </w:r>
      <w:r w:rsidR="00F95548" w:rsidRPr="004C6DDF">
        <w:rPr>
          <w:rFonts w:ascii="Times New Roman" w:hAnsi="Times New Roman"/>
          <w:sz w:val="24"/>
          <w:szCs w:val="24"/>
        </w:rPr>
        <w:t>Э</w:t>
      </w:r>
      <w:r w:rsidR="00F95548">
        <w:rPr>
          <w:rFonts w:ascii="Times New Roman" w:hAnsi="Times New Roman"/>
          <w:sz w:val="24"/>
          <w:szCs w:val="24"/>
        </w:rPr>
        <w:t xml:space="preserve">О и </w:t>
      </w:r>
      <w:r w:rsidR="00F95548" w:rsidRPr="004C6DDF">
        <w:rPr>
          <w:rFonts w:ascii="Times New Roman" w:hAnsi="Times New Roman"/>
          <w:sz w:val="24"/>
          <w:szCs w:val="24"/>
        </w:rPr>
        <w:t>ДО</w:t>
      </w:r>
      <w:r w:rsidR="00F95548">
        <w:rPr>
          <w:rFonts w:ascii="Times New Roman" w:hAnsi="Times New Roman"/>
          <w:sz w:val="24"/>
          <w:szCs w:val="24"/>
        </w:rPr>
        <w:t>Т</w:t>
      </w:r>
      <w:r w:rsidR="00F95548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в общем образовании не предъявляет высоких требований к компьютерному оборудованию. Необходимым минимальным условием является наличие интернет-браузера и подключения к </w:t>
      </w:r>
      <w:r w:rsidR="00342428">
        <w:rPr>
          <w:rFonts w:ascii="Times New Roman" w:hAnsi="Times New Roman"/>
          <w:sz w:val="24"/>
          <w:szCs w:val="24"/>
        </w:rPr>
        <w:t>глобальной сети И</w:t>
      </w:r>
      <w:r w:rsidRPr="004C6DDF">
        <w:rPr>
          <w:rFonts w:ascii="Times New Roman" w:hAnsi="Times New Roman"/>
          <w:sz w:val="24"/>
          <w:szCs w:val="24"/>
        </w:rPr>
        <w:t xml:space="preserve">нтернет. </w:t>
      </w:r>
    </w:p>
    <w:p w14:paraId="6CCAAB0E" w14:textId="77777777" w:rsidR="0049036E" w:rsidRPr="004C6DDF" w:rsidRDefault="00A13EF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На компьютере также должен быть установлен минимальный </w:t>
      </w:r>
      <w:r w:rsidR="00342428">
        <w:rPr>
          <w:rFonts w:ascii="Times New Roman" w:hAnsi="Times New Roman"/>
          <w:sz w:val="24"/>
          <w:szCs w:val="24"/>
        </w:rPr>
        <w:t>комплект</w:t>
      </w:r>
      <w:r w:rsidRPr="004C6DDF">
        <w:rPr>
          <w:rFonts w:ascii="Times New Roman" w:hAnsi="Times New Roman"/>
          <w:sz w:val="24"/>
          <w:szCs w:val="24"/>
        </w:rPr>
        <w:t xml:space="preserve"> программного обеспечения. </w:t>
      </w:r>
      <w:r w:rsidR="00342428">
        <w:rPr>
          <w:rFonts w:ascii="Times New Roman" w:hAnsi="Times New Roman"/>
          <w:sz w:val="24"/>
          <w:szCs w:val="24"/>
        </w:rPr>
        <w:t>С целью использования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342428">
        <w:rPr>
          <w:rFonts w:ascii="Times New Roman" w:hAnsi="Times New Roman"/>
          <w:sz w:val="24"/>
          <w:szCs w:val="24"/>
        </w:rPr>
        <w:t>аудиоканала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342428">
        <w:rPr>
          <w:rFonts w:ascii="Times New Roman" w:hAnsi="Times New Roman"/>
          <w:sz w:val="24"/>
          <w:szCs w:val="24"/>
        </w:rPr>
        <w:t>при проведении</w:t>
      </w:r>
      <w:r w:rsidRPr="004C6DDF">
        <w:rPr>
          <w:rFonts w:ascii="Times New Roman" w:hAnsi="Times New Roman"/>
          <w:sz w:val="24"/>
          <w:szCs w:val="24"/>
        </w:rPr>
        <w:t xml:space="preserve"> аудиоконференций необходимо наличие микрофона и динамиков. </w:t>
      </w:r>
    </w:p>
    <w:p w14:paraId="36113584" w14:textId="77777777" w:rsidR="00A13EFF" w:rsidRPr="004C6DDF" w:rsidRDefault="00A13EF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При использовании видеоконференций дополнительно необходимо наличие веб</w:t>
      </w:r>
      <w:r w:rsidR="00F451A6">
        <w:rPr>
          <w:rFonts w:ascii="Times New Roman" w:hAnsi="Times New Roman"/>
          <w:sz w:val="24"/>
          <w:szCs w:val="24"/>
        </w:rPr>
        <w:t>-к</w:t>
      </w:r>
      <w:r w:rsidRPr="004C6DDF">
        <w:rPr>
          <w:rFonts w:ascii="Times New Roman" w:hAnsi="Times New Roman"/>
          <w:sz w:val="24"/>
          <w:szCs w:val="24"/>
        </w:rPr>
        <w:t xml:space="preserve">амеры. </w:t>
      </w:r>
      <w:r w:rsidR="00342428">
        <w:rPr>
          <w:rFonts w:ascii="Times New Roman" w:hAnsi="Times New Roman"/>
          <w:sz w:val="24"/>
          <w:szCs w:val="24"/>
        </w:rPr>
        <w:t>Отмеченным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342428">
        <w:rPr>
          <w:rFonts w:ascii="Times New Roman" w:hAnsi="Times New Roman"/>
          <w:sz w:val="24"/>
          <w:szCs w:val="24"/>
        </w:rPr>
        <w:t>условиям</w:t>
      </w:r>
      <w:r w:rsidRPr="004C6DDF">
        <w:rPr>
          <w:rFonts w:ascii="Times New Roman" w:hAnsi="Times New Roman"/>
          <w:sz w:val="24"/>
          <w:szCs w:val="24"/>
        </w:rPr>
        <w:t xml:space="preserve"> </w:t>
      </w:r>
      <w:r w:rsidR="00342428">
        <w:rPr>
          <w:rFonts w:ascii="Times New Roman" w:hAnsi="Times New Roman"/>
          <w:sz w:val="24"/>
          <w:szCs w:val="24"/>
        </w:rPr>
        <w:t>отвечают</w:t>
      </w:r>
      <w:r w:rsidRPr="004C6DDF">
        <w:rPr>
          <w:rFonts w:ascii="Times New Roman" w:hAnsi="Times New Roman"/>
          <w:sz w:val="24"/>
          <w:szCs w:val="24"/>
        </w:rPr>
        <w:t xml:space="preserve"> практически все современные мобильные компьютеры.</w:t>
      </w:r>
    </w:p>
    <w:p w14:paraId="4D3EE57D" w14:textId="77777777" w:rsidR="00A13EFF" w:rsidRPr="004C6DDF" w:rsidRDefault="00A13EF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При этом </w:t>
      </w:r>
      <w:r w:rsidR="001A3F60" w:rsidRPr="004C6DDF">
        <w:rPr>
          <w:rFonts w:ascii="Times New Roman" w:hAnsi="Times New Roman"/>
          <w:sz w:val="24"/>
          <w:szCs w:val="24"/>
        </w:rPr>
        <w:t xml:space="preserve">одинаковые требования </w:t>
      </w:r>
      <w:r w:rsidR="00354172">
        <w:rPr>
          <w:rFonts w:ascii="Times New Roman" w:hAnsi="Times New Roman"/>
          <w:sz w:val="24"/>
          <w:szCs w:val="24"/>
        </w:rPr>
        <w:t xml:space="preserve">должны </w:t>
      </w:r>
      <w:r w:rsidR="001A3F60">
        <w:rPr>
          <w:rFonts w:ascii="Times New Roman" w:hAnsi="Times New Roman"/>
          <w:sz w:val="24"/>
          <w:szCs w:val="24"/>
        </w:rPr>
        <w:t>предъявля</w:t>
      </w:r>
      <w:r w:rsidR="001A3F60" w:rsidRPr="004C6DDF">
        <w:rPr>
          <w:rFonts w:ascii="Times New Roman" w:hAnsi="Times New Roman"/>
          <w:sz w:val="24"/>
          <w:szCs w:val="24"/>
        </w:rPr>
        <w:t>т</w:t>
      </w:r>
      <w:r w:rsidR="001A3F60">
        <w:rPr>
          <w:rFonts w:ascii="Times New Roman" w:hAnsi="Times New Roman"/>
          <w:sz w:val="24"/>
          <w:szCs w:val="24"/>
        </w:rPr>
        <w:t>ь</w:t>
      </w:r>
      <w:r w:rsidR="001A3F60" w:rsidRPr="004C6DDF">
        <w:rPr>
          <w:rFonts w:ascii="Times New Roman" w:hAnsi="Times New Roman"/>
          <w:sz w:val="24"/>
          <w:szCs w:val="24"/>
        </w:rPr>
        <w:t xml:space="preserve">ся </w:t>
      </w:r>
      <w:r w:rsidRPr="004C6DDF">
        <w:rPr>
          <w:rFonts w:ascii="Times New Roman" w:hAnsi="Times New Roman"/>
          <w:sz w:val="24"/>
          <w:szCs w:val="24"/>
        </w:rPr>
        <w:t>как к компьютеру</w:t>
      </w:r>
      <w:r w:rsidR="001A3F60" w:rsidRPr="001A3F60">
        <w:rPr>
          <w:rFonts w:ascii="Times New Roman" w:hAnsi="Times New Roman"/>
          <w:sz w:val="24"/>
          <w:szCs w:val="24"/>
        </w:rPr>
        <w:t xml:space="preserve"> </w:t>
      </w:r>
      <w:r w:rsidR="001A3F60" w:rsidRPr="004C6DDF">
        <w:rPr>
          <w:rFonts w:ascii="Times New Roman" w:hAnsi="Times New Roman"/>
          <w:sz w:val="24"/>
          <w:szCs w:val="24"/>
        </w:rPr>
        <w:t>у</w:t>
      </w:r>
      <w:r w:rsidR="001A3F60">
        <w:rPr>
          <w:rFonts w:ascii="Times New Roman" w:hAnsi="Times New Roman"/>
          <w:sz w:val="24"/>
          <w:szCs w:val="24"/>
        </w:rPr>
        <w:t>чащегося</w:t>
      </w:r>
      <w:r w:rsidRPr="004C6DDF">
        <w:rPr>
          <w:rFonts w:ascii="Times New Roman" w:hAnsi="Times New Roman"/>
          <w:sz w:val="24"/>
          <w:szCs w:val="24"/>
        </w:rPr>
        <w:t>, так и к компьютеру учителя. Место расположения компьютеров учителей и учеников зависит от используемой модели электронного дистанционного обучения. Наибольшую сложность вызывает обеспечение компьютером рабочего места ученика, расположенного у него дома</w:t>
      </w:r>
      <w:r w:rsidR="001A3F60">
        <w:rPr>
          <w:rFonts w:ascii="Times New Roman" w:hAnsi="Times New Roman"/>
          <w:sz w:val="24"/>
          <w:szCs w:val="24"/>
        </w:rPr>
        <w:t>,</w:t>
      </w:r>
      <w:r w:rsidRPr="004C6DDF">
        <w:rPr>
          <w:rFonts w:ascii="Times New Roman" w:hAnsi="Times New Roman"/>
          <w:sz w:val="24"/>
          <w:szCs w:val="24"/>
        </w:rPr>
        <w:t xml:space="preserve"> при использовании </w:t>
      </w:r>
      <w:r w:rsidR="001A3F60">
        <w:rPr>
          <w:rFonts w:ascii="Times New Roman" w:hAnsi="Times New Roman"/>
          <w:sz w:val="24"/>
          <w:szCs w:val="24"/>
        </w:rPr>
        <w:t xml:space="preserve">следующих </w:t>
      </w:r>
      <w:r w:rsidRPr="004C6DDF">
        <w:rPr>
          <w:rFonts w:ascii="Times New Roman" w:hAnsi="Times New Roman"/>
          <w:sz w:val="24"/>
          <w:szCs w:val="24"/>
        </w:rPr>
        <w:t>моделей:</w:t>
      </w:r>
    </w:p>
    <w:p w14:paraId="00F6D2C4" w14:textId="77777777" w:rsidR="00A13EFF" w:rsidRPr="00D17EED" w:rsidRDefault="00A13EFF" w:rsidP="001F7A76">
      <w:pPr>
        <w:pStyle w:val="afff4"/>
        <w:numPr>
          <w:ilvl w:val="0"/>
          <w:numId w:val="36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sz w:val="24"/>
          <w:szCs w:val="24"/>
        </w:rPr>
        <w:t xml:space="preserve">обеспечение доступности общего образования для детей-инвалидов; </w:t>
      </w:r>
    </w:p>
    <w:p w14:paraId="18006154" w14:textId="77777777" w:rsidR="00A13EFF" w:rsidRPr="00D17EED" w:rsidRDefault="00A13EFF" w:rsidP="001F7A76">
      <w:pPr>
        <w:pStyle w:val="afff4"/>
        <w:numPr>
          <w:ilvl w:val="0"/>
          <w:numId w:val="36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sz w:val="24"/>
          <w:szCs w:val="24"/>
        </w:rPr>
        <w:t>обеспечение доступности общего образования для детей, имеющих временные ограничения возможностей здоровья и находящихся на длительном лечении в больнице;</w:t>
      </w:r>
    </w:p>
    <w:p w14:paraId="61A288DD" w14:textId="77777777" w:rsidR="00A13EFF" w:rsidRPr="00D17EED" w:rsidRDefault="00A13EFF" w:rsidP="001F7A76">
      <w:pPr>
        <w:pStyle w:val="afff4"/>
        <w:numPr>
          <w:ilvl w:val="0"/>
          <w:numId w:val="36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sz w:val="24"/>
          <w:szCs w:val="24"/>
        </w:rPr>
        <w:t>обеспечение доступности общего образования для детей, имеющих временные ограничения возможностей здоровья и находящихся на длительном домашнем лечении;</w:t>
      </w:r>
    </w:p>
    <w:p w14:paraId="33697837" w14:textId="77777777" w:rsidR="00A13EFF" w:rsidRPr="00D17EED" w:rsidRDefault="00A13EFF" w:rsidP="001F7A76">
      <w:pPr>
        <w:pStyle w:val="afff4"/>
        <w:numPr>
          <w:ilvl w:val="0"/>
          <w:numId w:val="36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sz w:val="24"/>
          <w:szCs w:val="24"/>
        </w:rPr>
        <w:t xml:space="preserve">обеспечение возможности продолжения образовательного процесса в условиях введения карантина; </w:t>
      </w:r>
    </w:p>
    <w:p w14:paraId="7035A3C1" w14:textId="77777777" w:rsidR="00A13EFF" w:rsidRPr="00D17EED" w:rsidRDefault="00A13EFF" w:rsidP="001F7A76">
      <w:pPr>
        <w:pStyle w:val="afff4"/>
        <w:numPr>
          <w:ilvl w:val="0"/>
          <w:numId w:val="36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7EED">
        <w:rPr>
          <w:rFonts w:ascii="Times New Roman" w:hAnsi="Times New Roman"/>
          <w:sz w:val="24"/>
          <w:szCs w:val="24"/>
        </w:rPr>
        <w:t>обеспечение возможности получения общего образования в дистанционной форме.</w:t>
      </w:r>
    </w:p>
    <w:p w14:paraId="54D811C8" w14:textId="77777777" w:rsidR="00A13EFF" w:rsidRPr="004C6DDF" w:rsidRDefault="00A13EFF" w:rsidP="00F06E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Более высокие требования могут быть предъявлены к компьютеру разработчика курсов.</w:t>
      </w:r>
    </w:p>
    <w:p w14:paraId="002F0A70" w14:textId="77777777" w:rsidR="00D17EED" w:rsidRDefault="00D17EED" w:rsidP="004C6DD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29" w:name="_Toc312241484"/>
      <w:bookmarkStart w:id="30" w:name="_Toc317092673"/>
      <w:bookmarkStart w:id="31" w:name="_Toc317098087"/>
    </w:p>
    <w:p w14:paraId="27B029EE" w14:textId="77777777" w:rsidR="00A13EFF" w:rsidRPr="004C6DDF" w:rsidRDefault="00A13EFF" w:rsidP="00D17EE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C6DDF">
        <w:rPr>
          <w:rFonts w:ascii="Times New Roman" w:hAnsi="Times New Roman"/>
          <w:i/>
          <w:sz w:val="24"/>
          <w:szCs w:val="24"/>
        </w:rPr>
        <w:lastRenderedPageBreak/>
        <w:t>Периферийное оборудование</w:t>
      </w:r>
      <w:bookmarkEnd w:id="29"/>
      <w:bookmarkEnd w:id="30"/>
      <w:bookmarkEnd w:id="31"/>
    </w:p>
    <w:p w14:paraId="2C454EA1" w14:textId="77777777" w:rsidR="00A13EFF" w:rsidRPr="004C6DDF" w:rsidRDefault="00902C0C" w:rsidP="00D17E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Наличие периферийного оборудования </w:t>
      </w:r>
      <w:r w:rsidR="00DE1C67">
        <w:rPr>
          <w:rFonts w:ascii="Times New Roman" w:hAnsi="Times New Roman"/>
          <w:sz w:val="24"/>
          <w:szCs w:val="24"/>
        </w:rPr>
        <w:t>существенно</w:t>
      </w:r>
      <w:r w:rsidR="00A13EFF" w:rsidRPr="004C6DDF">
        <w:rPr>
          <w:rFonts w:ascii="Times New Roman" w:hAnsi="Times New Roman"/>
          <w:sz w:val="24"/>
          <w:szCs w:val="24"/>
        </w:rPr>
        <w:t xml:space="preserve"> увеличивает возможност</w:t>
      </w:r>
      <w:r w:rsidR="00DE1C67">
        <w:rPr>
          <w:rFonts w:ascii="Times New Roman" w:hAnsi="Times New Roman"/>
          <w:sz w:val="24"/>
          <w:szCs w:val="24"/>
        </w:rPr>
        <w:t>и</w:t>
      </w:r>
      <w:r w:rsidR="00A13EFF" w:rsidRPr="004C6DDF">
        <w:rPr>
          <w:rFonts w:ascii="Times New Roman" w:hAnsi="Times New Roman"/>
          <w:sz w:val="24"/>
          <w:szCs w:val="24"/>
        </w:rPr>
        <w:t xml:space="preserve"> обучения по </w:t>
      </w:r>
      <w:r w:rsidR="00DE1C67">
        <w:rPr>
          <w:rFonts w:ascii="Times New Roman" w:hAnsi="Times New Roman"/>
          <w:sz w:val="24"/>
          <w:szCs w:val="24"/>
        </w:rPr>
        <w:t>определенным дисциплинам</w:t>
      </w:r>
      <w:r w:rsidR="00A13EFF" w:rsidRPr="004C6DDF">
        <w:rPr>
          <w:rFonts w:ascii="Times New Roman" w:hAnsi="Times New Roman"/>
          <w:sz w:val="24"/>
          <w:szCs w:val="24"/>
        </w:rPr>
        <w:t>. К необходимому периферийному оборудованию, активно используемому в общем образовании необходимо отнести:</w:t>
      </w:r>
    </w:p>
    <w:p w14:paraId="79E63D11" w14:textId="77777777" w:rsidR="00A13EFF" w:rsidRPr="00A357B4" w:rsidRDefault="00A13EFF" w:rsidP="001F7A76">
      <w:pPr>
        <w:pStyle w:val="afff4"/>
        <w:numPr>
          <w:ilvl w:val="0"/>
          <w:numId w:val="3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57B4">
        <w:rPr>
          <w:rFonts w:ascii="Times New Roman" w:hAnsi="Times New Roman"/>
          <w:sz w:val="24"/>
          <w:szCs w:val="24"/>
        </w:rPr>
        <w:t>периферийное оборудование общего назначения:</w:t>
      </w:r>
      <w:r w:rsidR="00AF32CF" w:rsidRPr="00A357B4">
        <w:rPr>
          <w:rFonts w:ascii="Times New Roman" w:hAnsi="Times New Roman"/>
          <w:sz w:val="24"/>
          <w:szCs w:val="24"/>
        </w:rPr>
        <w:t xml:space="preserve"> </w:t>
      </w:r>
      <w:r w:rsidRPr="00A357B4">
        <w:rPr>
          <w:rFonts w:ascii="Times New Roman" w:hAnsi="Times New Roman"/>
          <w:sz w:val="24"/>
          <w:szCs w:val="24"/>
        </w:rPr>
        <w:t>веб-камера</w:t>
      </w:r>
      <w:r w:rsidR="00AF32CF" w:rsidRPr="00A357B4">
        <w:rPr>
          <w:rFonts w:ascii="Times New Roman" w:hAnsi="Times New Roman"/>
          <w:sz w:val="24"/>
          <w:szCs w:val="24"/>
        </w:rPr>
        <w:t xml:space="preserve">, </w:t>
      </w:r>
      <w:r w:rsidRPr="00A357B4">
        <w:rPr>
          <w:rFonts w:ascii="Times New Roman" w:hAnsi="Times New Roman"/>
          <w:sz w:val="24"/>
          <w:szCs w:val="24"/>
        </w:rPr>
        <w:t>принтер</w:t>
      </w:r>
      <w:r w:rsidR="00AF32CF" w:rsidRPr="00A357B4">
        <w:rPr>
          <w:rFonts w:ascii="Times New Roman" w:hAnsi="Times New Roman"/>
          <w:sz w:val="24"/>
          <w:szCs w:val="24"/>
        </w:rPr>
        <w:t xml:space="preserve">, </w:t>
      </w:r>
      <w:r w:rsidRPr="00A357B4">
        <w:rPr>
          <w:rFonts w:ascii="Times New Roman" w:hAnsi="Times New Roman"/>
          <w:sz w:val="24"/>
          <w:szCs w:val="24"/>
        </w:rPr>
        <w:t>сканер</w:t>
      </w:r>
      <w:r w:rsidR="00AF32CF" w:rsidRPr="00A357B4">
        <w:rPr>
          <w:rFonts w:ascii="Times New Roman" w:hAnsi="Times New Roman"/>
          <w:sz w:val="24"/>
          <w:szCs w:val="24"/>
        </w:rPr>
        <w:t xml:space="preserve">, </w:t>
      </w:r>
      <w:r w:rsidRPr="00A357B4">
        <w:rPr>
          <w:rFonts w:ascii="Times New Roman" w:hAnsi="Times New Roman"/>
          <w:sz w:val="24"/>
          <w:szCs w:val="24"/>
        </w:rPr>
        <w:t>цифровой фотоаппарат</w:t>
      </w:r>
      <w:r w:rsidR="00AF32CF" w:rsidRPr="00A357B4">
        <w:rPr>
          <w:rFonts w:ascii="Times New Roman" w:hAnsi="Times New Roman"/>
          <w:sz w:val="24"/>
          <w:szCs w:val="24"/>
        </w:rPr>
        <w:t xml:space="preserve">, </w:t>
      </w:r>
      <w:r w:rsidRPr="00A357B4">
        <w:rPr>
          <w:rFonts w:ascii="Times New Roman" w:hAnsi="Times New Roman"/>
          <w:sz w:val="24"/>
          <w:szCs w:val="24"/>
        </w:rPr>
        <w:t>цифровая видеокамера;</w:t>
      </w:r>
    </w:p>
    <w:p w14:paraId="10C1B96D" w14:textId="77777777" w:rsidR="00A13EFF" w:rsidRPr="00A357B4" w:rsidRDefault="00A13EFF" w:rsidP="001F7A76">
      <w:pPr>
        <w:pStyle w:val="afff4"/>
        <w:numPr>
          <w:ilvl w:val="0"/>
          <w:numId w:val="3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357B4">
        <w:rPr>
          <w:rFonts w:ascii="Times New Roman" w:hAnsi="Times New Roman"/>
          <w:sz w:val="24"/>
          <w:szCs w:val="24"/>
        </w:rPr>
        <w:t xml:space="preserve">специализированное </w:t>
      </w:r>
      <w:r w:rsidR="00DE1C67">
        <w:rPr>
          <w:rFonts w:ascii="Times New Roman" w:hAnsi="Times New Roman"/>
          <w:sz w:val="24"/>
          <w:szCs w:val="24"/>
        </w:rPr>
        <w:t>оснащение</w:t>
      </w:r>
      <w:r w:rsidRPr="00A357B4">
        <w:rPr>
          <w:rFonts w:ascii="Times New Roman" w:hAnsi="Times New Roman"/>
          <w:sz w:val="24"/>
          <w:szCs w:val="24"/>
        </w:rPr>
        <w:t>, используемое при изучении отельных предметов:</w:t>
      </w:r>
      <w:r w:rsidR="00AF32CF" w:rsidRPr="00A357B4">
        <w:rPr>
          <w:rFonts w:ascii="Times New Roman" w:hAnsi="Times New Roman"/>
          <w:sz w:val="24"/>
          <w:szCs w:val="24"/>
        </w:rPr>
        <w:t xml:space="preserve"> </w:t>
      </w:r>
      <w:r w:rsidRPr="00A357B4">
        <w:rPr>
          <w:rFonts w:ascii="Times New Roman" w:hAnsi="Times New Roman"/>
          <w:sz w:val="24"/>
          <w:szCs w:val="24"/>
        </w:rPr>
        <w:t>веб-камера с возможностями большого увеличения (цифровой микроскоп)</w:t>
      </w:r>
      <w:r w:rsidR="00AF32CF" w:rsidRPr="00A357B4">
        <w:rPr>
          <w:rFonts w:ascii="Times New Roman" w:hAnsi="Times New Roman"/>
          <w:sz w:val="24"/>
          <w:szCs w:val="24"/>
        </w:rPr>
        <w:t xml:space="preserve">, </w:t>
      </w:r>
      <w:r w:rsidRPr="00A357B4">
        <w:rPr>
          <w:rFonts w:ascii="Times New Roman" w:hAnsi="Times New Roman"/>
          <w:sz w:val="24"/>
          <w:szCs w:val="24"/>
        </w:rPr>
        <w:t>комплекты цифровых датчиков для физики, химии и биологии</w:t>
      </w:r>
      <w:r w:rsidR="00AF32CF" w:rsidRPr="00A357B4">
        <w:rPr>
          <w:rFonts w:ascii="Times New Roman" w:hAnsi="Times New Roman"/>
          <w:sz w:val="24"/>
          <w:szCs w:val="24"/>
        </w:rPr>
        <w:t xml:space="preserve">, </w:t>
      </w:r>
      <w:r w:rsidRPr="00A357B4">
        <w:rPr>
          <w:rFonts w:ascii="Times New Roman" w:hAnsi="Times New Roman"/>
          <w:sz w:val="24"/>
          <w:szCs w:val="24"/>
        </w:rPr>
        <w:t>графический планшет</w:t>
      </w:r>
      <w:r w:rsidR="00AF32CF" w:rsidRPr="00A357B4">
        <w:rPr>
          <w:rFonts w:ascii="Times New Roman" w:hAnsi="Times New Roman"/>
          <w:sz w:val="24"/>
          <w:szCs w:val="24"/>
        </w:rPr>
        <w:t>, п</w:t>
      </w:r>
      <w:r w:rsidRPr="00A357B4">
        <w:rPr>
          <w:rFonts w:ascii="Times New Roman" w:hAnsi="Times New Roman"/>
          <w:sz w:val="24"/>
          <w:szCs w:val="24"/>
        </w:rPr>
        <w:t>рограммируемые конструкторы</w:t>
      </w:r>
      <w:r w:rsidR="00AF32CF" w:rsidRPr="00A357B4">
        <w:rPr>
          <w:rFonts w:ascii="Times New Roman" w:hAnsi="Times New Roman"/>
          <w:sz w:val="24"/>
          <w:szCs w:val="24"/>
        </w:rPr>
        <w:t xml:space="preserve">, </w:t>
      </w:r>
      <w:r w:rsidRPr="00A357B4">
        <w:rPr>
          <w:rFonts w:ascii="Times New Roman" w:hAnsi="Times New Roman"/>
          <w:sz w:val="24"/>
          <w:szCs w:val="24"/>
        </w:rPr>
        <w:t>музыкальная клавиатура.</w:t>
      </w:r>
    </w:p>
    <w:p w14:paraId="72F35500" w14:textId="77777777" w:rsidR="00AF32CF" w:rsidRPr="004C6DDF" w:rsidRDefault="00A13EFF" w:rsidP="007B65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Место расположения периферийного оборудования учителей и учеников зависит от используемой модели электронного дистанционного обучения. </w:t>
      </w:r>
    </w:p>
    <w:p w14:paraId="7C10C8FF" w14:textId="77777777" w:rsidR="00A13EFF" w:rsidRPr="004C6DDF" w:rsidRDefault="00A13EFF" w:rsidP="00D17EED">
      <w:pPr>
        <w:spacing w:before="20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32" w:name="_Toc312241485"/>
      <w:bookmarkStart w:id="33" w:name="_Toc317092674"/>
      <w:bookmarkStart w:id="34" w:name="_Toc317098088"/>
      <w:r w:rsidRPr="004C6DDF">
        <w:rPr>
          <w:rFonts w:ascii="Times New Roman" w:hAnsi="Times New Roman"/>
          <w:i/>
          <w:sz w:val="24"/>
          <w:szCs w:val="24"/>
        </w:rPr>
        <w:t>Программное обеспечение</w:t>
      </w:r>
      <w:bookmarkEnd w:id="32"/>
      <w:bookmarkEnd w:id="33"/>
      <w:bookmarkEnd w:id="34"/>
    </w:p>
    <w:p w14:paraId="2AFBE356" w14:textId="77777777" w:rsidR="00AF32CF" w:rsidRPr="004C6DDF" w:rsidRDefault="00A13EFF" w:rsidP="007B65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 xml:space="preserve">На компьютерах учителей и обучающихся при использовании </w:t>
      </w:r>
      <w:r w:rsidR="00F95548" w:rsidRPr="004C6DDF">
        <w:rPr>
          <w:rFonts w:ascii="Times New Roman" w:hAnsi="Times New Roman"/>
          <w:sz w:val="24"/>
          <w:szCs w:val="24"/>
        </w:rPr>
        <w:t>Э</w:t>
      </w:r>
      <w:r w:rsidR="00F95548">
        <w:rPr>
          <w:rFonts w:ascii="Times New Roman" w:hAnsi="Times New Roman"/>
          <w:sz w:val="24"/>
          <w:szCs w:val="24"/>
        </w:rPr>
        <w:t xml:space="preserve">О и </w:t>
      </w:r>
      <w:r w:rsidR="00F95548" w:rsidRPr="004C6DDF">
        <w:rPr>
          <w:rFonts w:ascii="Times New Roman" w:hAnsi="Times New Roman"/>
          <w:sz w:val="24"/>
          <w:szCs w:val="24"/>
        </w:rPr>
        <w:t>ДО</w:t>
      </w:r>
      <w:r w:rsidR="00F95548">
        <w:rPr>
          <w:rFonts w:ascii="Times New Roman" w:hAnsi="Times New Roman"/>
          <w:sz w:val="24"/>
          <w:szCs w:val="24"/>
        </w:rPr>
        <w:t>Т</w:t>
      </w:r>
      <w:r w:rsidR="00F95548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 xml:space="preserve">должно быть установлено </w:t>
      </w:r>
      <w:r w:rsidR="00902C0C" w:rsidRPr="004C6DDF">
        <w:rPr>
          <w:rFonts w:ascii="Times New Roman" w:hAnsi="Times New Roman"/>
          <w:sz w:val="24"/>
          <w:szCs w:val="24"/>
        </w:rPr>
        <w:t>такое</w:t>
      </w:r>
      <w:r w:rsidRPr="004C6DDF">
        <w:rPr>
          <w:rFonts w:ascii="Times New Roman" w:hAnsi="Times New Roman"/>
          <w:sz w:val="24"/>
          <w:szCs w:val="24"/>
        </w:rPr>
        <w:t xml:space="preserve"> же программное обеспечение, которое используется при очном обучении. </w:t>
      </w:r>
    </w:p>
    <w:p w14:paraId="1C4D2818" w14:textId="77777777" w:rsidR="00E92AAC" w:rsidRDefault="0049036E" w:rsidP="004C6D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6DDF">
        <w:rPr>
          <w:rFonts w:ascii="Times New Roman" w:hAnsi="Times New Roman"/>
          <w:sz w:val="24"/>
          <w:szCs w:val="24"/>
        </w:rPr>
        <w:t>Для проведения интерактивных занятий</w:t>
      </w:r>
      <w:r w:rsidR="000E0AB7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>(видеолекций,</w:t>
      </w:r>
      <w:r w:rsidR="000E0AB7" w:rsidRPr="004C6DDF">
        <w:rPr>
          <w:rFonts w:ascii="Times New Roman" w:hAnsi="Times New Roman"/>
          <w:sz w:val="24"/>
          <w:szCs w:val="24"/>
        </w:rPr>
        <w:t xml:space="preserve"> </w:t>
      </w:r>
      <w:r w:rsidRPr="004C6DDF">
        <w:rPr>
          <w:rFonts w:ascii="Times New Roman" w:hAnsi="Times New Roman"/>
          <w:sz w:val="24"/>
          <w:szCs w:val="24"/>
        </w:rPr>
        <w:t>демонстрационных лабораторных и практических работ) можно использовать системы телекоммуникаций, видеоконференцсвязи.</w:t>
      </w:r>
    </w:p>
    <w:p w14:paraId="5707EFFE" w14:textId="77777777" w:rsidR="00E92AAC" w:rsidRDefault="00E92A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68EC3DB" w14:textId="77777777" w:rsidR="00780AC6" w:rsidRPr="00193DC0" w:rsidRDefault="00780AC6" w:rsidP="00193DC0">
      <w:pPr>
        <w:pStyle w:val="2"/>
        <w:jc w:val="center"/>
        <w:rPr>
          <w:bCs/>
          <w:spacing w:val="-15"/>
          <w:sz w:val="24"/>
          <w:szCs w:val="24"/>
        </w:rPr>
      </w:pPr>
      <w:bookmarkStart w:id="35" w:name="_Toc499109117"/>
      <w:bookmarkStart w:id="36" w:name="_Toc483226718"/>
      <w:r w:rsidRPr="00193DC0">
        <w:rPr>
          <w:sz w:val="24"/>
          <w:szCs w:val="24"/>
        </w:rPr>
        <w:lastRenderedPageBreak/>
        <w:t>РАЗДЕЛ 3.</w:t>
      </w:r>
      <w:bookmarkEnd w:id="35"/>
    </w:p>
    <w:p w14:paraId="0DFC8792" w14:textId="77777777" w:rsidR="005610A9" w:rsidRPr="005610A9" w:rsidRDefault="00780AC6" w:rsidP="005610A9">
      <w:pPr>
        <w:pStyle w:val="2"/>
        <w:spacing w:before="0" w:beforeAutospacing="0" w:after="0" w:afterAutospacing="0"/>
        <w:jc w:val="center"/>
        <w:rPr>
          <w:bCs/>
          <w:spacing w:val="-15"/>
          <w:sz w:val="24"/>
          <w:szCs w:val="24"/>
        </w:rPr>
      </w:pPr>
      <w:bookmarkStart w:id="37" w:name="_Toc499109118"/>
      <w:r w:rsidRPr="00193DC0">
        <w:rPr>
          <w:bCs/>
          <w:spacing w:val="-15"/>
          <w:sz w:val="24"/>
          <w:szCs w:val="24"/>
        </w:rPr>
        <w:t xml:space="preserve">СТРАТЕГИЯ  </w:t>
      </w:r>
      <w:r w:rsidR="005610A9" w:rsidRPr="005610A9">
        <w:rPr>
          <w:bCs/>
          <w:spacing w:val="-15"/>
          <w:sz w:val="24"/>
          <w:szCs w:val="24"/>
        </w:rPr>
        <w:t>РЕАЛИЗАЦИИ ОБРАЗОВАТЕЛЬНЫХ ПРОГРАММ</w:t>
      </w:r>
      <w:bookmarkEnd w:id="37"/>
      <w:r w:rsidR="005610A9" w:rsidRPr="005610A9">
        <w:rPr>
          <w:bCs/>
          <w:spacing w:val="-15"/>
          <w:sz w:val="24"/>
          <w:szCs w:val="24"/>
        </w:rPr>
        <w:t xml:space="preserve"> </w:t>
      </w:r>
    </w:p>
    <w:p w14:paraId="2BE9ABCE" w14:textId="77777777" w:rsidR="00780AC6" w:rsidRPr="00193DC0" w:rsidRDefault="005610A9" w:rsidP="005610A9">
      <w:pPr>
        <w:pStyle w:val="2"/>
        <w:spacing w:before="0" w:beforeAutospacing="0"/>
        <w:jc w:val="center"/>
        <w:rPr>
          <w:sz w:val="24"/>
          <w:szCs w:val="24"/>
        </w:rPr>
      </w:pPr>
      <w:bookmarkStart w:id="38" w:name="_Toc499109119"/>
      <w:r w:rsidRPr="005610A9">
        <w:rPr>
          <w:bCs/>
          <w:spacing w:val="-15"/>
          <w:sz w:val="24"/>
          <w:szCs w:val="24"/>
        </w:rPr>
        <w:t>С ПРИМЕНЕНИЕМ ЭО и ДОТ</w:t>
      </w:r>
      <w:bookmarkEnd w:id="38"/>
    </w:p>
    <w:p w14:paraId="3E70C76A" w14:textId="77777777" w:rsidR="00780AC6" w:rsidRPr="00193DC0" w:rsidRDefault="00780AC6" w:rsidP="00193DC0">
      <w:pPr>
        <w:pStyle w:val="3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bookmarkStart w:id="39" w:name="_Toc499109120"/>
      <w:r w:rsidRPr="00193DC0">
        <w:rPr>
          <w:rFonts w:ascii="Times New Roman" w:hAnsi="Times New Roman"/>
          <w:sz w:val="24"/>
          <w:szCs w:val="24"/>
        </w:rPr>
        <w:t xml:space="preserve">3.1.  Этапы внедрения </w:t>
      </w:r>
      <w:r w:rsidR="005610A9">
        <w:rPr>
          <w:rFonts w:ascii="Times New Roman" w:hAnsi="Times New Roman"/>
          <w:sz w:val="24"/>
          <w:szCs w:val="24"/>
        </w:rPr>
        <w:t>ЭО и</w:t>
      </w:r>
      <w:r w:rsidR="00FC19BD">
        <w:rPr>
          <w:rFonts w:ascii="Times New Roman" w:hAnsi="Times New Roman"/>
          <w:sz w:val="24"/>
          <w:szCs w:val="24"/>
        </w:rPr>
        <w:t xml:space="preserve"> </w:t>
      </w:r>
      <w:r w:rsidR="005610A9">
        <w:rPr>
          <w:rFonts w:ascii="Times New Roman" w:hAnsi="Times New Roman"/>
          <w:sz w:val="24"/>
          <w:szCs w:val="24"/>
        </w:rPr>
        <w:t>ДОТ</w:t>
      </w:r>
      <w:r w:rsidRPr="00193DC0">
        <w:rPr>
          <w:rFonts w:ascii="Times New Roman" w:hAnsi="Times New Roman"/>
          <w:sz w:val="24"/>
          <w:szCs w:val="24"/>
        </w:rPr>
        <w:t xml:space="preserve"> в общеобразовательную организацию</w:t>
      </w:r>
      <w:bookmarkEnd w:id="39"/>
    </w:p>
    <w:p w14:paraId="079F1596" w14:textId="77777777" w:rsidR="00780AC6" w:rsidRPr="00193DC0" w:rsidRDefault="00780AC6" w:rsidP="000C302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Внедрение </w:t>
      </w:r>
      <w:r w:rsidR="005610A9">
        <w:rPr>
          <w:rFonts w:ascii="Times New Roman" w:hAnsi="Times New Roman"/>
          <w:sz w:val="24"/>
          <w:szCs w:val="24"/>
        </w:rPr>
        <w:t>Э</w:t>
      </w:r>
      <w:r w:rsidR="00FC19BD">
        <w:rPr>
          <w:rFonts w:ascii="Times New Roman" w:hAnsi="Times New Roman"/>
          <w:sz w:val="24"/>
          <w:szCs w:val="24"/>
        </w:rPr>
        <w:t>О</w:t>
      </w:r>
      <w:r w:rsidR="005610A9">
        <w:rPr>
          <w:rFonts w:ascii="Times New Roman" w:hAnsi="Times New Roman"/>
          <w:sz w:val="24"/>
          <w:szCs w:val="24"/>
        </w:rPr>
        <w:t xml:space="preserve"> и ДОТ</w:t>
      </w:r>
      <w:r w:rsidRPr="00193DC0">
        <w:rPr>
          <w:rFonts w:ascii="Times New Roman" w:hAnsi="Times New Roman"/>
          <w:sz w:val="24"/>
          <w:szCs w:val="24"/>
        </w:rPr>
        <w:t xml:space="preserve"> в общеобразователь</w:t>
      </w:r>
      <w:r w:rsidRPr="00193DC0">
        <w:rPr>
          <w:rFonts w:ascii="Times New Roman" w:hAnsi="Times New Roman"/>
          <w:sz w:val="24"/>
          <w:szCs w:val="24"/>
        </w:rPr>
        <w:softHyphen/>
        <w:t xml:space="preserve">ную организацию – процесс длительный и сложный. </w:t>
      </w:r>
    </w:p>
    <w:p w14:paraId="7D0BDA6E" w14:textId="77777777" w:rsidR="00780AC6" w:rsidRPr="00193DC0" w:rsidRDefault="00780AC6" w:rsidP="000C3025">
      <w:pPr>
        <w:shd w:val="clear" w:color="auto" w:fill="FFFFFF"/>
        <w:spacing w:after="0" w:line="240" w:lineRule="auto"/>
        <w:ind w:right="6" w:firstLine="720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На началь</w:t>
      </w:r>
      <w:r w:rsidRPr="00193DC0">
        <w:rPr>
          <w:rFonts w:ascii="Times New Roman" w:hAnsi="Times New Roman"/>
          <w:sz w:val="24"/>
          <w:szCs w:val="24"/>
        </w:rPr>
        <w:softHyphen/>
        <w:t xml:space="preserve">ном этапе </w:t>
      </w:r>
      <w:r w:rsidR="008E2F46" w:rsidRPr="00193DC0">
        <w:rPr>
          <w:rFonts w:ascii="Times New Roman" w:hAnsi="Times New Roman"/>
          <w:spacing w:val="-6"/>
          <w:sz w:val="24"/>
          <w:szCs w:val="24"/>
        </w:rPr>
        <w:t>необходимо проанализ</w:t>
      </w:r>
      <w:r w:rsidR="008E2F46">
        <w:rPr>
          <w:rFonts w:ascii="Times New Roman" w:hAnsi="Times New Roman"/>
          <w:spacing w:val="-6"/>
          <w:sz w:val="24"/>
          <w:szCs w:val="24"/>
        </w:rPr>
        <w:t xml:space="preserve">ировать </w:t>
      </w:r>
      <w:r w:rsidR="00C67C39">
        <w:rPr>
          <w:rFonts w:ascii="Times New Roman" w:hAnsi="Times New Roman"/>
          <w:spacing w:val="-6"/>
          <w:sz w:val="24"/>
          <w:szCs w:val="24"/>
        </w:rPr>
        <w:t>обстановку</w:t>
      </w:r>
      <w:r w:rsidR="008E2F46" w:rsidRPr="00193DC0">
        <w:rPr>
          <w:rFonts w:ascii="Times New Roman" w:hAnsi="Times New Roman"/>
          <w:sz w:val="24"/>
          <w:szCs w:val="24"/>
        </w:rPr>
        <w:t xml:space="preserve"> </w:t>
      </w:r>
      <w:r w:rsidRPr="00193DC0">
        <w:rPr>
          <w:rFonts w:ascii="Times New Roman" w:hAnsi="Times New Roman"/>
          <w:sz w:val="24"/>
          <w:szCs w:val="24"/>
        </w:rPr>
        <w:t xml:space="preserve">в учебном заведении и </w:t>
      </w:r>
      <w:r w:rsidR="008E2F46">
        <w:rPr>
          <w:rFonts w:ascii="Times New Roman" w:hAnsi="Times New Roman"/>
          <w:sz w:val="24"/>
          <w:szCs w:val="24"/>
        </w:rPr>
        <w:t>сформировать</w:t>
      </w:r>
      <w:r w:rsidRPr="00193DC0">
        <w:rPr>
          <w:rFonts w:ascii="Times New Roman" w:hAnsi="Times New Roman"/>
          <w:sz w:val="24"/>
          <w:szCs w:val="24"/>
        </w:rPr>
        <w:t xml:space="preserve"> правильную стратегию дей</w:t>
      </w:r>
      <w:r w:rsidRPr="00193DC0">
        <w:rPr>
          <w:rFonts w:ascii="Times New Roman" w:hAnsi="Times New Roman"/>
          <w:sz w:val="24"/>
          <w:szCs w:val="24"/>
        </w:rPr>
        <w:softHyphen/>
        <w:t>ствий. Условно можно выделить этапы:</w:t>
      </w:r>
    </w:p>
    <w:p w14:paraId="4AC79DFA" w14:textId="77777777" w:rsidR="00780AC6" w:rsidRPr="00193DC0" w:rsidRDefault="00193DC0" w:rsidP="00484224">
      <w:pPr>
        <w:shd w:val="clear" w:color="auto" w:fill="FFFFFF"/>
        <w:spacing w:before="200" w:after="0" w:line="240" w:lineRule="auto"/>
        <w:ind w:firstLine="720"/>
        <w:jc w:val="center"/>
        <w:rPr>
          <w:rFonts w:ascii="Times New Roman" w:hAnsi="Times New Roman"/>
          <w:i/>
          <w:sz w:val="24"/>
          <w:szCs w:val="24"/>
        </w:rPr>
      </w:pPr>
      <w:r w:rsidRPr="00193DC0">
        <w:rPr>
          <w:rFonts w:ascii="Times New Roman" w:hAnsi="Times New Roman"/>
          <w:bCs/>
          <w:i/>
          <w:sz w:val="24"/>
          <w:szCs w:val="24"/>
        </w:rPr>
        <w:t xml:space="preserve">Этап 1. </w:t>
      </w:r>
      <w:r w:rsidR="00780AC6" w:rsidRPr="00193DC0">
        <w:rPr>
          <w:rFonts w:ascii="Times New Roman" w:hAnsi="Times New Roman"/>
          <w:bCs/>
          <w:i/>
          <w:sz w:val="24"/>
          <w:szCs w:val="24"/>
        </w:rPr>
        <w:t>Изучение ситуации и создание рабочих групп</w:t>
      </w:r>
    </w:p>
    <w:p w14:paraId="67046EF0" w14:textId="77777777" w:rsidR="00780AC6" w:rsidRPr="00193DC0" w:rsidRDefault="00780AC6" w:rsidP="000C3025">
      <w:pPr>
        <w:shd w:val="clear" w:color="auto" w:fill="FFFFFF"/>
        <w:tabs>
          <w:tab w:val="left" w:pos="706"/>
        </w:tabs>
        <w:spacing w:after="0" w:line="240" w:lineRule="auto"/>
        <w:ind w:right="-6" w:firstLine="720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pacing w:val="-6"/>
          <w:sz w:val="24"/>
          <w:szCs w:val="24"/>
        </w:rPr>
        <w:t xml:space="preserve">С целью </w:t>
      </w:r>
      <w:r w:rsidR="00C67C39">
        <w:rPr>
          <w:rFonts w:ascii="Times New Roman" w:hAnsi="Times New Roman"/>
          <w:spacing w:val="-6"/>
          <w:sz w:val="24"/>
          <w:szCs w:val="24"/>
        </w:rPr>
        <w:t>введения</w:t>
      </w:r>
      <w:r w:rsidRPr="00193DC0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C79C8">
        <w:rPr>
          <w:rFonts w:ascii="Times New Roman" w:hAnsi="Times New Roman"/>
          <w:spacing w:val="-6"/>
          <w:sz w:val="24"/>
          <w:szCs w:val="24"/>
        </w:rPr>
        <w:t xml:space="preserve">электронного </w:t>
      </w:r>
      <w:r w:rsidR="00C67C39">
        <w:rPr>
          <w:rFonts w:ascii="Times New Roman" w:hAnsi="Times New Roman"/>
          <w:spacing w:val="-6"/>
          <w:sz w:val="24"/>
          <w:szCs w:val="24"/>
        </w:rPr>
        <w:t>обучения</w:t>
      </w:r>
      <w:r w:rsidR="00DC79C8">
        <w:rPr>
          <w:rFonts w:ascii="Times New Roman" w:hAnsi="Times New Roman"/>
          <w:spacing w:val="-6"/>
          <w:sz w:val="24"/>
          <w:szCs w:val="24"/>
        </w:rPr>
        <w:t xml:space="preserve"> и использования ДОТ </w:t>
      </w:r>
      <w:r w:rsidR="008E2F46" w:rsidRPr="00193DC0">
        <w:rPr>
          <w:rFonts w:ascii="Times New Roman" w:hAnsi="Times New Roman"/>
          <w:sz w:val="24"/>
          <w:szCs w:val="24"/>
        </w:rPr>
        <w:t xml:space="preserve">немаловажно изучить </w:t>
      </w:r>
      <w:r w:rsidR="00C67C39">
        <w:rPr>
          <w:rFonts w:ascii="Times New Roman" w:hAnsi="Times New Roman"/>
          <w:sz w:val="24"/>
          <w:szCs w:val="24"/>
        </w:rPr>
        <w:t>ситуацию</w:t>
      </w:r>
      <w:r w:rsidR="000C3025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656CA4" w:rsidRPr="00193DC0">
        <w:rPr>
          <w:rFonts w:ascii="Times New Roman" w:hAnsi="Times New Roman"/>
          <w:spacing w:val="-6"/>
          <w:sz w:val="24"/>
          <w:szCs w:val="24"/>
        </w:rPr>
        <w:t xml:space="preserve">выявить </w:t>
      </w:r>
      <w:r w:rsidRPr="00193DC0">
        <w:rPr>
          <w:rFonts w:ascii="Times New Roman" w:hAnsi="Times New Roman"/>
          <w:spacing w:val="-6"/>
          <w:sz w:val="24"/>
          <w:szCs w:val="24"/>
        </w:rPr>
        <w:t xml:space="preserve">целевые </w:t>
      </w:r>
      <w:r w:rsidR="00656CA4" w:rsidRPr="00193DC0">
        <w:rPr>
          <w:rFonts w:ascii="Times New Roman" w:hAnsi="Times New Roman"/>
          <w:sz w:val="24"/>
          <w:szCs w:val="24"/>
        </w:rPr>
        <w:t xml:space="preserve">установки администрации </w:t>
      </w:r>
      <w:r w:rsidRPr="00193DC0">
        <w:rPr>
          <w:rFonts w:ascii="Times New Roman" w:hAnsi="Times New Roman"/>
          <w:sz w:val="24"/>
          <w:szCs w:val="24"/>
        </w:rPr>
        <w:t>общеобразовательной организации. Ка</w:t>
      </w:r>
      <w:r w:rsidR="000C3025">
        <w:rPr>
          <w:rFonts w:ascii="Times New Roman" w:hAnsi="Times New Roman"/>
          <w:sz w:val="24"/>
          <w:szCs w:val="24"/>
        </w:rPr>
        <w:t>ждая цель будет иметь свои зада</w:t>
      </w:r>
      <w:r w:rsidRPr="00193DC0">
        <w:rPr>
          <w:rFonts w:ascii="Times New Roman" w:hAnsi="Times New Roman"/>
          <w:sz w:val="24"/>
          <w:szCs w:val="24"/>
        </w:rPr>
        <w:t>чи и свою стратегию внедрения.</w:t>
      </w:r>
    </w:p>
    <w:p w14:paraId="3020D557" w14:textId="77777777" w:rsidR="00780AC6" w:rsidRPr="00193DC0" w:rsidRDefault="00780AC6" w:rsidP="000C3025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На ступени построения модели дистанционного обучения с учетом специфики ОО плани</w:t>
      </w:r>
      <w:r w:rsidR="001742CD">
        <w:rPr>
          <w:rFonts w:ascii="Times New Roman" w:hAnsi="Times New Roman"/>
          <w:sz w:val="24"/>
          <w:szCs w:val="24"/>
        </w:rPr>
        <w:t>руется моделировать желаемый ре</w:t>
      </w:r>
      <w:r w:rsidRPr="00193DC0">
        <w:rPr>
          <w:rFonts w:ascii="Times New Roman" w:hAnsi="Times New Roman"/>
          <w:sz w:val="24"/>
          <w:szCs w:val="24"/>
        </w:rPr>
        <w:t xml:space="preserve">зультат с учетом имеющихся ресурсов и возможностей. </w:t>
      </w:r>
    </w:p>
    <w:p w14:paraId="76A53083" w14:textId="77777777" w:rsidR="00780AC6" w:rsidRPr="00193DC0" w:rsidRDefault="00780AC6" w:rsidP="001742C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После изучения обстановки должны быть сформированы рабочие группы:</w:t>
      </w:r>
    </w:p>
    <w:p w14:paraId="3A42FD7D" w14:textId="77777777" w:rsidR="00780AC6" w:rsidRPr="00193DC0" w:rsidRDefault="00780AC6" w:rsidP="001F7A76">
      <w:pPr>
        <w:pStyle w:val="afff4"/>
        <w:widowControl w:val="0"/>
        <w:numPr>
          <w:ilvl w:val="0"/>
          <w:numId w:val="24"/>
        </w:numPr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 w:right="5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группа педагогов, способных методически грамот</w:t>
      </w:r>
      <w:r w:rsidRPr="00193DC0">
        <w:rPr>
          <w:rFonts w:ascii="Times New Roman" w:hAnsi="Times New Roman"/>
          <w:sz w:val="24"/>
          <w:szCs w:val="24"/>
        </w:rPr>
        <w:softHyphen/>
        <w:t xml:space="preserve">но разработать УМК для </w:t>
      </w:r>
      <w:r w:rsidR="00DC79C8">
        <w:rPr>
          <w:rFonts w:ascii="Times New Roman" w:hAnsi="Times New Roman"/>
          <w:sz w:val="24"/>
          <w:szCs w:val="24"/>
        </w:rPr>
        <w:t>Э</w:t>
      </w:r>
      <w:r w:rsidRPr="00193DC0">
        <w:rPr>
          <w:rFonts w:ascii="Times New Roman" w:hAnsi="Times New Roman"/>
          <w:sz w:val="24"/>
          <w:szCs w:val="24"/>
        </w:rPr>
        <w:t xml:space="preserve">О и </w:t>
      </w:r>
      <w:r w:rsidR="00DC79C8">
        <w:rPr>
          <w:rFonts w:ascii="Times New Roman" w:hAnsi="Times New Roman"/>
          <w:sz w:val="24"/>
          <w:szCs w:val="24"/>
        </w:rPr>
        <w:t>применить ДОТ</w:t>
      </w:r>
      <w:r w:rsidRPr="00193DC0">
        <w:rPr>
          <w:rFonts w:ascii="Times New Roman" w:hAnsi="Times New Roman"/>
          <w:sz w:val="24"/>
          <w:szCs w:val="24"/>
        </w:rPr>
        <w:t>;</w:t>
      </w:r>
    </w:p>
    <w:p w14:paraId="37036D77" w14:textId="77777777" w:rsidR="00780AC6" w:rsidRPr="00193DC0" w:rsidRDefault="00780AC6" w:rsidP="001F7A76">
      <w:pPr>
        <w:pStyle w:val="afff4"/>
        <w:widowControl w:val="0"/>
        <w:numPr>
          <w:ilvl w:val="0"/>
          <w:numId w:val="24"/>
        </w:numPr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группа специалистов, способных представить в сети Ин</w:t>
      </w:r>
      <w:r w:rsidRPr="00193DC0">
        <w:rPr>
          <w:rFonts w:ascii="Times New Roman" w:hAnsi="Times New Roman"/>
          <w:sz w:val="24"/>
          <w:szCs w:val="24"/>
        </w:rPr>
        <w:softHyphen/>
        <w:t>тернет материалы учебных дистанционных курсов в форме, до</w:t>
      </w:r>
      <w:r w:rsidRPr="00193DC0">
        <w:rPr>
          <w:rFonts w:ascii="Times New Roman" w:hAnsi="Times New Roman"/>
          <w:sz w:val="24"/>
          <w:szCs w:val="24"/>
        </w:rPr>
        <w:softHyphen/>
      </w:r>
      <w:r w:rsidRPr="00193DC0">
        <w:rPr>
          <w:rFonts w:ascii="Times New Roman" w:hAnsi="Times New Roman"/>
          <w:spacing w:val="-1"/>
          <w:sz w:val="24"/>
          <w:szCs w:val="24"/>
        </w:rPr>
        <w:t>ступной для обучающихся;</w:t>
      </w:r>
    </w:p>
    <w:p w14:paraId="198B4BE5" w14:textId="77777777" w:rsidR="00780AC6" w:rsidRPr="00193DC0" w:rsidRDefault="00780AC6" w:rsidP="001F7A76">
      <w:pPr>
        <w:pStyle w:val="afff4"/>
        <w:widowControl w:val="0"/>
        <w:numPr>
          <w:ilvl w:val="0"/>
          <w:numId w:val="24"/>
        </w:numPr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 w:right="5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группа специалистов, способных производить электрон</w:t>
      </w:r>
      <w:r w:rsidRPr="00193DC0">
        <w:rPr>
          <w:rFonts w:ascii="Times New Roman" w:hAnsi="Times New Roman"/>
          <w:sz w:val="24"/>
          <w:szCs w:val="24"/>
        </w:rPr>
        <w:softHyphen/>
        <w:t>ную учебную продукцию и заниматься вопросами ее доставки (установки) обучающимся дистанционно</w:t>
      </w:r>
      <w:r w:rsidR="000C4B81" w:rsidRPr="00193DC0">
        <w:rPr>
          <w:rFonts w:ascii="Times New Roman" w:hAnsi="Times New Roman"/>
          <w:sz w:val="24"/>
          <w:szCs w:val="24"/>
        </w:rPr>
        <w:t>;</w:t>
      </w:r>
    </w:p>
    <w:p w14:paraId="0FEB459E" w14:textId="77777777" w:rsidR="00780AC6" w:rsidRPr="00193DC0" w:rsidRDefault="000C4B81" w:rsidP="001F7A76">
      <w:pPr>
        <w:pStyle w:val="afff4"/>
        <w:widowControl w:val="0"/>
        <w:numPr>
          <w:ilvl w:val="0"/>
          <w:numId w:val="24"/>
        </w:numPr>
        <w:shd w:val="clear" w:color="auto" w:fill="FFFFFF"/>
        <w:tabs>
          <w:tab w:val="left" w:pos="-3261"/>
        </w:tabs>
        <w:autoSpaceDE w:val="0"/>
        <w:autoSpaceDN w:val="0"/>
        <w:adjustRightInd w:val="0"/>
        <w:spacing w:after="0" w:line="240" w:lineRule="auto"/>
        <w:ind w:left="0" w:right="5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г</w:t>
      </w:r>
      <w:r w:rsidR="00780AC6" w:rsidRPr="00193DC0">
        <w:rPr>
          <w:rFonts w:ascii="Times New Roman" w:hAnsi="Times New Roman"/>
          <w:sz w:val="24"/>
          <w:szCs w:val="24"/>
        </w:rPr>
        <w:t>руппа специалистов, готовых поддерживать связь между преподавателями и обучающимися в ходе учебного дистанционного процесса.</w:t>
      </w:r>
    </w:p>
    <w:p w14:paraId="4FDA856E" w14:textId="77777777" w:rsidR="00780AC6" w:rsidRPr="00193DC0" w:rsidRDefault="00780AC6" w:rsidP="001742C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Количество рабочих групп может быть увеличено в связи с необходимостью расширить какое-либо из направлений дея</w:t>
      </w:r>
      <w:r w:rsidRPr="00193DC0">
        <w:rPr>
          <w:rFonts w:ascii="Times New Roman" w:hAnsi="Times New Roman"/>
          <w:sz w:val="24"/>
          <w:szCs w:val="24"/>
        </w:rPr>
        <w:softHyphen/>
        <w:t>тельности.</w:t>
      </w:r>
    </w:p>
    <w:p w14:paraId="0D3DAE4C" w14:textId="77777777" w:rsidR="00780AC6" w:rsidRPr="00193DC0" w:rsidRDefault="00193DC0" w:rsidP="00484224">
      <w:pPr>
        <w:shd w:val="clear" w:color="auto" w:fill="FFFFFF"/>
        <w:spacing w:before="200" w:after="0" w:line="240" w:lineRule="auto"/>
        <w:ind w:right="11" w:firstLine="709"/>
        <w:jc w:val="center"/>
        <w:rPr>
          <w:rFonts w:ascii="Times New Roman" w:hAnsi="Times New Roman"/>
          <w:i/>
          <w:sz w:val="24"/>
          <w:szCs w:val="24"/>
        </w:rPr>
      </w:pPr>
      <w:r w:rsidRPr="00193DC0">
        <w:rPr>
          <w:rFonts w:ascii="Times New Roman" w:hAnsi="Times New Roman"/>
          <w:bCs/>
          <w:i/>
          <w:sz w:val="24"/>
          <w:szCs w:val="24"/>
        </w:rPr>
        <w:t>Этап</w:t>
      </w:r>
      <w:r>
        <w:rPr>
          <w:rFonts w:ascii="Times New Roman" w:hAnsi="Times New Roman"/>
          <w:bCs/>
          <w:i/>
          <w:sz w:val="24"/>
          <w:szCs w:val="24"/>
        </w:rPr>
        <w:t xml:space="preserve"> 2</w:t>
      </w:r>
      <w:r w:rsidRPr="00193DC0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780AC6" w:rsidRPr="00193DC0">
        <w:rPr>
          <w:rFonts w:ascii="Times New Roman" w:hAnsi="Times New Roman"/>
          <w:bCs/>
          <w:i/>
          <w:sz w:val="24"/>
          <w:szCs w:val="24"/>
        </w:rPr>
        <w:t>Планирование ресурсов</w:t>
      </w:r>
    </w:p>
    <w:p w14:paraId="12544B37" w14:textId="77777777" w:rsidR="00780AC6" w:rsidRPr="00193DC0" w:rsidRDefault="00780AC6" w:rsidP="001742C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Для успешного внедрения </w:t>
      </w:r>
      <w:r w:rsidR="00FC19BD">
        <w:rPr>
          <w:rFonts w:ascii="Times New Roman" w:hAnsi="Times New Roman"/>
          <w:sz w:val="24"/>
          <w:szCs w:val="24"/>
        </w:rPr>
        <w:t>ЭО и Д</w:t>
      </w:r>
      <w:r w:rsidRPr="00193DC0">
        <w:rPr>
          <w:rFonts w:ascii="Times New Roman" w:hAnsi="Times New Roman"/>
          <w:sz w:val="24"/>
          <w:szCs w:val="24"/>
        </w:rPr>
        <w:t>О</w:t>
      </w:r>
      <w:r w:rsidR="00FC19BD">
        <w:rPr>
          <w:rFonts w:ascii="Times New Roman" w:hAnsi="Times New Roman"/>
          <w:sz w:val="24"/>
          <w:szCs w:val="24"/>
        </w:rPr>
        <w:t>Т</w:t>
      </w:r>
      <w:r w:rsidRPr="00193DC0">
        <w:rPr>
          <w:rFonts w:ascii="Times New Roman" w:hAnsi="Times New Roman"/>
          <w:sz w:val="24"/>
          <w:szCs w:val="24"/>
        </w:rPr>
        <w:t xml:space="preserve"> важно запланировать ресурсы, которые обеспечат бесперебойную работу си</w:t>
      </w:r>
      <w:r w:rsidRPr="00193DC0">
        <w:rPr>
          <w:rFonts w:ascii="Times New Roman" w:hAnsi="Times New Roman"/>
          <w:sz w:val="24"/>
          <w:szCs w:val="24"/>
        </w:rPr>
        <w:softHyphen/>
        <w:t>стемы.</w:t>
      </w:r>
    </w:p>
    <w:p w14:paraId="46D639E6" w14:textId="77777777" w:rsidR="00780AC6" w:rsidRPr="00193DC0" w:rsidRDefault="00780AC6" w:rsidP="001F7A76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i/>
          <w:iCs/>
          <w:sz w:val="24"/>
          <w:szCs w:val="24"/>
        </w:rPr>
        <w:t xml:space="preserve">Технические ресурсы </w:t>
      </w:r>
      <w:r w:rsidRPr="00193DC0">
        <w:rPr>
          <w:rFonts w:ascii="Times New Roman" w:hAnsi="Times New Roman"/>
          <w:sz w:val="24"/>
          <w:szCs w:val="24"/>
        </w:rPr>
        <w:t>– это поиск ответов на вопросы:</w:t>
      </w:r>
    </w:p>
    <w:p w14:paraId="2377F9E2" w14:textId="77777777" w:rsidR="00780AC6" w:rsidRPr="00193DC0" w:rsidRDefault="00780AC6" w:rsidP="001F7A76">
      <w:pPr>
        <w:pStyle w:val="afff4"/>
        <w:numPr>
          <w:ilvl w:val="0"/>
          <w:numId w:val="49"/>
        </w:numPr>
        <w:shd w:val="clear" w:color="auto" w:fill="FFFFFF"/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кто будет предо</w:t>
      </w:r>
      <w:r w:rsidR="001742CD">
        <w:rPr>
          <w:rFonts w:ascii="Times New Roman" w:hAnsi="Times New Roman"/>
          <w:sz w:val="24"/>
          <w:szCs w:val="24"/>
        </w:rPr>
        <w:t>ставлять доступ к сети Интернет;</w:t>
      </w:r>
      <w:r w:rsidRPr="00193DC0">
        <w:rPr>
          <w:rFonts w:ascii="Times New Roman" w:hAnsi="Times New Roman"/>
          <w:sz w:val="24"/>
          <w:szCs w:val="24"/>
        </w:rPr>
        <w:t xml:space="preserve"> </w:t>
      </w:r>
    </w:p>
    <w:p w14:paraId="4CBA17F6" w14:textId="77777777" w:rsidR="00780AC6" w:rsidRPr="00193DC0" w:rsidRDefault="00780AC6" w:rsidP="001F7A76">
      <w:pPr>
        <w:pStyle w:val="afff4"/>
        <w:numPr>
          <w:ilvl w:val="0"/>
          <w:numId w:val="49"/>
        </w:numPr>
        <w:shd w:val="clear" w:color="auto" w:fill="FFFFFF"/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на каких серверах бу</w:t>
      </w:r>
      <w:r w:rsidR="001742CD">
        <w:rPr>
          <w:rFonts w:ascii="Times New Roman" w:hAnsi="Times New Roman"/>
          <w:sz w:val="24"/>
          <w:szCs w:val="24"/>
        </w:rPr>
        <w:t>дут храниться учебные материалы;</w:t>
      </w:r>
      <w:r w:rsidRPr="00193DC0">
        <w:rPr>
          <w:rFonts w:ascii="Times New Roman" w:hAnsi="Times New Roman"/>
          <w:sz w:val="24"/>
          <w:szCs w:val="24"/>
        </w:rPr>
        <w:t xml:space="preserve"> </w:t>
      </w:r>
    </w:p>
    <w:p w14:paraId="1A360F70" w14:textId="77777777" w:rsidR="00780AC6" w:rsidRPr="00193DC0" w:rsidRDefault="00780AC6" w:rsidP="001F7A76">
      <w:pPr>
        <w:pStyle w:val="afff4"/>
        <w:numPr>
          <w:ilvl w:val="0"/>
          <w:numId w:val="49"/>
        </w:numPr>
        <w:shd w:val="clear" w:color="auto" w:fill="FFFFFF"/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где и на чем они будут со</w:t>
      </w:r>
      <w:r w:rsidRPr="00193DC0">
        <w:rPr>
          <w:rFonts w:ascii="Times New Roman" w:hAnsi="Times New Roman"/>
          <w:sz w:val="24"/>
          <w:szCs w:val="24"/>
        </w:rPr>
        <w:softHyphen/>
      </w:r>
      <w:r w:rsidR="001742CD">
        <w:rPr>
          <w:rFonts w:ascii="Times New Roman" w:hAnsi="Times New Roman"/>
          <w:sz w:val="24"/>
          <w:szCs w:val="24"/>
        </w:rPr>
        <w:t>здаваться;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="000C4B81" w:rsidRPr="00193DC0">
        <w:rPr>
          <w:rFonts w:ascii="Times New Roman" w:hAnsi="Times New Roman"/>
          <w:sz w:val="24"/>
          <w:szCs w:val="24"/>
        </w:rPr>
        <w:tab/>
      </w:r>
    </w:p>
    <w:p w14:paraId="26FAF1B6" w14:textId="77777777" w:rsidR="00780AC6" w:rsidRPr="00193DC0" w:rsidRDefault="00780AC6" w:rsidP="001F7A76">
      <w:pPr>
        <w:pStyle w:val="afff4"/>
        <w:numPr>
          <w:ilvl w:val="0"/>
          <w:numId w:val="49"/>
        </w:numPr>
        <w:shd w:val="clear" w:color="auto" w:fill="FFFFFF"/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где будет находиться лицензионное программное обеспечение и т. д.</w:t>
      </w:r>
    </w:p>
    <w:p w14:paraId="0417AB89" w14:textId="77777777" w:rsidR="00780AC6" w:rsidRPr="00193DC0" w:rsidRDefault="00780AC6" w:rsidP="001F7A76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i/>
          <w:iCs/>
          <w:sz w:val="24"/>
          <w:szCs w:val="24"/>
        </w:rPr>
        <w:t xml:space="preserve">Информационные ресурсы </w:t>
      </w:r>
      <w:r w:rsidRPr="00193DC0">
        <w:rPr>
          <w:rFonts w:ascii="Times New Roman" w:hAnsi="Times New Roman"/>
          <w:sz w:val="24"/>
          <w:szCs w:val="24"/>
        </w:rPr>
        <w:t>– это хранение и доставка учебной информации, обмен информацией и доступ к ресурсам, требования к объемам памяти, скорости доступа в сети, с</w:t>
      </w:r>
      <w:r w:rsidR="00A121C2" w:rsidRPr="00193DC0">
        <w:rPr>
          <w:rFonts w:ascii="Times New Roman" w:hAnsi="Times New Roman"/>
          <w:sz w:val="24"/>
          <w:szCs w:val="24"/>
        </w:rPr>
        <w:t>корости обмена информацией и т.</w:t>
      </w:r>
      <w:r w:rsidRPr="00193DC0">
        <w:rPr>
          <w:rFonts w:ascii="Times New Roman" w:hAnsi="Times New Roman"/>
          <w:sz w:val="24"/>
          <w:szCs w:val="24"/>
        </w:rPr>
        <w:t>д.</w:t>
      </w:r>
    </w:p>
    <w:p w14:paraId="1B1C6723" w14:textId="77777777" w:rsidR="00780AC6" w:rsidRPr="00193DC0" w:rsidRDefault="00780AC6" w:rsidP="001F7A76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i/>
          <w:iCs/>
          <w:sz w:val="24"/>
          <w:szCs w:val="24"/>
        </w:rPr>
        <w:t xml:space="preserve">Кадровые ресурсы </w:t>
      </w:r>
      <w:r w:rsidRPr="00193DC0">
        <w:rPr>
          <w:rFonts w:ascii="Times New Roman" w:hAnsi="Times New Roman"/>
          <w:sz w:val="24"/>
          <w:szCs w:val="24"/>
        </w:rPr>
        <w:t>– привлечение педагогов, которые ста</w:t>
      </w:r>
      <w:r w:rsidRPr="00193DC0">
        <w:rPr>
          <w:rFonts w:ascii="Times New Roman" w:hAnsi="Times New Roman"/>
          <w:sz w:val="24"/>
          <w:szCs w:val="24"/>
        </w:rPr>
        <w:softHyphen/>
        <w:t>нут разработчиками дистанционных курсов, дистанционными преподавателями, будут работать в технической и информацион</w:t>
      </w:r>
      <w:r w:rsidRPr="00193DC0">
        <w:rPr>
          <w:rFonts w:ascii="Times New Roman" w:hAnsi="Times New Roman"/>
          <w:sz w:val="24"/>
          <w:szCs w:val="24"/>
        </w:rPr>
        <w:softHyphen/>
        <w:t xml:space="preserve">ной службе при проведении </w:t>
      </w:r>
      <w:r w:rsidR="002055CF">
        <w:rPr>
          <w:rFonts w:ascii="Times New Roman" w:hAnsi="Times New Roman"/>
          <w:sz w:val="24"/>
          <w:szCs w:val="24"/>
        </w:rPr>
        <w:t>дистанционного обучения</w:t>
      </w:r>
      <w:r w:rsidRPr="00193DC0">
        <w:rPr>
          <w:rFonts w:ascii="Times New Roman" w:hAnsi="Times New Roman"/>
          <w:sz w:val="24"/>
          <w:szCs w:val="24"/>
        </w:rPr>
        <w:t>.</w:t>
      </w:r>
    </w:p>
    <w:p w14:paraId="2BAD5E51" w14:textId="77777777" w:rsidR="00780AC6" w:rsidRPr="00193DC0" w:rsidRDefault="00780AC6" w:rsidP="001F7A76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i/>
          <w:iCs/>
          <w:sz w:val="24"/>
          <w:szCs w:val="24"/>
        </w:rPr>
        <w:t xml:space="preserve">Финансовые ресурсы </w:t>
      </w:r>
      <w:r w:rsidRPr="00193DC0">
        <w:rPr>
          <w:rFonts w:ascii="Times New Roman" w:hAnsi="Times New Roman"/>
          <w:sz w:val="24"/>
          <w:szCs w:val="24"/>
        </w:rPr>
        <w:t>– это приобретение оборудования, программного обеспечения, доступа к сети Интернет, вознаграж</w:t>
      </w:r>
      <w:r w:rsidRPr="00193DC0">
        <w:rPr>
          <w:rFonts w:ascii="Times New Roman" w:hAnsi="Times New Roman"/>
          <w:sz w:val="24"/>
          <w:szCs w:val="24"/>
        </w:rPr>
        <w:softHyphen/>
        <w:t xml:space="preserve">дение сотрудников, обеспечивающих </w:t>
      </w:r>
      <w:r w:rsidR="00A0517F">
        <w:rPr>
          <w:rFonts w:ascii="Times New Roman" w:hAnsi="Times New Roman"/>
          <w:sz w:val="24"/>
          <w:szCs w:val="24"/>
        </w:rPr>
        <w:t>дистанционное обучение</w:t>
      </w:r>
      <w:r w:rsidRPr="00193DC0">
        <w:rPr>
          <w:rFonts w:ascii="Times New Roman" w:hAnsi="Times New Roman"/>
          <w:sz w:val="24"/>
          <w:szCs w:val="24"/>
        </w:rPr>
        <w:t>.</w:t>
      </w:r>
    </w:p>
    <w:p w14:paraId="35081089" w14:textId="77777777" w:rsidR="00780AC6" w:rsidRPr="00251B34" w:rsidRDefault="00251B34" w:rsidP="00484224">
      <w:pPr>
        <w:shd w:val="clear" w:color="auto" w:fill="FFFFFF"/>
        <w:tabs>
          <w:tab w:val="left" w:pos="706"/>
        </w:tabs>
        <w:spacing w:before="200" w:after="0" w:line="240" w:lineRule="auto"/>
        <w:ind w:right="6" w:firstLine="709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pacing w:val="-1"/>
          <w:sz w:val="24"/>
          <w:szCs w:val="24"/>
        </w:rPr>
        <w:t xml:space="preserve">Этап </w:t>
      </w:r>
      <w:r w:rsidR="007F7206" w:rsidRPr="00251B34">
        <w:rPr>
          <w:rFonts w:ascii="Times New Roman" w:hAnsi="Times New Roman"/>
          <w:bCs/>
          <w:i/>
          <w:spacing w:val="-1"/>
          <w:sz w:val="24"/>
          <w:szCs w:val="24"/>
        </w:rPr>
        <w:t>3</w:t>
      </w:r>
      <w:r w:rsidR="00A121C2" w:rsidRPr="00251B34">
        <w:rPr>
          <w:rFonts w:ascii="Times New Roman" w:hAnsi="Times New Roman"/>
          <w:bCs/>
          <w:i/>
          <w:spacing w:val="-1"/>
          <w:sz w:val="24"/>
          <w:szCs w:val="24"/>
        </w:rPr>
        <w:t xml:space="preserve">. </w:t>
      </w:r>
      <w:r w:rsidR="00780AC6" w:rsidRPr="00251B34">
        <w:rPr>
          <w:rFonts w:ascii="Times New Roman" w:hAnsi="Times New Roman"/>
          <w:bCs/>
          <w:i/>
          <w:spacing w:val="-1"/>
          <w:sz w:val="24"/>
          <w:szCs w:val="24"/>
        </w:rPr>
        <w:t xml:space="preserve">Формулирование учебных целей </w:t>
      </w:r>
      <w:r w:rsidR="00780AC6" w:rsidRPr="00251B34">
        <w:rPr>
          <w:rFonts w:ascii="Times New Roman" w:hAnsi="Times New Roman"/>
          <w:bCs/>
          <w:i/>
          <w:sz w:val="24"/>
          <w:szCs w:val="24"/>
        </w:rPr>
        <w:t>дистанционного курса</w:t>
      </w:r>
    </w:p>
    <w:p w14:paraId="116F19B6" w14:textId="77777777" w:rsidR="00780AC6" w:rsidRPr="00193DC0" w:rsidRDefault="00780AC6" w:rsidP="001742C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Цели дистанционного курса должны быть описаны для каж</w:t>
      </w:r>
      <w:r w:rsidRPr="00193DC0">
        <w:rPr>
          <w:rFonts w:ascii="Times New Roman" w:hAnsi="Times New Roman"/>
          <w:sz w:val="24"/>
          <w:szCs w:val="24"/>
        </w:rPr>
        <w:softHyphen/>
        <w:t>дой учебной единицы курса (учебного модуля) и обяза</w:t>
      </w:r>
      <w:r w:rsidRPr="00193DC0">
        <w:rPr>
          <w:rFonts w:ascii="Times New Roman" w:hAnsi="Times New Roman"/>
          <w:sz w:val="24"/>
          <w:szCs w:val="24"/>
        </w:rPr>
        <w:softHyphen/>
        <w:t>тельно доведены до сведения обучающегося.</w:t>
      </w:r>
    </w:p>
    <w:p w14:paraId="6E3A0899" w14:textId="77777777" w:rsidR="00780AC6" w:rsidRPr="00193DC0" w:rsidRDefault="00780AC6" w:rsidP="001742C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lastRenderedPageBreak/>
        <w:t xml:space="preserve">Хорошо сформулированная учебная цель должна содержать легко контролируемый и видимый результат обучения, условия и критерий достижения этого результата. </w:t>
      </w:r>
    </w:p>
    <w:p w14:paraId="4368B93D" w14:textId="77777777" w:rsidR="00780AC6" w:rsidRPr="00193DC0" w:rsidRDefault="00780AC6" w:rsidP="001742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Типичными для любого курса могут быть такие цели:</w:t>
      </w:r>
    </w:p>
    <w:p w14:paraId="2397231E" w14:textId="77777777" w:rsidR="00780AC6" w:rsidRPr="00193DC0" w:rsidRDefault="00780AC6" w:rsidP="001F7A76">
      <w:pPr>
        <w:pStyle w:val="afff4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6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Обеспечить обучающ</w:t>
      </w:r>
      <w:r w:rsidR="000C4B81" w:rsidRPr="00193DC0">
        <w:rPr>
          <w:rFonts w:ascii="Times New Roman" w:hAnsi="Times New Roman"/>
          <w:sz w:val="24"/>
          <w:szCs w:val="24"/>
        </w:rPr>
        <w:t>их</w:t>
      </w:r>
      <w:r w:rsidRPr="00193DC0">
        <w:rPr>
          <w:rFonts w:ascii="Times New Roman" w:hAnsi="Times New Roman"/>
          <w:sz w:val="24"/>
          <w:szCs w:val="24"/>
        </w:rPr>
        <w:t xml:space="preserve">ся </w:t>
      </w:r>
      <w:r w:rsidR="000C4B81" w:rsidRPr="00193DC0">
        <w:rPr>
          <w:rFonts w:ascii="Times New Roman" w:hAnsi="Times New Roman"/>
          <w:sz w:val="24"/>
          <w:szCs w:val="24"/>
        </w:rPr>
        <w:t>определенной</w:t>
      </w:r>
      <w:r w:rsidRPr="00193DC0">
        <w:rPr>
          <w:rFonts w:ascii="Times New Roman" w:hAnsi="Times New Roman"/>
          <w:sz w:val="24"/>
          <w:szCs w:val="24"/>
        </w:rPr>
        <w:t xml:space="preserve"> суммой знаний, в результате чего он</w:t>
      </w:r>
      <w:r w:rsidR="000C4B81" w:rsidRPr="00193DC0">
        <w:rPr>
          <w:rFonts w:ascii="Times New Roman" w:hAnsi="Times New Roman"/>
          <w:sz w:val="24"/>
          <w:szCs w:val="24"/>
        </w:rPr>
        <w:t>и</w:t>
      </w:r>
      <w:r w:rsidRPr="00193DC0">
        <w:rPr>
          <w:rFonts w:ascii="Times New Roman" w:hAnsi="Times New Roman"/>
          <w:sz w:val="24"/>
          <w:szCs w:val="24"/>
        </w:rPr>
        <w:t xml:space="preserve"> смо</w:t>
      </w:r>
      <w:r w:rsidR="000C4B81" w:rsidRPr="00193DC0">
        <w:rPr>
          <w:rFonts w:ascii="Times New Roman" w:hAnsi="Times New Roman"/>
          <w:sz w:val="24"/>
          <w:szCs w:val="24"/>
        </w:rPr>
        <w:t>гут</w:t>
      </w:r>
      <w:r w:rsidRPr="00193DC0">
        <w:rPr>
          <w:rFonts w:ascii="Times New Roman" w:hAnsi="Times New Roman"/>
          <w:sz w:val="24"/>
          <w:szCs w:val="24"/>
        </w:rPr>
        <w:t xml:space="preserve"> повторить или изучить материал.</w:t>
      </w:r>
    </w:p>
    <w:p w14:paraId="782AF416" w14:textId="77777777" w:rsidR="00780AC6" w:rsidRPr="00193DC0" w:rsidRDefault="00780AC6" w:rsidP="001F7A76">
      <w:pPr>
        <w:pStyle w:val="afff4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6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Научить </w:t>
      </w:r>
      <w:r w:rsidR="000C4B81" w:rsidRPr="00193DC0">
        <w:rPr>
          <w:rFonts w:ascii="Times New Roman" w:hAnsi="Times New Roman"/>
          <w:sz w:val="24"/>
          <w:szCs w:val="24"/>
        </w:rPr>
        <w:t xml:space="preserve">обучающихся </w:t>
      </w:r>
      <w:r w:rsidRPr="00193DC0">
        <w:rPr>
          <w:rFonts w:ascii="Times New Roman" w:hAnsi="Times New Roman"/>
          <w:sz w:val="24"/>
          <w:szCs w:val="24"/>
        </w:rPr>
        <w:t>понимать суть процессов и явлений.</w:t>
      </w:r>
    </w:p>
    <w:p w14:paraId="22E2E70E" w14:textId="77777777" w:rsidR="00780AC6" w:rsidRPr="00193DC0" w:rsidRDefault="00780AC6" w:rsidP="001F7A76">
      <w:pPr>
        <w:pStyle w:val="afff4"/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6" w:firstLine="357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Сформировать у обучающ</w:t>
      </w:r>
      <w:r w:rsidR="000C4B81" w:rsidRPr="00193DC0">
        <w:rPr>
          <w:rFonts w:ascii="Times New Roman" w:hAnsi="Times New Roman"/>
          <w:sz w:val="24"/>
          <w:szCs w:val="24"/>
        </w:rPr>
        <w:t>их</w:t>
      </w:r>
      <w:r w:rsidRPr="00193DC0">
        <w:rPr>
          <w:rFonts w:ascii="Times New Roman" w:hAnsi="Times New Roman"/>
          <w:sz w:val="24"/>
          <w:szCs w:val="24"/>
        </w:rPr>
        <w:t>ся умения рассуждать, да</w:t>
      </w:r>
      <w:r w:rsidRPr="00193DC0">
        <w:rPr>
          <w:rFonts w:ascii="Times New Roman" w:hAnsi="Times New Roman"/>
          <w:sz w:val="24"/>
          <w:szCs w:val="24"/>
        </w:rPr>
        <w:softHyphen/>
        <w:t>вать оценки, анализировать и синтезировать.</w:t>
      </w:r>
    </w:p>
    <w:p w14:paraId="75C6CFB0" w14:textId="77777777" w:rsidR="00780AC6" w:rsidRPr="00E2658C" w:rsidRDefault="00E2658C" w:rsidP="00484224">
      <w:pPr>
        <w:spacing w:before="200" w:after="0" w:line="240" w:lineRule="auto"/>
        <w:ind w:firstLineChars="295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Этап </w:t>
      </w:r>
      <w:r w:rsidR="007F7206" w:rsidRPr="00E2658C">
        <w:rPr>
          <w:rFonts w:ascii="Times New Roman" w:hAnsi="Times New Roman"/>
          <w:i/>
          <w:sz w:val="24"/>
          <w:szCs w:val="24"/>
        </w:rPr>
        <w:t>4</w:t>
      </w:r>
      <w:r w:rsidR="00780AC6" w:rsidRPr="00E2658C">
        <w:rPr>
          <w:rFonts w:ascii="Times New Roman" w:hAnsi="Times New Roman"/>
          <w:i/>
          <w:sz w:val="24"/>
          <w:szCs w:val="24"/>
        </w:rPr>
        <w:t xml:space="preserve">. Формирование учебных планов при </w:t>
      </w:r>
      <w:r w:rsidR="00664360">
        <w:rPr>
          <w:rFonts w:ascii="Times New Roman" w:hAnsi="Times New Roman"/>
          <w:i/>
          <w:sz w:val="24"/>
          <w:szCs w:val="24"/>
        </w:rPr>
        <w:t>реализации образовательных программ с применением ЭО и ДОТ</w:t>
      </w:r>
      <w:r w:rsidR="00780AC6" w:rsidRPr="00E2658C">
        <w:rPr>
          <w:rFonts w:ascii="Times New Roman" w:hAnsi="Times New Roman"/>
          <w:i/>
          <w:sz w:val="24"/>
          <w:szCs w:val="24"/>
        </w:rPr>
        <w:t>.</w:t>
      </w:r>
    </w:p>
    <w:p w14:paraId="671A7757" w14:textId="77777777" w:rsidR="00780AC6" w:rsidRPr="00193DC0" w:rsidRDefault="00780AC6" w:rsidP="00B97B87">
      <w:pPr>
        <w:pStyle w:val="a5"/>
        <w:spacing w:after="0" w:line="240" w:lineRule="auto"/>
        <w:ind w:firstLineChars="295" w:firstLine="708"/>
        <w:jc w:val="both"/>
      </w:pPr>
      <w:r w:rsidRPr="00193DC0">
        <w:t xml:space="preserve">Учебный план обеспечивает выполнение «Гигиенических требований к условиям обучения обучающихся в общеобразовательных организациях, СанПин 2.4.2.2821-10», утвержденных постановлением Главного государственного санитарного врача РФ от 29 декабря </w:t>
      </w:r>
      <w:smartTag w:uri="urn:schemas-microsoft-com:office:smarttags" w:element="metricconverter">
        <w:smartTagPr>
          <w:attr w:name="ProductID" w:val="2010 г"/>
        </w:smartTagPr>
        <w:r w:rsidRPr="00193DC0">
          <w:t>2010 г</w:t>
        </w:r>
      </w:smartTag>
      <w:r w:rsidRPr="00193DC0">
        <w:t>. № 189</w:t>
      </w:r>
      <w:r w:rsidR="00B97B87">
        <w:t>, и</w:t>
      </w:r>
      <w:r w:rsidRPr="00193DC0">
        <w:t xml:space="preserve"> определяет:</w:t>
      </w:r>
    </w:p>
    <w:p w14:paraId="7D612DBA" w14:textId="77777777" w:rsidR="00780AC6" w:rsidRPr="00193DC0" w:rsidRDefault="00780AC6" w:rsidP="001F7A76">
      <w:pPr>
        <w:pStyle w:val="11"/>
        <w:numPr>
          <w:ilvl w:val="0"/>
          <w:numId w:val="26"/>
        </w:numPr>
        <w:tabs>
          <w:tab w:val="left" w:pos="180"/>
        </w:tabs>
        <w:ind w:left="0" w:firstLine="357"/>
        <w:jc w:val="both"/>
      </w:pPr>
      <w:r w:rsidRPr="00193DC0">
        <w:t>перечень учебных предметов, обязательных для изучения на каждой ступени обучения в соответствии с Федеральным базисным учебным планом;</w:t>
      </w:r>
    </w:p>
    <w:p w14:paraId="142432B5" w14:textId="77777777" w:rsidR="00780AC6" w:rsidRPr="00193DC0" w:rsidRDefault="00780AC6" w:rsidP="001F7A76">
      <w:pPr>
        <w:pStyle w:val="11"/>
        <w:numPr>
          <w:ilvl w:val="0"/>
          <w:numId w:val="26"/>
        </w:numPr>
        <w:tabs>
          <w:tab w:val="left" w:pos="180"/>
        </w:tabs>
        <w:ind w:left="0" w:firstLine="357"/>
        <w:jc w:val="both"/>
      </w:pPr>
      <w:r w:rsidRPr="00193DC0">
        <w:t>рекомендации по распределению минимального учебного времени между отдельными образовательными областями и учебными предметами;</w:t>
      </w:r>
    </w:p>
    <w:p w14:paraId="4BBA003A" w14:textId="77777777" w:rsidR="00780AC6" w:rsidRPr="00193DC0" w:rsidRDefault="00780AC6" w:rsidP="001F7A76">
      <w:pPr>
        <w:pStyle w:val="11"/>
        <w:numPr>
          <w:ilvl w:val="0"/>
          <w:numId w:val="26"/>
        </w:numPr>
        <w:tabs>
          <w:tab w:val="left" w:pos="180"/>
        </w:tabs>
        <w:ind w:left="0" w:firstLine="357"/>
        <w:jc w:val="both"/>
      </w:pPr>
      <w:r w:rsidRPr="00193DC0">
        <w:t>минимальный и максимальный объемы аудиторной нагрузки обучающихся.</w:t>
      </w:r>
    </w:p>
    <w:p w14:paraId="39A78CEF" w14:textId="77777777" w:rsidR="00780AC6" w:rsidRPr="00193DC0" w:rsidRDefault="00780AC6" w:rsidP="00193DC0">
      <w:pPr>
        <w:pStyle w:val="a5"/>
        <w:spacing w:after="0" w:line="240" w:lineRule="auto"/>
        <w:ind w:firstLine="708"/>
        <w:jc w:val="both"/>
      </w:pPr>
      <w:r w:rsidRPr="00193DC0">
        <w:t>Учебный план соответствует максимальной нагрузке обучающихся при пятидневной рабочей неделе в 1-9 классах и шестидневной рабочей неделе в 10-11 классах, распределяет учебное время, которое отводится на освоение федерального и регионального компонентов образовательных стандартов по классам и образовательным областям.</w:t>
      </w:r>
      <w:r w:rsidR="00D52728" w:rsidRPr="00193DC0">
        <w:t xml:space="preserve"> Образец примерного</w:t>
      </w:r>
      <w:r w:rsidR="000D2B54" w:rsidRPr="00193DC0">
        <w:rPr>
          <w:lang w:val="uk-UA"/>
        </w:rPr>
        <w:t xml:space="preserve"> </w:t>
      </w:r>
      <w:r w:rsidR="00D52728" w:rsidRPr="00193DC0">
        <w:t>индивидуального плана представлен в таблице № 1.</w:t>
      </w:r>
    </w:p>
    <w:p w14:paraId="6BD67AD2" w14:textId="77777777" w:rsidR="00D52728" w:rsidRPr="007B65C8" w:rsidRDefault="00D52728" w:rsidP="00193DC0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7B65C8">
        <w:rPr>
          <w:rFonts w:ascii="Times New Roman" w:hAnsi="Times New Roman"/>
          <w:bCs/>
          <w:i/>
          <w:sz w:val="24"/>
          <w:szCs w:val="24"/>
        </w:rPr>
        <w:t>Таблица № 1</w:t>
      </w:r>
    </w:p>
    <w:p w14:paraId="1E32CDDE" w14:textId="77777777" w:rsidR="00780AC6" w:rsidRPr="00193DC0" w:rsidRDefault="00D52728" w:rsidP="00193DC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93DC0">
        <w:rPr>
          <w:rFonts w:ascii="Times New Roman" w:hAnsi="Times New Roman"/>
          <w:bCs/>
          <w:i/>
          <w:sz w:val="24"/>
          <w:szCs w:val="24"/>
        </w:rPr>
        <w:t>Примерный индивидуальный учебный план</w:t>
      </w:r>
    </w:p>
    <w:p w14:paraId="1E106FA1" w14:textId="77777777" w:rsidR="00780AC6" w:rsidRPr="00193DC0" w:rsidRDefault="00780AC6" w:rsidP="005B30F7">
      <w:pPr>
        <w:spacing w:after="120" w:line="240" w:lineRule="auto"/>
        <w:jc w:val="right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Вариант1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168"/>
        <w:gridCol w:w="1352"/>
        <w:gridCol w:w="2160"/>
        <w:gridCol w:w="1024"/>
        <w:gridCol w:w="1856"/>
      </w:tblGrid>
      <w:tr w:rsidR="00780AC6" w:rsidRPr="00193DC0" w14:paraId="40E5FA24" w14:textId="77777777" w:rsidTr="000C4B81">
        <w:tc>
          <w:tcPr>
            <w:tcW w:w="2088" w:type="dxa"/>
          </w:tcPr>
          <w:p w14:paraId="77972CE1" w14:textId="77777777" w:rsidR="00780AC6" w:rsidRPr="00193DC0" w:rsidRDefault="00780AC6" w:rsidP="00193DC0">
            <w:pPr>
              <w:spacing w:after="0" w:line="240" w:lineRule="auto"/>
              <w:ind w:right="-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68" w:type="dxa"/>
          </w:tcPr>
          <w:p w14:paraId="7DA1B92F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52" w:type="dxa"/>
          </w:tcPr>
          <w:p w14:paraId="404A2D3F" w14:textId="77777777" w:rsidR="00780AC6" w:rsidRPr="00193DC0" w:rsidRDefault="00780AC6" w:rsidP="00193DC0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Базисный учебный план</w:t>
            </w:r>
          </w:p>
        </w:tc>
        <w:tc>
          <w:tcPr>
            <w:tcW w:w="2160" w:type="dxa"/>
          </w:tcPr>
          <w:p w14:paraId="78B69663" w14:textId="77777777" w:rsidR="00780AC6" w:rsidRPr="00193DC0" w:rsidRDefault="00780AC6" w:rsidP="00193DC0">
            <w:pPr>
              <w:spacing w:after="0" w:line="240" w:lineRule="auto"/>
              <w:ind w:right="-1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Индивидуальный учебный план</w:t>
            </w:r>
          </w:p>
        </w:tc>
        <w:tc>
          <w:tcPr>
            <w:tcW w:w="1024" w:type="dxa"/>
          </w:tcPr>
          <w:p w14:paraId="0FB43F44" w14:textId="77777777" w:rsidR="00780AC6" w:rsidRPr="00193DC0" w:rsidRDefault="00780AC6" w:rsidP="00193DC0">
            <w:pPr>
              <w:spacing w:after="0" w:line="240" w:lineRule="auto"/>
              <w:ind w:right="-1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Очные занятия</w:t>
            </w:r>
          </w:p>
        </w:tc>
        <w:tc>
          <w:tcPr>
            <w:tcW w:w="1856" w:type="dxa"/>
          </w:tcPr>
          <w:p w14:paraId="10EBCB61" w14:textId="77777777" w:rsidR="00780AC6" w:rsidRPr="00193DC0" w:rsidRDefault="00780AC6" w:rsidP="00193DC0">
            <w:pPr>
              <w:spacing w:after="0" w:line="240" w:lineRule="auto"/>
              <w:ind w:right="-114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Дистанционные занятия</w:t>
            </w:r>
          </w:p>
        </w:tc>
      </w:tr>
      <w:tr w:rsidR="00780AC6" w:rsidRPr="00193DC0" w14:paraId="27B21D09" w14:textId="77777777" w:rsidTr="000C4B81">
        <w:tc>
          <w:tcPr>
            <w:tcW w:w="2088" w:type="dxa"/>
          </w:tcPr>
          <w:p w14:paraId="51BA0FDE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9FF9ADA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0DE489EB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8BC55B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741EE462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02C89DF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C6" w:rsidRPr="00193DC0" w14:paraId="79E305F8" w14:textId="77777777" w:rsidTr="000C4B81">
        <w:tc>
          <w:tcPr>
            <w:tcW w:w="2088" w:type="dxa"/>
          </w:tcPr>
          <w:p w14:paraId="7710A0C2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14:paraId="53F41F0C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5757F0D7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3BF4E02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3D207DC4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2859648" w14:textId="77777777" w:rsidR="00780AC6" w:rsidRPr="00193DC0" w:rsidRDefault="00780AC6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68F5AE" w14:textId="77777777" w:rsidR="00780AC6" w:rsidRPr="00193DC0" w:rsidRDefault="00780AC6" w:rsidP="00193DC0">
      <w:pPr>
        <w:pStyle w:val="a5"/>
        <w:spacing w:after="0" w:line="240" w:lineRule="auto"/>
        <w:ind w:firstLine="708"/>
        <w:jc w:val="both"/>
      </w:pPr>
      <w:r w:rsidRPr="00193DC0">
        <w:t xml:space="preserve">Возможны различные варианты соотношения очной и дистанционной частей, включая полностью дистанционную форму обучения. </w:t>
      </w:r>
    </w:p>
    <w:p w14:paraId="76A5CDFA" w14:textId="77777777" w:rsidR="00780AC6" w:rsidRPr="00193DC0" w:rsidRDefault="00780AC6" w:rsidP="005B30F7">
      <w:pPr>
        <w:spacing w:after="12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2934"/>
        <w:gridCol w:w="1504"/>
        <w:gridCol w:w="1734"/>
        <w:gridCol w:w="2503"/>
      </w:tblGrid>
      <w:tr w:rsidR="00780AC6" w:rsidRPr="00193DC0" w14:paraId="7EB2C299" w14:textId="77777777" w:rsidTr="000C4B81">
        <w:tc>
          <w:tcPr>
            <w:tcW w:w="624" w:type="dxa"/>
          </w:tcPr>
          <w:p w14:paraId="51DBF1BF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9" w:type="dxa"/>
          </w:tcPr>
          <w:p w14:paraId="7DD60506" w14:textId="77777777" w:rsidR="00484224" w:rsidRDefault="00780AC6" w:rsidP="00484224">
            <w:pPr>
              <w:tabs>
                <w:tab w:val="left" w:pos="0"/>
              </w:tabs>
              <w:spacing w:after="0" w:line="240" w:lineRule="auto"/>
              <w:ind w:right="-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  <w:r w:rsidR="004842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индивидуального учебного план</w:t>
            </w:r>
            <w:r w:rsidR="004842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68BB2D0" w14:textId="77777777" w:rsidR="00780AC6" w:rsidRPr="00193DC0" w:rsidRDefault="00780AC6" w:rsidP="00484224">
            <w:pPr>
              <w:tabs>
                <w:tab w:val="left" w:pos="0"/>
              </w:tabs>
              <w:spacing w:after="0" w:line="240" w:lineRule="auto"/>
              <w:ind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(заполняет обучающийся)</w:t>
            </w:r>
          </w:p>
        </w:tc>
        <w:tc>
          <w:tcPr>
            <w:tcW w:w="1517" w:type="dxa"/>
          </w:tcPr>
          <w:p w14:paraId="0857A451" w14:textId="77777777" w:rsidR="00780AC6" w:rsidRPr="00193DC0" w:rsidRDefault="00780AC6" w:rsidP="00193DC0">
            <w:pPr>
              <w:spacing w:after="0" w:line="240" w:lineRule="auto"/>
              <w:ind w:left="108" w:firstLine="1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Уровень обучения </w:t>
            </w:r>
          </w:p>
        </w:tc>
        <w:tc>
          <w:tcPr>
            <w:tcW w:w="1766" w:type="dxa"/>
          </w:tcPr>
          <w:p w14:paraId="2547673B" w14:textId="77777777" w:rsidR="00780AC6" w:rsidRPr="00193DC0" w:rsidRDefault="00780AC6" w:rsidP="00193DC0">
            <w:pPr>
              <w:spacing w:after="0" w:line="240" w:lineRule="auto"/>
              <w:ind w:left="33" w:right="-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04" w:type="dxa"/>
          </w:tcPr>
          <w:p w14:paraId="3F5017ED" w14:textId="77777777" w:rsidR="00780AC6" w:rsidRPr="00193DC0" w:rsidRDefault="00780AC6" w:rsidP="00193DC0">
            <w:pPr>
              <w:spacing w:after="0" w:line="240" w:lineRule="auto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освоения (очно, дистанционно)</w:t>
            </w:r>
          </w:p>
        </w:tc>
      </w:tr>
      <w:tr w:rsidR="00780AC6" w:rsidRPr="00193DC0" w14:paraId="7EDC96C1" w14:textId="77777777" w:rsidTr="000C4B81">
        <w:tc>
          <w:tcPr>
            <w:tcW w:w="624" w:type="dxa"/>
          </w:tcPr>
          <w:p w14:paraId="2AE0702E" w14:textId="77777777" w:rsidR="00780AC6" w:rsidRPr="00193DC0" w:rsidRDefault="00780AC6" w:rsidP="00193DC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14:paraId="7F3C4D47" w14:textId="77777777" w:rsidR="00780AC6" w:rsidRPr="00193DC0" w:rsidRDefault="00780AC6" w:rsidP="00193DC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476DA251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53F8CB46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0A9B3212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C6" w:rsidRPr="00193DC0" w14:paraId="0F0C36BE" w14:textId="77777777" w:rsidTr="000C4B81">
        <w:tc>
          <w:tcPr>
            <w:tcW w:w="624" w:type="dxa"/>
          </w:tcPr>
          <w:p w14:paraId="6F906F7C" w14:textId="77777777" w:rsidR="00780AC6" w:rsidRPr="00193DC0" w:rsidRDefault="00780AC6" w:rsidP="00193DC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14:paraId="1311CE2D" w14:textId="77777777" w:rsidR="00780AC6" w:rsidRPr="00193DC0" w:rsidRDefault="00780AC6" w:rsidP="00193DC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D1F5E01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2766150C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1242282E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AC6" w:rsidRPr="00193DC0" w14:paraId="2E7F1B6D" w14:textId="77777777" w:rsidTr="000C4B81">
        <w:tc>
          <w:tcPr>
            <w:tcW w:w="624" w:type="dxa"/>
          </w:tcPr>
          <w:p w14:paraId="629CDC2E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6B7C3A7" w14:textId="77777777" w:rsidR="00780AC6" w:rsidRPr="00193DC0" w:rsidRDefault="00780AC6" w:rsidP="00193DC0">
            <w:pP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14:paraId="42D9A992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14:paraId="334B1FF4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14:paraId="6415AC47" w14:textId="77777777" w:rsidR="00780AC6" w:rsidRPr="00193DC0" w:rsidRDefault="00780AC6" w:rsidP="00193DC0">
            <w:pPr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4BF332" w14:textId="77777777" w:rsidR="00BB5D13" w:rsidRDefault="00BB5D13" w:rsidP="00193DC0">
      <w:pPr>
        <w:pStyle w:val="a5"/>
        <w:spacing w:after="0" w:line="240" w:lineRule="auto"/>
        <w:jc w:val="both"/>
      </w:pPr>
    </w:p>
    <w:p w14:paraId="45BDB3C2" w14:textId="77777777" w:rsidR="00780AC6" w:rsidRPr="00193DC0" w:rsidRDefault="00780AC6" w:rsidP="00193DC0">
      <w:pPr>
        <w:pStyle w:val="a5"/>
        <w:spacing w:after="0" w:line="240" w:lineRule="auto"/>
        <w:jc w:val="both"/>
      </w:pPr>
      <w:r w:rsidRPr="00193DC0">
        <w:t>Дата</w:t>
      </w:r>
      <w:r w:rsidR="000C4B81" w:rsidRPr="00193DC0">
        <w:t xml:space="preserve"> «__</w:t>
      </w:r>
      <w:r w:rsidR="00175A97">
        <w:t>_</w:t>
      </w:r>
      <w:r w:rsidR="000C4B81" w:rsidRPr="00193DC0">
        <w:t>»</w:t>
      </w:r>
      <w:r w:rsidRPr="00193DC0">
        <w:t xml:space="preserve"> ___</w:t>
      </w:r>
      <w:r w:rsidR="003130C2">
        <w:softHyphen/>
      </w:r>
      <w:r w:rsidR="003130C2">
        <w:softHyphen/>
      </w:r>
      <w:r w:rsidR="003130C2">
        <w:softHyphen/>
      </w:r>
      <w:r w:rsidR="003130C2">
        <w:softHyphen/>
        <w:t>___</w:t>
      </w:r>
      <w:r w:rsidRPr="00193DC0">
        <w:t>__</w:t>
      </w:r>
      <w:r w:rsidR="00175A97">
        <w:t>__</w:t>
      </w:r>
      <w:r w:rsidR="000C4B81" w:rsidRPr="00193DC0">
        <w:t>20_</w:t>
      </w:r>
      <w:r w:rsidR="00175A97">
        <w:t>_</w:t>
      </w:r>
      <w:r w:rsidR="000C4B81" w:rsidRPr="00193DC0">
        <w:t>_</w:t>
      </w:r>
    </w:p>
    <w:p w14:paraId="19A5F737" w14:textId="77777777" w:rsidR="00780AC6" w:rsidRPr="00193DC0" w:rsidRDefault="00780AC6" w:rsidP="00193DC0">
      <w:pPr>
        <w:pStyle w:val="a5"/>
        <w:spacing w:after="0" w:line="240" w:lineRule="auto"/>
        <w:jc w:val="both"/>
      </w:pPr>
      <w:r w:rsidRPr="00193DC0">
        <w:t>Согласовано:</w:t>
      </w:r>
    </w:p>
    <w:p w14:paraId="0F09B560" w14:textId="77777777" w:rsidR="00780AC6" w:rsidRPr="00193DC0" w:rsidRDefault="00780AC6" w:rsidP="00193DC0">
      <w:pPr>
        <w:pStyle w:val="a5"/>
        <w:spacing w:after="0" w:line="240" w:lineRule="auto"/>
        <w:jc w:val="both"/>
      </w:pPr>
      <w:r w:rsidRPr="00193DC0">
        <w:t>ФИО обучающегося ____________________________(__________________)</w:t>
      </w:r>
    </w:p>
    <w:p w14:paraId="027FE6CA" w14:textId="77777777" w:rsidR="00780AC6" w:rsidRPr="00193DC0" w:rsidRDefault="00780AC6" w:rsidP="00193DC0">
      <w:pPr>
        <w:pStyle w:val="a5"/>
        <w:spacing w:after="0" w:line="240" w:lineRule="auto"/>
        <w:jc w:val="both"/>
      </w:pPr>
      <w:r w:rsidRPr="00193DC0">
        <w:t>ФИО классного руководителя</w:t>
      </w:r>
      <w:r w:rsidR="00484224">
        <w:t xml:space="preserve"> </w:t>
      </w:r>
      <w:r w:rsidRPr="00193DC0">
        <w:t>___________</w:t>
      </w:r>
      <w:r w:rsidR="00175A97">
        <w:t>_________</w:t>
      </w:r>
      <w:r w:rsidRPr="00193DC0">
        <w:t>(__________________)</w:t>
      </w:r>
    </w:p>
    <w:p w14:paraId="7FC58EB9" w14:textId="77777777" w:rsidR="00780AC6" w:rsidRPr="00193DC0" w:rsidRDefault="00780AC6" w:rsidP="00193DC0">
      <w:pPr>
        <w:pStyle w:val="a5"/>
        <w:spacing w:after="0" w:line="240" w:lineRule="auto"/>
        <w:jc w:val="both"/>
      </w:pPr>
      <w:r w:rsidRPr="00193DC0">
        <w:t>ФИО родителя (зак</w:t>
      </w:r>
      <w:r w:rsidR="00175A97">
        <w:t>онного представителя)__________</w:t>
      </w:r>
      <w:r w:rsidRPr="00193DC0">
        <w:t>(__________________)</w:t>
      </w:r>
    </w:p>
    <w:p w14:paraId="59014A04" w14:textId="77777777" w:rsidR="000C4B81" w:rsidRPr="00A61FA6" w:rsidRDefault="00780AC6" w:rsidP="00193DC0">
      <w:pPr>
        <w:pStyle w:val="a5"/>
        <w:spacing w:after="0" w:line="240" w:lineRule="auto"/>
        <w:ind w:firstLine="708"/>
        <w:jc w:val="both"/>
      </w:pPr>
      <w:r w:rsidRPr="00A61FA6">
        <w:lastRenderedPageBreak/>
        <w:t xml:space="preserve">Вопросы, регламентирующие </w:t>
      </w:r>
      <w:r w:rsidR="005B3620" w:rsidRPr="00A61FA6">
        <w:t>процедуру</w:t>
      </w:r>
      <w:r w:rsidRPr="00A61FA6">
        <w:t xml:space="preserve"> </w:t>
      </w:r>
      <w:r w:rsidR="005B3620" w:rsidRPr="00A61FA6">
        <w:t>введения</w:t>
      </w:r>
      <w:r w:rsidRPr="00A61FA6">
        <w:t xml:space="preserve"> и </w:t>
      </w:r>
      <w:r w:rsidR="005B3620" w:rsidRPr="00A61FA6">
        <w:t>применения</w:t>
      </w:r>
      <w:r w:rsidRPr="00A61FA6">
        <w:t xml:space="preserve"> дистанционных образовательных технологий в образовательном процессе, разрешаются в рамках локальных нормативных актов – внутри образовательной организации, а также региональных нормативных актов. </w:t>
      </w:r>
    </w:p>
    <w:p w14:paraId="21816122" w14:textId="77777777" w:rsidR="00780AC6" w:rsidRPr="00A61FA6" w:rsidRDefault="00780AC6" w:rsidP="00193DC0">
      <w:pPr>
        <w:pStyle w:val="a5"/>
        <w:spacing w:after="0" w:line="240" w:lineRule="auto"/>
        <w:ind w:firstLine="708"/>
        <w:jc w:val="both"/>
      </w:pPr>
      <w:r w:rsidRPr="00A61FA6">
        <w:t>Пути решения, форма документа (положение, приказ, распоряжение, договор и пр.) – индивидуальны для об</w:t>
      </w:r>
      <w:r w:rsidR="000C4B81" w:rsidRPr="00A61FA6">
        <w:t>щеоб</w:t>
      </w:r>
      <w:r w:rsidRPr="00A61FA6">
        <w:t>разовательной организации.</w:t>
      </w:r>
    </w:p>
    <w:p w14:paraId="7B781B7B" w14:textId="77777777" w:rsidR="00780AC6" w:rsidRPr="00A61FA6" w:rsidRDefault="00780AC6" w:rsidP="00193DC0">
      <w:pPr>
        <w:pStyle w:val="a5"/>
        <w:spacing w:after="0" w:line="240" w:lineRule="auto"/>
        <w:ind w:firstLine="708"/>
        <w:jc w:val="both"/>
      </w:pPr>
      <w:r w:rsidRPr="00A61FA6">
        <w:t>Создание локальных актов позволяет систематизировать и унифицировать подход к процессу организации дистанционного обучения в образовательных организациях и определить четкие правила, определяющие права и обязанности участников образовательного процесса на всех этапах. Это требует системной совместной деятельности как органов управления образованием, так и руководителей и специалистов учреждений образования, применяющих технологии дистанционного обучения.</w:t>
      </w:r>
    </w:p>
    <w:p w14:paraId="49C33E7C" w14:textId="77777777" w:rsidR="00780AC6" w:rsidRPr="00A61FA6" w:rsidRDefault="000F4C03" w:rsidP="00484224">
      <w:pPr>
        <w:spacing w:before="200"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61FA6">
        <w:rPr>
          <w:rFonts w:ascii="Times New Roman" w:hAnsi="Times New Roman"/>
          <w:i/>
          <w:sz w:val="24"/>
          <w:szCs w:val="24"/>
        </w:rPr>
        <w:t xml:space="preserve">Этап </w:t>
      </w:r>
      <w:r w:rsidR="007F7206" w:rsidRPr="00A61FA6">
        <w:rPr>
          <w:rFonts w:ascii="Times New Roman" w:hAnsi="Times New Roman"/>
          <w:i/>
          <w:sz w:val="24"/>
          <w:szCs w:val="24"/>
        </w:rPr>
        <w:t>5.</w:t>
      </w:r>
      <w:r w:rsidR="007F7206" w:rsidRPr="00A61FA6">
        <w:rPr>
          <w:rFonts w:ascii="Times New Roman" w:hAnsi="Times New Roman"/>
          <w:bCs/>
          <w:i/>
          <w:spacing w:val="-1"/>
          <w:sz w:val="24"/>
          <w:szCs w:val="24"/>
        </w:rPr>
        <w:t xml:space="preserve"> </w:t>
      </w:r>
      <w:r w:rsidR="00780AC6" w:rsidRPr="00A61FA6">
        <w:rPr>
          <w:rFonts w:ascii="Times New Roman" w:hAnsi="Times New Roman"/>
          <w:bCs/>
          <w:i/>
          <w:spacing w:val="-1"/>
          <w:sz w:val="24"/>
          <w:szCs w:val="24"/>
        </w:rPr>
        <w:t xml:space="preserve">Составление рабочей программы </w:t>
      </w:r>
      <w:r w:rsidR="00780AC6" w:rsidRPr="00A61FA6">
        <w:rPr>
          <w:rFonts w:ascii="Times New Roman" w:hAnsi="Times New Roman"/>
          <w:bCs/>
          <w:i/>
          <w:sz w:val="24"/>
          <w:szCs w:val="24"/>
        </w:rPr>
        <w:t>дистанционного курса</w:t>
      </w:r>
    </w:p>
    <w:p w14:paraId="6240FE2D" w14:textId="77777777" w:rsidR="00DF7CF7" w:rsidRPr="00A61FA6" w:rsidRDefault="00780AC6" w:rsidP="00494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61FA6">
        <w:rPr>
          <w:rFonts w:ascii="Times New Roman" w:hAnsi="Times New Roman"/>
          <w:sz w:val="24"/>
          <w:szCs w:val="24"/>
        </w:rPr>
        <w:t>Рабочая программа дистанционного курса составляется на основе учебной программы по данному очному курсу</w:t>
      </w:r>
      <w:r w:rsidR="00DF7CF7" w:rsidRPr="00A61FA6">
        <w:rPr>
          <w:rFonts w:ascii="Times New Roman" w:hAnsi="Times New Roman"/>
          <w:sz w:val="24"/>
          <w:szCs w:val="24"/>
        </w:rPr>
        <w:t xml:space="preserve"> в соответствии с т</w:t>
      </w:r>
      <w:r w:rsidRPr="00A61FA6">
        <w:rPr>
          <w:rFonts w:ascii="Times New Roman" w:hAnsi="Times New Roman"/>
          <w:sz w:val="24"/>
          <w:szCs w:val="24"/>
        </w:rPr>
        <w:t>ребования</w:t>
      </w:r>
      <w:r w:rsidR="00DF7CF7" w:rsidRPr="00A61FA6">
        <w:rPr>
          <w:rFonts w:ascii="Times New Roman" w:hAnsi="Times New Roman"/>
          <w:sz w:val="24"/>
          <w:szCs w:val="24"/>
        </w:rPr>
        <w:t>ми ФГОС.</w:t>
      </w:r>
    </w:p>
    <w:p w14:paraId="7263EA19" w14:textId="77777777" w:rsidR="00324114" w:rsidRPr="00A61FA6" w:rsidRDefault="00324114" w:rsidP="004942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Согласно приказу Мин</w:t>
      </w:r>
      <w:r w:rsidR="000D2B54" w:rsidRPr="00A61FA6">
        <w:rPr>
          <w:rFonts w:ascii="Times New Roman" w:hAnsi="Times New Roman" w:cs="Times New Roman"/>
          <w:sz w:val="24"/>
          <w:szCs w:val="24"/>
          <w:lang w:val="uk-UA"/>
        </w:rPr>
        <w:t xml:space="preserve">истерства </w:t>
      </w:r>
      <w:r w:rsidRPr="00A61FA6">
        <w:rPr>
          <w:rFonts w:ascii="Times New Roman" w:hAnsi="Times New Roman" w:cs="Times New Roman"/>
          <w:sz w:val="24"/>
          <w:szCs w:val="24"/>
        </w:rPr>
        <w:t>обр</w:t>
      </w:r>
      <w:r w:rsidR="000D2B54" w:rsidRPr="00A61FA6">
        <w:rPr>
          <w:rFonts w:ascii="Times New Roman" w:hAnsi="Times New Roman" w:cs="Times New Roman"/>
          <w:sz w:val="24"/>
          <w:szCs w:val="24"/>
          <w:lang w:val="uk-UA"/>
        </w:rPr>
        <w:t xml:space="preserve">азования и </w:t>
      </w:r>
      <w:r w:rsidR="00494210" w:rsidRPr="00A61FA6">
        <w:rPr>
          <w:rFonts w:ascii="Times New Roman" w:hAnsi="Times New Roman" w:cs="Times New Roman"/>
          <w:sz w:val="24"/>
          <w:szCs w:val="24"/>
        </w:rPr>
        <w:t>науки России от 31.12.2015 №</w:t>
      </w:r>
      <w:r w:rsidRPr="00A61FA6">
        <w:rPr>
          <w:rFonts w:ascii="Times New Roman" w:hAnsi="Times New Roman" w:cs="Times New Roman"/>
          <w:sz w:val="24"/>
          <w:szCs w:val="24"/>
        </w:rPr>
        <w:t xml:space="preserve"> 1577</w:t>
      </w:r>
      <w:r w:rsidR="000D2B54" w:rsidRPr="00A61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C509A" w:rsidRPr="00A61FA6">
        <w:rPr>
          <w:rFonts w:ascii="Times New Roman" w:hAnsi="Times New Roman" w:cs="Times New Roman"/>
          <w:sz w:val="24"/>
          <w:szCs w:val="24"/>
        </w:rPr>
        <w:t>«</w:t>
      </w:r>
      <w:r w:rsidRPr="00A61FA6">
        <w:rPr>
          <w:rFonts w:ascii="Times New Roman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основного общего образования</w:t>
      </w:r>
      <w:r w:rsidR="00494210" w:rsidRPr="00A61FA6">
        <w:rPr>
          <w:rFonts w:ascii="Times New Roman" w:hAnsi="Times New Roman" w:cs="Times New Roman"/>
          <w:sz w:val="24"/>
          <w:szCs w:val="24"/>
        </w:rPr>
        <w:t>»</w:t>
      </w:r>
      <w:r w:rsidRPr="00A61FA6">
        <w:rPr>
          <w:rFonts w:ascii="Times New Roman" w:hAnsi="Times New Roman" w:cs="Times New Roman"/>
          <w:sz w:val="24"/>
          <w:szCs w:val="24"/>
        </w:rPr>
        <w:t xml:space="preserve">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A61FA6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494210" w:rsidRPr="00A61FA6">
        <w:rPr>
          <w:rFonts w:ascii="Times New Roman" w:hAnsi="Times New Roman" w:cs="Times New Roman"/>
          <w:sz w:val="24"/>
          <w:szCs w:val="24"/>
        </w:rPr>
        <w:t>. №</w:t>
      </w:r>
      <w:r w:rsidRPr="00A61FA6">
        <w:rPr>
          <w:rFonts w:ascii="Times New Roman" w:hAnsi="Times New Roman" w:cs="Times New Roman"/>
          <w:sz w:val="24"/>
          <w:szCs w:val="24"/>
        </w:rPr>
        <w:t xml:space="preserve"> 1897</w:t>
      </w:r>
      <w:r w:rsidR="00B30F5E" w:rsidRPr="00A61FA6">
        <w:rPr>
          <w:rFonts w:ascii="Times New Roman" w:hAnsi="Times New Roman" w:cs="Times New Roman"/>
          <w:sz w:val="24"/>
          <w:szCs w:val="24"/>
        </w:rPr>
        <w:t xml:space="preserve"> </w:t>
      </w:r>
      <w:r w:rsidRPr="00A61FA6">
        <w:rPr>
          <w:rFonts w:ascii="Times New Roman" w:hAnsi="Times New Roman" w:cs="Times New Roman"/>
          <w:sz w:val="24"/>
          <w:szCs w:val="24"/>
        </w:rPr>
        <w:t>п. 18.2.2. определены требования к составлению рабо</w:t>
      </w:r>
      <w:r w:rsidR="000D2B54" w:rsidRPr="00A61FA6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A61FA6">
        <w:rPr>
          <w:rFonts w:ascii="Times New Roman" w:hAnsi="Times New Roman" w:cs="Times New Roman"/>
          <w:sz w:val="24"/>
          <w:szCs w:val="24"/>
        </w:rPr>
        <w:t xml:space="preserve">их программ: </w:t>
      </w:r>
      <w:r w:rsidR="00B30F5E" w:rsidRPr="00A61FA6">
        <w:rPr>
          <w:rFonts w:ascii="Times New Roman" w:hAnsi="Times New Roman" w:cs="Times New Roman"/>
          <w:sz w:val="24"/>
          <w:szCs w:val="24"/>
        </w:rPr>
        <w:t>«</w:t>
      </w:r>
      <w:r w:rsidRPr="00A61FA6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14:paraId="7E18B48B" w14:textId="77777777" w:rsidR="00324114" w:rsidRPr="00A61FA6" w:rsidRDefault="00324114" w:rsidP="004942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14:paraId="14D33541" w14:textId="77777777" w:rsidR="00324114" w:rsidRPr="00A61FA6" w:rsidRDefault="00324114" w:rsidP="004942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Рабочие программы учебных предметов, курсов должны содержать:</w:t>
      </w:r>
    </w:p>
    <w:p w14:paraId="05AEC2BA" w14:textId="77777777" w:rsidR="00324114" w:rsidRPr="00A61FA6" w:rsidRDefault="00324114" w:rsidP="001F7A76">
      <w:pPr>
        <w:pStyle w:val="ConsPlusNormal"/>
        <w:numPr>
          <w:ilvl w:val="0"/>
          <w:numId w:val="5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предмета, курса;</w:t>
      </w:r>
    </w:p>
    <w:p w14:paraId="1C711152" w14:textId="77777777" w:rsidR="00324114" w:rsidRPr="00A61FA6" w:rsidRDefault="00324114" w:rsidP="001F7A76">
      <w:pPr>
        <w:pStyle w:val="ConsPlusNormal"/>
        <w:numPr>
          <w:ilvl w:val="0"/>
          <w:numId w:val="5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14:paraId="38B22FA9" w14:textId="77777777" w:rsidR="00324114" w:rsidRPr="00A61FA6" w:rsidRDefault="00324114" w:rsidP="001F7A76">
      <w:pPr>
        <w:pStyle w:val="ConsPlusNormal"/>
        <w:numPr>
          <w:ilvl w:val="0"/>
          <w:numId w:val="50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p w14:paraId="26DB3B11" w14:textId="77777777" w:rsidR="00324114" w:rsidRPr="00A61FA6" w:rsidRDefault="00324114" w:rsidP="004942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Рабочие программы курсов внеурочной деятельности должны содержать:</w:t>
      </w:r>
    </w:p>
    <w:p w14:paraId="4375B864" w14:textId="77777777" w:rsidR="00324114" w:rsidRPr="00A61FA6" w:rsidRDefault="00324114" w:rsidP="001F7A76">
      <w:pPr>
        <w:pStyle w:val="ConsPlusNormal"/>
        <w:numPr>
          <w:ilvl w:val="0"/>
          <w:numId w:val="51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деятельности;</w:t>
      </w:r>
    </w:p>
    <w:p w14:paraId="162FBD88" w14:textId="77777777" w:rsidR="00324114" w:rsidRPr="00A61FA6" w:rsidRDefault="00324114" w:rsidP="001F7A76">
      <w:pPr>
        <w:pStyle w:val="ConsPlusNormal"/>
        <w:numPr>
          <w:ilvl w:val="0"/>
          <w:numId w:val="51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 с указанием форм организации и видов деятельности;</w:t>
      </w:r>
    </w:p>
    <w:p w14:paraId="4086BEC8" w14:textId="77777777" w:rsidR="00324114" w:rsidRPr="00A61FA6" w:rsidRDefault="00B30F5E" w:rsidP="001F7A76">
      <w:pPr>
        <w:pStyle w:val="ConsPlusNormal"/>
        <w:numPr>
          <w:ilvl w:val="0"/>
          <w:numId w:val="51"/>
        </w:numPr>
        <w:ind w:left="993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1FA6">
        <w:rPr>
          <w:rFonts w:ascii="Times New Roman" w:hAnsi="Times New Roman" w:cs="Times New Roman"/>
          <w:sz w:val="24"/>
          <w:szCs w:val="24"/>
        </w:rPr>
        <w:t>тематическое планирование»</w:t>
      </w:r>
      <w:r w:rsidR="00CC509A" w:rsidRPr="00A61FA6">
        <w:rPr>
          <w:rFonts w:ascii="Times New Roman" w:hAnsi="Times New Roman" w:cs="Times New Roman"/>
          <w:sz w:val="24"/>
          <w:szCs w:val="24"/>
        </w:rPr>
        <w:t>.</w:t>
      </w:r>
    </w:p>
    <w:p w14:paraId="0C51D73A" w14:textId="77777777" w:rsidR="00780AC6" w:rsidRPr="00A61FA6" w:rsidRDefault="00780AC6" w:rsidP="00193DC0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/>
          <w:sz w:val="24"/>
          <w:szCs w:val="24"/>
        </w:rPr>
      </w:pPr>
      <w:r w:rsidRPr="00A61FA6">
        <w:rPr>
          <w:rFonts w:ascii="Times New Roman" w:hAnsi="Times New Roman"/>
          <w:sz w:val="24"/>
          <w:szCs w:val="24"/>
        </w:rPr>
        <w:t>Принципиальным отличием программы дистанционного курса от программы очного курса может стать внутреннее рас</w:t>
      </w:r>
      <w:r w:rsidRPr="00A61FA6">
        <w:rPr>
          <w:rFonts w:ascii="Times New Roman" w:hAnsi="Times New Roman"/>
          <w:sz w:val="24"/>
          <w:szCs w:val="24"/>
        </w:rPr>
        <w:softHyphen/>
        <w:t xml:space="preserve">пределение часов по типам занятий (вместо лекций и семинаров в очной форме – работа по </w:t>
      </w:r>
      <w:r w:rsidRPr="00A61FA6">
        <w:rPr>
          <w:rFonts w:ascii="Times New Roman" w:hAnsi="Times New Roman"/>
          <w:sz w:val="24"/>
          <w:szCs w:val="24"/>
          <w:lang w:val="en-US"/>
        </w:rPr>
        <w:t>e</w:t>
      </w:r>
      <w:r w:rsidRPr="00A61FA6">
        <w:rPr>
          <w:rFonts w:ascii="Times New Roman" w:hAnsi="Times New Roman"/>
          <w:sz w:val="24"/>
          <w:szCs w:val="24"/>
        </w:rPr>
        <w:t>-</w:t>
      </w:r>
      <w:r w:rsidRPr="00A61FA6">
        <w:rPr>
          <w:rFonts w:ascii="Times New Roman" w:hAnsi="Times New Roman"/>
          <w:sz w:val="24"/>
          <w:szCs w:val="24"/>
          <w:lang w:val="en-US"/>
        </w:rPr>
        <w:t>mail</w:t>
      </w:r>
      <w:r w:rsidRPr="00A61FA6">
        <w:rPr>
          <w:rFonts w:ascii="Times New Roman" w:hAnsi="Times New Roman"/>
          <w:sz w:val="24"/>
          <w:szCs w:val="24"/>
        </w:rPr>
        <w:t xml:space="preserve">, телеконференция, форум, </w:t>
      </w:r>
      <w:r w:rsidR="00B30F5E" w:rsidRPr="00A61FA6">
        <w:rPr>
          <w:rFonts w:ascii="Times New Roman" w:hAnsi="Times New Roman"/>
          <w:sz w:val="24"/>
          <w:szCs w:val="24"/>
        </w:rPr>
        <w:t>онлайн-</w:t>
      </w:r>
      <w:r w:rsidR="00D66B86" w:rsidRPr="00A61FA6">
        <w:rPr>
          <w:rFonts w:ascii="Times New Roman" w:hAnsi="Times New Roman"/>
          <w:sz w:val="24"/>
          <w:szCs w:val="24"/>
        </w:rPr>
        <w:t>консультация</w:t>
      </w:r>
      <w:r w:rsidRPr="00A61FA6">
        <w:rPr>
          <w:rFonts w:ascii="Times New Roman" w:hAnsi="Times New Roman"/>
          <w:sz w:val="24"/>
          <w:szCs w:val="24"/>
        </w:rPr>
        <w:t>, работа с интернет-ресурсами, виртуальный класс (чат, видеоконференция)).</w:t>
      </w:r>
    </w:p>
    <w:p w14:paraId="3ABA7402" w14:textId="77777777" w:rsidR="00780AC6" w:rsidRPr="00A61FA6" w:rsidRDefault="00780AC6" w:rsidP="00193DC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61FA6">
        <w:rPr>
          <w:rFonts w:ascii="Times New Roman" w:hAnsi="Times New Roman"/>
          <w:sz w:val="24"/>
          <w:szCs w:val="24"/>
        </w:rPr>
        <w:t>На основе рабочей программы курса составляется календарно-тематический план курса с почасовой разбивкой на изучение каждой темы и указанием видов деятельности для проведения занятий (табл</w:t>
      </w:r>
      <w:r w:rsidR="000D2B54" w:rsidRPr="00A61FA6">
        <w:rPr>
          <w:rFonts w:ascii="Times New Roman" w:hAnsi="Times New Roman"/>
          <w:sz w:val="24"/>
          <w:szCs w:val="24"/>
          <w:lang w:val="uk-UA"/>
        </w:rPr>
        <w:t>ица</w:t>
      </w:r>
      <w:r w:rsidRPr="00A61FA6">
        <w:rPr>
          <w:rFonts w:ascii="Times New Roman" w:hAnsi="Times New Roman"/>
          <w:sz w:val="24"/>
          <w:szCs w:val="24"/>
        </w:rPr>
        <w:t xml:space="preserve"> 2).</w:t>
      </w:r>
    </w:p>
    <w:p w14:paraId="1E014373" w14:textId="77777777" w:rsidR="00780AC6" w:rsidRPr="005B30F7" w:rsidRDefault="00780AC6" w:rsidP="00193DC0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/>
          <w:i/>
          <w:sz w:val="24"/>
          <w:szCs w:val="24"/>
        </w:rPr>
      </w:pPr>
      <w:r w:rsidRPr="005B30F7">
        <w:rPr>
          <w:rFonts w:ascii="Times New Roman" w:hAnsi="Times New Roman"/>
          <w:i/>
          <w:iCs/>
          <w:spacing w:val="-2"/>
          <w:sz w:val="24"/>
          <w:szCs w:val="24"/>
        </w:rPr>
        <w:t>Таблица</w:t>
      </w:r>
      <w:r w:rsidR="00D52728" w:rsidRPr="005B30F7">
        <w:rPr>
          <w:rFonts w:ascii="Times New Roman" w:hAnsi="Times New Roman"/>
          <w:i/>
          <w:iCs/>
          <w:spacing w:val="-2"/>
          <w:sz w:val="24"/>
          <w:szCs w:val="24"/>
        </w:rPr>
        <w:t xml:space="preserve"> №</w:t>
      </w:r>
      <w:r w:rsidRPr="005B30F7">
        <w:rPr>
          <w:rFonts w:ascii="Times New Roman" w:hAnsi="Times New Roman"/>
          <w:i/>
          <w:iCs/>
          <w:spacing w:val="-2"/>
          <w:sz w:val="24"/>
          <w:szCs w:val="24"/>
        </w:rPr>
        <w:t xml:space="preserve"> 2</w:t>
      </w:r>
    </w:p>
    <w:p w14:paraId="31855AA3" w14:textId="77777777" w:rsidR="00780AC6" w:rsidRPr="005B30F7" w:rsidRDefault="00780AC6" w:rsidP="005B30F7">
      <w:pPr>
        <w:shd w:val="clear" w:color="auto" w:fill="FFFFFF"/>
        <w:spacing w:after="120" w:line="240" w:lineRule="auto"/>
        <w:ind w:left="215"/>
        <w:jc w:val="center"/>
        <w:rPr>
          <w:rFonts w:ascii="Times New Roman" w:hAnsi="Times New Roman"/>
          <w:i/>
          <w:sz w:val="24"/>
          <w:szCs w:val="24"/>
        </w:rPr>
      </w:pPr>
      <w:r w:rsidRPr="005B30F7">
        <w:rPr>
          <w:rFonts w:ascii="Times New Roman" w:hAnsi="Times New Roman"/>
          <w:bCs/>
          <w:i/>
          <w:spacing w:val="-10"/>
          <w:sz w:val="24"/>
          <w:szCs w:val="24"/>
        </w:rPr>
        <w:t>Форма календарно-тематического плана дистанционного курса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459"/>
        <w:gridCol w:w="1951"/>
        <w:gridCol w:w="2549"/>
        <w:gridCol w:w="1620"/>
        <w:gridCol w:w="1260"/>
      </w:tblGrid>
      <w:tr w:rsidR="00780AC6" w:rsidRPr="00193DC0" w14:paraId="61529A05" w14:textId="77777777" w:rsidTr="00484224">
        <w:trPr>
          <w:trHeight w:hRule="exact" w:val="3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3F2DA1B" w14:textId="77777777" w:rsidR="00780AC6" w:rsidRPr="00193DC0" w:rsidRDefault="00780AC6" w:rsidP="00484224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Темы </w:t>
            </w: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заня</w:t>
            </w: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ти</w:t>
            </w:r>
          </w:p>
        </w:tc>
        <w:tc>
          <w:tcPr>
            <w:tcW w:w="84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6352B" w14:textId="77777777" w:rsidR="00780AC6" w:rsidRPr="00193DC0" w:rsidRDefault="00780AC6" w:rsidP="00193DC0">
            <w:pPr>
              <w:shd w:val="clear" w:color="auto" w:fill="FFFFFF"/>
              <w:spacing w:after="0" w:line="240" w:lineRule="auto"/>
              <w:ind w:left="17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80AC6" w:rsidRPr="00193DC0" w14:paraId="45FC7BBA" w14:textId="77777777" w:rsidTr="00484224">
        <w:trPr>
          <w:trHeight w:hRule="exact" w:val="352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EBA522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2AD1BC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5CBCDE9B" w14:textId="77777777" w:rsidR="00780AC6" w:rsidRPr="00193DC0" w:rsidRDefault="00780AC6" w:rsidP="00193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14:paraId="54B4BAD2" w14:textId="77777777" w:rsidR="00780AC6" w:rsidRPr="00193DC0" w:rsidRDefault="00780AC6" w:rsidP="00193D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FF450" w14:textId="77777777" w:rsidR="00780AC6" w:rsidRPr="00193DC0" w:rsidRDefault="00780AC6" w:rsidP="00484224">
            <w:pPr>
              <w:shd w:val="clear" w:color="auto" w:fill="FFFFFF"/>
              <w:spacing w:after="0" w:line="240" w:lineRule="auto"/>
              <w:ind w:left="307" w:right="3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Онлайн- и оффлайн-занятия учащегося </w:t>
            </w:r>
            <w:r w:rsidRPr="00193DC0">
              <w:rPr>
                <w:rFonts w:ascii="Times New Roman" w:hAnsi="Times New Roman"/>
                <w:b/>
                <w:sz w:val="24"/>
                <w:szCs w:val="24"/>
              </w:rPr>
              <w:t xml:space="preserve">с преподавателем </w:t>
            </w:r>
          </w:p>
        </w:tc>
      </w:tr>
      <w:tr w:rsidR="00780AC6" w:rsidRPr="00193DC0" w14:paraId="4A7780F2" w14:textId="77777777" w:rsidTr="00484224">
        <w:trPr>
          <w:trHeight w:hRule="exact" w:val="87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3602C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2D240B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38CC8C58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30EE5A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14:paraId="6234B920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EF6F0" w14:textId="77777777" w:rsidR="00780AC6" w:rsidRPr="00193DC0" w:rsidRDefault="00780AC6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427C3" w14:textId="77777777" w:rsidR="00780AC6" w:rsidRPr="00CD5173" w:rsidRDefault="00780AC6" w:rsidP="004842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Работа по </w:t>
            </w:r>
            <w:r w:rsidRPr="00CD51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D5173">
              <w:rPr>
                <w:rFonts w:ascii="Times New Roman" w:hAnsi="Times New Roman"/>
                <w:sz w:val="24"/>
                <w:szCs w:val="24"/>
              </w:rPr>
              <w:t>-</w:t>
            </w:r>
            <w:r w:rsidRPr="00CD517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D5173">
              <w:rPr>
                <w:rFonts w:ascii="Times New Roman" w:hAnsi="Times New Roman"/>
                <w:sz w:val="24"/>
                <w:szCs w:val="24"/>
              </w:rPr>
              <w:t>, телекон</w:t>
            </w:r>
            <w:r w:rsidRPr="00CD5173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D5173">
              <w:rPr>
                <w:rFonts w:ascii="Times New Roman" w:hAnsi="Times New Roman"/>
                <w:spacing w:val="-1"/>
                <w:sz w:val="24"/>
                <w:szCs w:val="24"/>
              </w:rPr>
              <w:t>ференция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61DC3" w14:textId="77777777" w:rsidR="00780AC6" w:rsidRPr="00CD5173" w:rsidRDefault="00780AC6" w:rsidP="00484224">
            <w:pPr>
              <w:shd w:val="clear" w:color="auto" w:fill="FFFFFF"/>
              <w:spacing w:after="0" w:line="240" w:lineRule="auto"/>
              <w:ind w:left="14"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73">
              <w:rPr>
                <w:rFonts w:ascii="Times New Roman" w:hAnsi="Times New Roman"/>
                <w:sz w:val="24"/>
                <w:szCs w:val="24"/>
              </w:rPr>
              <w:t>Онлайн-лекции, кон</w:t>
            </w:r>
            <w:r w:rsidRPr="00CD5173">
              <w:rPr>
                <w:rFonts w:ascii="Times New Roman" w:hAnsi="Times New Roman"/>
                <w:sz w:val="24"/>
                <w:szCs w:val="24"/>
              </w:rPr>
              <w:softHyphen/>
              <w:t>сультации (чат, видео-</w:t>
            </w:r>
            <w:r w:rsidRPr="00CD517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конференция, </w:t>
            </w:r>
            <w:r w:rsidR="00D66B86" w:rsidRPr="00CD5173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Pr="00CD51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084FB" w14:textId="77777777" w:rsidR="00484224" w:rsidRDefault="00780AC6" w:rsidP="004842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73">
              <w:rPr>
                <w:rFonts w:ascii="Times New Roman" w:hAnsi="Times New Roman"/>
                <w:sz w:val="24"/>
                <w:szCs w:val="24"/>
              </w:rPr>
              <w:t>Оффлайн-</w:t>
            </w:r>
            <w:r w:rsidRPr="00CD5173">
              <w:rPr>
                <w:rFonts w:ascii="Times New Roman" w:hAnsi="Times New Roman"/>
                <w:spacing w:val="-2"/>
                <w:sz w:val="24"/>
                <w:szCs w:val="24"/>
              </w:rPr>
              <w:t>консульта</w:t>
            </w:r>
            <w:r w:rsidRPr="00CD5173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="00484224"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14:paraId="1D1A3B12" w14:textId="77777777" w:rsidR="00780AC6" w:rsidRPr="00CD5173" w:rsidRDefault="00780AC6" w:rsidP="00484224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37" w:right="-124"/>
              <w:rPr>
                <w:rFonts w:ascii="Times New Roman" w:hAnsi="Times New Roman"/>
                <w:sz w:val="24"/>
                <w:szCs w:val="24"/>
              </w:rPr>
            </w:pPr>
            <w:r w:rsidRPr="00CD5173">
              <w:rPr>
                <w:rFonts w:ascii="Times New Roman" w:hAnsi="Times New Roman"/>
                <w:sz w:val="24"/>
                <w:szCs w:val="24"/>
              </w:rPr>
              <w:t>(форум,</w:t>
            </w:r>
            <w:r w:rsidRPr="00CD517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D5173">
              <w:rPr>
                <w:rFonts w:ascii="Times New Roman" w:hAnsi="Times New Roman"/>
                <w:sz w:val="24"/>
                <w:szCs w:val="24"/>
              </w:rPr>
              <w:t>-</w:t>
            </w:r>
            <w:r w:rsidRPr="00CD517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D51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8E9A0" w14:textId="77777777" w:rsidR="00780AC6" w:rsidRPr="00CD5173" w:rsidRDefault="00780AC6" w:rsidP="004842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D5173">
              <w:rPr>
                <w:rFonts w:ascii="Times New Roman" w:hAnsi="Times New Roman"/>
                <w:spacing w:val="-2"/>
                <w:sz w:val="24"/>
                <w:szCs w:val="24"/>
              </w:rPr>
              <w:t>Работа</w:t>
            </w:r>
          </w:p>
          <w:p w14:paraId="7807488F" w14:textId="77777777" w:rsidR="00780AC6" w:rsidRPr="00CD5173" w:rsidRDefault="00780AC6" w:rsidP="004842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173">
              <w:rPr>
                <w:rFonts w:ascii="Times New Roman" w:hAnsi="Times New Roman"/>
                <w:sz w:val="24"/>
                <w:szCs w:val="24"/>
              </w:rPr>
              <w:t>с сете</w:t>
            </w:r>
            <w:r w:rsidRPr="00CD5173">
              <w:rPr>
                <w:rFonts w:ascii="Times New Roman" w:hAnsi="Times New Roman"/>
                <w:sz w:val="24"/>
                <w:szCs w:val="24"/>
              </w:rPr>
              <w:softHyphen/>
              <w:t>выми ресур</w:t>
            </w:r>
            <w:r w:rsidRPr="00CD5173">
              <w:rPr>
                <w:rFonts w:ascii="Times New Roman" w:hAnsi="Times New Roman"/>
                <w:sz w:val="24"/>
                <w:szCs w:val="24"/>
              </w:rPr>
              <w:softHyphen/>
              <w:t>сами</w:t>
            </w:r>
          </w:p>
        </w:tc>
      </w:tr>
      <w:tr w:rsidR="00780AC6" w:rsidRPr="00193DC0" w14:paraId="2E6EE989" w14:textId="77777777" w:rsidTr="00484224">
        <w:trPr>
          <w:trHeight w:hRule="exact" w:val="3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AAC70" w14:textId="77777777" w:rsidR="00780AC6" w:rsidRPr="00193DC0" w:rsidRDefault="00780AC6" w:rsidP="00193D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62D6F" w14:textId="77777777" w:rsidR="00780AC6" w:rsidRPr="00193DC0" w:rsidRDefault="00780AC6" w:rsidP="00193D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9F8FB" w14:textId="77777777" w:rsidR="00780AC6" w:rsidRPr="00193DC0" w:rsidRDefault="00780AC6" w:rsidP="00193D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18030" w14:textId="77777777" w:rsidR="00780AC6" w:rsidRPr="00193DC0" w:rsidRDefault="00780AC6" w:rsidP="004842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F8476" w14:textId="77777777" w:rsidR="00780AC6" w:rsidRPr="00193DC0" w:rsidRDefault="00780AC6" w:rsidP="004842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9603D" w14:textId="77777777" w:rsidR="00780AC6" w:rsidRPr="00193DC0" w:rsidRDefault="00780AC6" w:rsidP="004842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DAE92" w14:textId="77777777" w:rsidR="00780AC6" w:rsidRPr="00193DC0" w:rsidRDefault="00780AC6" w:rsidP="004842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020615" w14:textId="77777777" w:rsidR="00780AC6" w:rsidRPr="00193DC0" w:rsidRDefault="00780AC6" w:rsidP="00AB4F4B">
      <w:pPr>
        <w:shd w:val="clear" w:color="auto" w:fill="FFFFFF"/>
        <w:spacing w:after="0" w:line="240" w:lineRule="auto"/>
        <w:ind w:left="6" w:right="5" w:firstLine="703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В графе «Работа по </w:t>
      </w:r>
      <w:r w:rsidRPr="00193DC0">
        <w:rPr>
          <w:rFonts w:ascii="Times New Roman" w:hAnsi="Times New Roman"/>
          <w:sz w:val="24"/>
          <w:szCs w:val="24"/>
          <w:lang w:val="en-US"/>
        </w:rPr>
        <w:t>e</w:t>
      </w:r>
      <w:r w:rsidRPr="00193DC0">
        <w:rPr>
          <w:rFonts w:ascii="Times New Roman" w:hAnsi="Times New Roman"/>
          <w:sz w:val="24"/>
          <w:szCs w:val="24"/>
        </w:rPr>
        <w:t>-</w:t>
      </w:r>
      <w:r w:rsidRPr="00193DC0">
        <w:rPr>
          <w:rFonts w:ascii="Times New Roman" w:hAnsi="Times New Roman"/>
          <w:sz w:val="24"/>
          <w:szCs w:val="24"/>
          <w:lang w:val="en-US"/>
        </w:rPr>
        <w:t>mail</w:t>
      </w:r>
      <w:r w:rsidRPr="00193DC0">
        <w:rPr>
          <w:rFonts w:ascii="Times New Roman" w:hAnsi="Times New Roman"/>
          <w:sz w:val="24"/>
          <w:szCs w:val="24"/>
        </w:rPr>
        <w:t xml:space="preserve">, телеконференция» </w:t>
      </w:r>
      <w:r w:rsidR="00A61FA6">
        <w:rPr>
          <w:rFonts w:ascii="Times New Roman" w:hAnsi="Times New Roman"/>
          <w:sz w:val="24"/>
          <w:szCs w:val="24"/>
        </w:rPr>
        <w:t>предусматривается корреспонденция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="00A61FA6">
        <w:rPr>
          <w:rFonts w:ascii="Times New Roman" w:hAnsi="Times New Roman"/>
          <w:sz w:val="24"/>
          <w:szCs w:val="24"/>
        </w:rPr>
        <w:t>преподавателя</w:t>
      </w:r>
      <w:r w:rsidRPr="00193DC0">
        <w:rPr>
          <w:rFonts w:ascii="Times New Roman" w:hAnsi="Times New Roman"/>
          <w:sz w:val="24"/>
          <w:szCs w:val="24"/>
        </w:rPr>
        <w:t xml:space="preserve"> и </w:t>
      </w:r>
      <w:r w:rsidR="00A61FA6">
        <w:rPr>
          <w:rFonts w:ascii="Times New Roman" w:hAnsi="Times New Roman"/>
          <w:sz w:val="24"/>
          <w:szCs w:val="24"/>
        </w:rPr>
        <w:t>об</w:t>
      </w:r>
      <w:r w:rsidRPr="00193DC0">
        <w:rPr>
          <w:rFonts w:ascii="Times New Roman" w:hAnsi="Times New Roman"/>
          <w:sz w:val="24"/>
          <w:szCs w:val="24"/>
        </w:rPr>
        <w:t>уча</w:t>
      </w:r>
      <w:r w:rsidR="00A61FA6">
        <w:rPr>
          <w:rFonts w:ascii="Times New Roman" w:hAnsi="Times New Roman"/>
          <w:sz w:val="24"/>
          <w:szCs w:val="24"/>
        </w:rPr>
        <w:t>ю</w:t>
      </w:r>
      <w:r w:rsidRPr="00193DC0">
        <w:rPr>
          <w:rFonts w:ascii="Times New Roman" w:hAnsi="Times New Roman"/>
          <w:sz w:val="24"/>
          <w:szCs w:val="24"/>
        </w:rPr>
        <w:t>щегося по электронной почте, которая может включать решение ор</w:t>
      </w:r>
      <w:r w:rsidR="00AB4F4B">
        <w:rPr>
          <w:rFonts w:ascii="Times New Roman" w:hAnsi="Times New Roman"/>
          <w:sz w:val="24"/>
          <w:szCs w:val="24"/>
        </w:rPr>
        <w:t xml:space="preserve">ганизационных вопросов, </w:t>
      </w:r>
      <w:r w:rsidR="00A61FA6">
        <w:rPr>
          <w:rFonts w:ascii="Times New Roman" w:hAnsi="Times New Roman"/>
          <w:sz w:val="24"/>
          <w:szCs w:val="24"/>
        </w:rPr>
        <w:t xml:space="preserve">рассмотрение </w:t>
      </w:r>
      <w:r w:rsidRPr="00193DC0">
        <w:rPr>
          <w:rFonts w:ascii="Times New Roman" w:hAnsi="Times New Roman"/>
          <w:sz w:val="24"/>
          <w:szCs w:val="24"/>
        </w:rPr>
        <w:t xml:space="preserve"> заданий, а также отдельных тем в режиме списка рассылки (телеконференции) </w:t>
      </w:r>
      <w:r w:rsidR="00A61FA6">
        <w:rPr>
          <w:rFonts w:ascii="Times New Roman" w:hAnsi="Times New Roman"/>
          <w:sz w:val="24"/>
          <w:szCs w:val="24"/>
        </w:rPr>
        <w:t xml:space="preserve">абсолютно </w:t>
      </w:r>
      <w:r w:rsidRPr="00193DC0">
        <w:rPr>
          <w:rFonts w:ascii="Times New Roman" w:hAnsi="Times New Roman"/>
          <w:sz w:val="24"/>
          <w:szCs w:val="24"/>
        </w:rPr>
        <w:t>всем членам группы.</w:t>
      </w:r>
    </w:p>
    <w:p w14:paraId="18B04140" w14:textId="77777777" w:rsidR="00780AC6" w:rsidRPr="00193DC0" w:rsidRDefault="00780AC6" w:rsidP="00AB4F4B">
      <w:pPr>
        <w:shd w:val="clear" w:color="auto" w:fill="FFFFFF"/>
        <w:spacing w:after="0" w:line="240" w:lineRule="auto"/>
        <w:ind w:left="6" w:right="5" w:firstLine="703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В графе «Онлайн-лекции</w:t>
      </w:r>
      <w:r w:rsidR="00AB4F4B">
        <w:rPr>
          <w:rFonts w:ascii="Times New Roman" w:hAnsi="Times New Roman"/>
          <w:sz w:val="24"/>
          <w:szCs w:val="24"/>
        </w:rPr>
        <w:t>, консультации (чат, видеоконфе</w:t>
      </w:r>
      <w:r w:rsidRPr="00193DC0">
        <w:rPr>
          <w:rFonts w:ascii="Times New Roman" w:hAnsi="Times New Roman"/>
          <w:sz w:val="24"/>
          <w:szCs w:val="24"/>
        </w:rPr>
        <w:t xml:space="preserve">ренция, </w:t>
      </w:r>
      <w:r w:rsidR="00D66B86" w:rsidRPr="00193DC0">
        <w:rPr>
          <w:rFonts w:ascii="Times New Roman" w:hAnsi="Times New Roman"/>
          <w:sz w:val="24"/>
          <w:szCs w:val="24"/>
        </w:rPr>
        <w:t>Skype</w:t>
      </w:r>
      <w:r w:rsidRPr="00193DC0">
        <w:rPr>
          <w:rFonts w:ascii="Times New Roman" w:hAnsi="Times New Roman"/>
          <w:sz w:val="24"/>
          <w:szCs w:val="24"/>
        </w:rPr>
        <w:t xml:space="preserve">)» фиксируется количество часов, которые </w:t>
      </w:r>
      <w:r w:rsidR="001C62F1">
        <w:rPr>
          <w:rFonts w:ascii="Times New Roman" w:hAnsi="Times New Roman"/>
          <w:sz w:val="24"/>
          <w:szCs w:val="24"/>
        </w:rPr>
        <w:t xml:space="preserve">учитель </w:t>
      </w:r>
      <w:r w:rsidRPr="00193DC0">
        <w:rPr>
          <w:rFonts w:ascii="Times New Roman" w:hAnsi="Times New Roman"/>
          <w:sz w:val="24"/>
          <w:szCs w:val="24"/>
        </w:rPr>
        <w:t xml:space="preserve">и обучаемый проводят в режиме </w:t>
      </w:r>
      <w:r w:rsidR="001C62F1">
        <w:rPr>
          <w:rFonts w:ascii="Times New Roman" w:hAnsi="Times New Roman"/>
          <w:sz w:val="24"/>
          <w:szCs w:val="24"/>
        </w:rPr>
        <w:t>непосредственного взаимодействия</w:t>
      </w:r>
      <w:r w:rsidRPr="00193DC0">
        <w:rPr>
          <w:rFonts w:ascii="Times New Roman" w:hAnsi="Times New Roman"/>
          <w:sz w:val="24"/>
          <w:szCs w:val="24"/>
        </w:rPr>
        <w:t xml:space="preserve"> – это чаты, </w:t>
      </w:r>
      <w:r w:rsidR="00D66B86" w:rsidRPr="00193DC0">
        <w:rPr>
          <w:rFonts w:ascii="Times New Roman" w:hAnsi="Times New Roman"/>
          <w:sz w:val="24"/>
          <w:szCs w:val="24"/>
        </w:rPr>
        <w:t xml:space="preserve">Skype </w:t>
      </w:r>
      <w:r w:rsidRPr="00193DC0">
        <w:rPr>
          <w:rFonts w:ascii="Times New Roman" w:hAnsi="Times New Roman"/>
          <w:sz w:val="24"/>
          <w:szCs w:val="24"/>
        </w:rPr>
        <w:t>-консультации, видеоконференции, дистанционн</w:t>
      </w:r>
      <w:r w:rsidR="00AB4F4B">
        <w:rPr>
          <w:rFonts w:ascii="Times New Roman" w:hAnsi="Times New Roman"/>
          <w:sz w:val="24"/>
          <w:szCs w:val="24"/>
        </w:rPr>
        <w:t xml:space="preserve">ые уроки и </w:t>
      </w:r>
      <w:r w:rsidR="001C62F1">
        <w:rPr>
          <w:rFonts w:ascii="Times New Roman" w:hAnsi="Times New Roman"/>
          <w:sz w:val="24"/>
          <w:szCs w:val="24"/>
        </w:rPr>
        <w:t>прочие</w:t>
      </w:r>
      <w:r w:rsidRPr="00193DC0">
        <w:rPr>
          <w:rFonts w:ascii="Times New Roman" w:hAnsi="Times New Roman"/>
          <w:sz w:val="24"/>
          <w:szCs w:val="24"/>
        </w:rPr>
        <w:t xml:space="preserve"> виды деятельности, требующие присутствия участников учебного процесса в </w:t>
      </w:r>
      <w:r w:rsidR="001C62F1">
        <w:rPr>
          <w:rFonts w:ascii="Times New Roman" w:hAnsi="Times New Roman"/>
          <w:sz w:val="24"/>
          <w:szCs w:val="24"/>
        </w:rPr>
        <w:t>данный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="001C62F1">
        <w:rPr>
          <w:rFonts w:ascii="Times New Roman" w:hAnsi="Times New Roman"/>
          <w:sz w:val="24"/>
          <w:szCs w:val="24"/>
        </w:rPr>
        <w:t>период</w:t>
      </w:r>
      <w:r w:rsidRPr="00193DC0">
        <w:rPr>
          <w:rFonts w:ascii="Times New Roman" w:hAnsi="Times New Roman"/>
          <w:sz w:val="24"/>
          <w:szCs w:val="24"/>
        </w:rPr>
        <w:t xml:space="preserve"> в </w:t>
      </w:r>
      <w:r w:rsidR="001C62F1">
        <w:rPr>
          <w:rFonts w:ascii="Times New Roman" w:hAnsi="Times New Roman"/>
          <w:sz w:val="24"/>
          <w:szCs w:val="24"/>
        </w:rPr>
        <w:t>данном</w:t>
      </w:r>
      <w:r w:rsidRPr="00193DC0">
        <w:rPr>
          <w:rFonts w:ascii="Times New Roman" w:hAnsi="Times New Roman"/>
          <w:sz w:val="24"/>
          <w:szCs w:val="24"/>
        </w:rPr>
        <w:t xml:space="preserve"> месте.</w:t>
      </w:r>
    </w:p>
    <w:p w14:paraId="3CC40433" w14:textId="77777777" w:rsidR="00780AC6" w:rsidRPr="00193DC0" w:rsidRDefault="00780AC6" w:rsidP="00AB4F4B">
      <w:pPr>
        <w:shd w:val="clear" w:color="auto" w:fill="FFFFFF"/>
        <w:spacing w:after="0" w:line="240" w:lineRule="auto"/>
        <w:ind w:left="6" w:firstLine="703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Графа «Оффлайн-консультации (форум, </w:t>
      </w:r>
      <w:r w:rsidRPr="00193DC0">
        <w:rPr>
          <w:rFonts w:ascii="Times New Roman" w:hAnsi="Times New Roman"/>
          <w:sz w:val="24"/>
          <w:szCs w:val="24"/>
          <w:lang w:val="en-US"/>
        </w:rPr>
        <w:t>e</w:t>
      </w:r>
      <w:r w:rsidRPr="00193DC0">
        <w:rPr>
          <w:rFonts w:ascii="Times New Roman" w:hAnsi="Times New Roman"/>
          <w:sz w:val="24"/>
          <w:szCs w:val="24"/>
        </w:rPr>
        <w:t>-</w:t>
      </w:r>
      <w:r w:rsidRPr="00193DC0">
        <w:rPr>
          <w:rFonts w:ascii="Times New Roman" w:hAnsi="Times New Roman"/>
          <w:sz w:val="24"/>
          <w:szCs w:val="24"/>
          <w:lang w:val="en-US"/>
        </w:rPr>
        <w:t>mail</w:t>
      </w:r>
      <w:r w:rsidR="00AB4F4B">
        <w:rPr>
          <w:rFonts w:ascii="Times New Roman" w:hAnsi="Times New Roman"/>
          <w:sz w:val="24"/>
          <w:szCs w:val="24"/>
        </w:rPr>
        <w:t>)» должна сод</w:t>
      </w:r>
      <w:r w:rsidRPr="00193DC0">
        <w:rPr>
          <w:rFonts w:ascii="Times New Roman" w:hAnsi="Times New Roman"/>
          <w:sz w:val="24"/>
          <w:szCs w:val="24"/>
        </w:rPr>
        <w:t xml:space="preserve">ержать количество часов, которое </w:t>
      </w:r>
      <w:r w:rsidR="00AB4F4B">
        <w:rPr>
          <w:rFonts w:ascii="Times New Roman" w:hAnsi="Times New Roman"/>
          <w:sz w:val="24"/>
          <w:szCs w:val="24"/>
        </w:rPr>
        <w:t>отводится на проведение кон</w:t>
      </w:r>
      <w:r w:rsidRPr="00193DC0">
        <w:rPr>
          <w:rFonts w:ascii="Times New Roman" w:hAnsi="Times New Roman"/>
          <w:sz w:val="24"/>
          <w:szCs w:val="24"/>
        </w:rPr>
        <w:t>сультаций в форуме, ведение виртуальных дискуссий, проектных работ.</w:t>
      </w:r>
    </w:p>
    <w:p w14:paraId="46E1EB19" w14:textId="77777777" w:rsidR="00780AC6" w:rsidRPr="00193DC0" w:rsidRDefault="00780AC6" w:rsidP="00AB4F4B">
      <w:pPr>
        <w:shd w:val="clear" w:color="auto" w:fill="FFFFFF"/>
        <w:spacing w:after="0" w:line="240" w:lineRule="auto"/>
        <w:ind w:left="6" w:right="5" w:firstLine="703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В графе «Работа с сетев</w:t>
      </w:r>
      <w:r w:rsidR="00AB4F4B">
        <w:rPr>
          <w:rFonts w:ascii="Times New Roman" w:hAnsi="Times New Roman"/>
          <w:sz w:val="24"/>
          <w:szCs w:val="24"/>
        </w:rPr>
        <w:t xml:space="preserve">ыми ресурсами» </w:t>
      </w:r>
      <w:r w:rsidR="001C62F1">
        <w:rPr>
          <w:rFonts w:ascii="Times New Roman" w:hAnsi="Times New Roman"/>
          <w:sz w:val="24"/>
          <w:szCs w:val="24"/>
        </w:rPr>
        <w:t>предусматривается</w:t>
      </w:r>
      <w:r w:rsidR="00AB4F4B">
        <w:rPr>
          <w:rFonts w:ascii="Times New Roman" w:hAnsi="Times New Roman"/>
          <w:sz w:val="24"/>
          <w:szCs w:val="24"/>
        </w:rPr>
        <w:t xml:space="preserve"> коли</w:t>
      </w:r>
      <w:r w:rsidRPr="00193DC0">
        <w:rPr>
          <w:rFonts w:ascii="Times New Roman" w:hAnsi="Times New Roman"/>
          <w:sz w:val="24"/>
          <w:szCs w:val="24"/>
        </w:rPr>
        <w:t>чество часов, которое отводит</w:t>
      </w:r>
      <w:r w:rsidR="00AB4F4B">
        <w:rPr>
          <w:rFonts w:ascii="Times New Roman" w:hAnsi="Times New Roman"/>
          <w:sz w:val="24"/>
          <w:szCs w:val="24"/>
        </w:rPr>
        <w:t xml:space="preserve">ся на изучение </w:t>
      </w:r>
      <w:r w:rsidR="001C62F1">
        <w:rPr>
          <w:rFonts w:ascii="Times New Roman" w:hAnsi="Times New Roman"/>
          <w:sz w:val="24"/>
          <w:szCs w:val="24"/>
        </w:rPr>
        <w:t>веб-</w:t>
      </w:r>
      <w:r w:rsidR="00AB4F4B">
        <w:rPr>
          <w:rFonts w:ascii="Times New Roman" w:hAnsi="Times New Roman"/>
          <w:sz w:val="24"/>
          <w:szCs w:val="24"/>
        </w:rPr>
        <w:t>сайтов профессио</w:t>
      </w:r>
      <w:r w:rsidRPr="00193DC0">
        <w:rPr>
          <w:rFonts w:ascii="Times New Roman" w:hAnsi="Times New Roman"/>
          <w:sz w:val="24"/>
          <w:szCs w:val="24"/>
        </w:rPr>
        <w:t xml:space="preserve">нальных сообществ, научных сайтов, </w:t>
      </w:r>
      <w:r w:rsidR="001C62F1">
        <w:rPr>
          <w:rFonts w:ascii="Times New Roman" w:hAnsi="Times New Roman"/>
          <w:sz w:val="24"/>
          <w:szCs w:val="24"/>
        </w:rPr>
        <w:t>деятельность</w:t>
      </w:r>
      <w:r w:rsidRPr="00193DC0">
        <w:rPr>
          <w:rFonts w:ascii="Times New Roman" w:hAnsi="Times New Roman"/>
          <w:sz w:val="24"/>
          <w:szCs w:val="24"/>
        </w:rPr>
        <w:t xml:space="preserve"> в виртуальных библиотеках в рамках изучаемой дисциплины. Преподаватель ДО </w:t>
      </w:r>
      <w:r w:rsidRPr="00193DC0">
        <w:rPr>
          <w:rFonts w:ascii="Times New Roman" w:hAnsi="Times New Roman"/>
          <w:spacing w:val="-1"/>
          <w:sz w:val="24"/>
          <w:szCs w:val="24"/>
        </w:rPr>
        <w:t xml:space="preserve">готовит подборку таких сайтов, создает учащимся веб-квесты для </w:t>
      </w:r>
      <w:r w:rsidRPr="00193DC0">
        <w:rPr>
          <w:rFonts w:ascii="Times New Roman" w:hAnsi="Times New Roman"/>
          <w:sz w:val="24"/>
          <w:szCs w:val="24"/>
        </w:rPr>
        <w:t>выполнения, организовывает</w:t>
      </w:r>
      <w:r w:rsidR="00AB4F4B">
        <w:rPr>
          <w:rFonts w:ascii="Times New Roman" w:hAnsi="Times New Roman"/>
          <w:sz w:val="24"/>
          <w:szCs w:val="24"/>
        </w:rPr>
        <w:t xml:space="preserve"> учебную работу с помощью интер</w:t>
      </w:r>
      <w:r w:rsidRPr="00193DC0">
        <w:rPr>
          <w:rFonts w:ascii="Times New Roman" w:hAnsi="Times New Roman"/>
          <w:sz w:val="24"/>
          <w:szCs w:val="24"/>
        </w:rPr>
        <w:t>нет-технологий.</w:t>
      </w:r>
    </w:p>
    <w:p w14:paraId="6404FE5D" w14:textId="77777777" w:rsidR="00780AC6" w:rsidRPr="00D23844" w:rsidRDefault="00E40153" w:rsidP="00484224">
      <w:pPr>
        <w:shd w:val="clear" w:color="auto" w:fill="FFFFFF"/>
        <w:spacing w:before="200" w:after="0" w:line="240" w:lineRule="auto"/>
        <w:ind w:right="-17" w:firstLine="703"/>
        <w:jc w:val="center"/>
        <w:rPr>
          <w:rFonts w:ascii="Times New Roman" w:hAnsi="Times New Roman"/>
          <w:i/>
          <w:sz w:val="24"/>
          <w:szCs w:val="24"/>
        </w:rPr>
      </w:pPr>
      <w:r w:rsidRPr="00D23844">
        <w:rPr>
          <w:rFonts w:ascii="Times New Roman" w:hAnsi="Times New Roman"/>
          <w:bCs/>
          <w:i/>
          <w:spacing w:val="-1"/>
          <w:sz w:val="24"/>
          <w:szCs w:val="24"/>
        </w:rPr>
        <w:t xml:space="preserve">Этап </w:t>
      </w:r>
      <w:r w:rsidR="007F7206" w:rsidRPr="00D23844">
        <w:rPr>
          <w:rFonts w:ascii="Times New Roman" w:hAnsi="Times New Roman"/>
          <w:bCs/>
          <w:i/>
          <w:spacing w:val="-1"/>
          <w:sz w:val="24"/>
          <w:szCs w:val="24"/>
        </w:rPr>
        <w:t>6</w:t>
      </w:r>
      <w:r w:rsidR="00780AC6" w:rsidRPr="00D23844">
        <w:rPr>
          <w:rFonts w:ascii="Times New Roman" w:hAnsi="Times New Roman"/>
          <w:bCs/>
          <w:i/>
          <w:spacing w:val="-1"/>
          <w:sz w:val="24"/>
          <w:szCs w:val="24"/>
        </w:rPr>
        <w:t xml:space="preserve">. Определение содержания и форм контроля </w:t>
      </w:r>
      <w:r w:rsidR="00780AC6" w:rsidRPr="00D23844">
        <w:rPr>
          <w:rFonts w:ascii="Times New Roman" w:hAnsi="Times New Roman"/>
          <w:bCs/>
          <w:i/>
          <w:sz w:val="24"/>
          <w:szCs w:val="24"/>
        </w:rPr>
        <w:t>знаний обучающихся дистанционного курса</w:t>
      </w:r>
    </w:p>
    <w:p w14:paraId="2E9F1F49" w14:textId="77777777" w:rsidR="00780AC6" w:rsidRPr="00193DC0" w:rsidRDefault="00780AC6" w:rsidP="00AB4F4B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Контроль усвоения обучающимися учебного материала и оценка их знаний и умений является составной частью </w:t>
      </w:r>
      <w:r w:rsidR="007C5B4C">
        <w:rPr>
          <w:rFonts w:ascii="Times New Roman" w:hAnsi="Times New Roman"/>
          <w:sz w:val="24"/>
          <w:szCs w:val="24"/>
        </w:rPr>
        <w:t>обучения</w:t>
      </w:r>
      <w:r w:rsidR="00484224">
        <w:rPr>
          <w:rFonts w:ascii="Times New Roman" w:hAnsi="Times New Roman"/>
          <w:sz w:val="24"/>
          <w:szCs w:val="24"/>
        </w:rPr>
        <w:t xml:space="preserve"> с применением ЭО и ДОТ</w:t>
      </w:r>
      <w:r w:rsidRPr="00193DC0">
        <w:rPr>
          <w:rFonts w:ascii="Times New Roman" w:hAnsi="Times New Roman"/>
          <w:sz w:val="24"/>
          <w:szCs w:val="24"/>
        </w:rPr>
        <w:t xml:space="preserve">. </w:t>
      </w:r>
    </w:p>
    <w:p w14:paraId="298003C5" w14:textId="77777777" w:rsidR="00780AC6" w:rsidRPr="00193DC0" w:rsidRDefault="00484224" w:rsidP="00AB4F4B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Электронное </w:t>
      </w:r>
      <w:r w:rsidR="00780AC6" w:rsidRPr="00193DC0">
        <w:rPr>
          <w:rFonts w:ascii="Times New Roman" w:hAnsi="Times New Roman"/>
          <w:sz w:val="24"/>
          <w:szCs w:val="24"/>
        </w:rPr>
        <w:t>обучение обусловливает повышение требований к системе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780AC6" w:rsidRPr="00193DC0">
        <w:rPr>
          <w:rFonts w:ascii="Times New Roman" w:hAnsi="Times New Roman"/>
          <w:sz w:val="24"/>
          <w:szCs w:val="24"/>
        </w:rPr>
        <w:t xml:space="preserve"> и придает ей определенную специфику. </w:t>
      </w:r>
    </w:p>
    <w:p w14:paraId="2F1D64A6" w14:textId="77777777" w:rsidR="00780AC6" w:rsidRPr="00193DC0" w:rsidRDefault="00780AC6" w:rsidP="00AB4F4B">
      <w:pPr>
        <w:spacing w:after="0" w:line="240" w:lineRule="auto"/>
        <w:ind w:firstLine="703"/>
        <w:jc w:val="both"/>
        <w:rPr>
          <w:rFonts w:ascii="Times New Roman" w:hAnsi="Times New Roman"/>
          <w:i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Контроль несет проверочную, обучающую, развивающую, воспитательную, методическую функции и может быть </w:t>
      </w:r>
      <w:r w:rsidRPr="00193DC0">
        <w:rPr>
          <w:rFonts w:ascii="Times New Roman" w:hAnsi="Times New Roman"/>
          <w:i/>
          <w:sz w:val="24"/>
          <w:szCs w:val="24"/>
        </w:rPr>
        <w:t xml:space="preserve">предварительным (диагностическим), </w:t>
      </w:r>
      <w:r w:rsidR="0096306A" w:rsidRPr="00193DC0">
        <w:rPr>
          <w:rFonts w:ascii="Times New Roman" w:hAnsi="Times New Roman"/>
          <w:i/>
          <w:sz w:val="24"/>
          <w:szCs w:val="24"/>
        </w:rPr>
        <w:t xml:space="preserve">текущим, промежуточным </w:t>
      </w:r>
      <w:r w:rsidRPr="00193DC0">
        <w:rPr>
          <w:rFonts w:ascii="Times New Roman" w:hAnsi="Times New Roman"/>
          <w:i/>
          <w:sz w:val="24"/>
          <w:szCs w:val="24"/>
        </w:rPr>
        <w:t>и итоговым.</w:t>
      </w:r>
    </w:p>
    <w:p w14:paraId="15AB041B" w14:textId="77777777" w:rsidR="00AB4F4B" w:rsidRDefault="00780AC6" w:rsidP="001F7A76">
      <w:pPr>
        <w:numPr>
          <w:ilvl w:val="1"/>
          <w:numId w:val="12"/>
        </w:numPr>
        <w:tabs>
          <w:tab w:val="clear" w:pos="122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i/>
          <w:sz w:val="24"/>
          <w:szCs w:val="24"/>
        </w:rPr>
        <w:t>Предварительный (диагностический) контроль</w:t>
      </w:r>
      <w:r w:rsidRPr="00193DC0">
        <w:rPr>
          <w:rFonts w:ascii="Times New Roman" w:hAnsi="Times New Roman"/>
          <w:sz w:val="24"/>
          <w:szCs w:val="24"/>
        </w:rPr>
        <w:t xml:space="preserve"> необходим для </w:t>
      </w:r>
      <w:r w:rsidR="00606C21">
        <w:rPr>
          <w:rFonts w:ascii="Times New Roman" w:hAnsi="Times New Roman"/>
          <w:sz w:val="24"/>
          <w:szCs w:val="24"/>
        </w:rPr>
        <w:t>эффективного управления</w:t>
      </w:r>
      <w:r w:rsidR="00606C21" w:rsidRPr="00193DC0">
        <w:rPr>
          <w:rFonts w:ascii="Times New Roman" w:hAnsi="Times New Roman"/>
          <w:sz w:val="24"/>
          <w:szCs w:val="24"/>
        </w:rPr>
        <w:t xml:space="preserve"> </w:t>
      </w:r>
      <w:r w:rsidRPr="00193DC0">
        <w:rPr>
          <w:rFonts w:ascii="Times New Roman" w:hAnsi="Times New Roman"/>
          <w:sz w:val="24"/>
          <w:szCs w:val="24"/>
        </w:rPr>
        <w:t xml:space="preserve">педагогическим процессом. Он </w:t>
      </w:r>
      <w:r w:rsidR="00F026B2">
        <w:rPr>
          <w:rFonts w:ascii="Times New Roman" w:hAnsi="Times New Roman"/>
          <w:sz w:val="24"/>
          <w:szCs w:val="24"/>
        </w:rPr>
        <w:t>дает возможность</w:t>
      </w:r>
      <w:r w:rsidRPr="00193DC0">
        <w:rPr>
          <w:rFonts w:ascii="Times New Roman" w:hAnsi="Times New Roman"/>
          <w:sz w:val="24"/>
          <w:szCs w:val="24"/>
        </w:rPr>
        <w:t xml:space="preserve"> определить </w:t>
      </w:r>
      <w:r w:rsidR="00F026B2">
        <w:rPr>
          <w:rFonts w:ascii="Times New Roman" w:hAnsi="Times New Roman"/>
          <w:sz w:val="24"/>
          <w:szCs w:val="24"/>
        </w:rPr>
        <w:t xml:space="preserve">первоначальный уровень </w:t>
      </w:r>
      <w:r w:rsidRPr="00193DC0">
        <w:rPr>
          <w:rFonts w:ascii="Times New Roman" w:hAnsi="Times New Roman"/>
          <w:sz w:val="24"/>
          <w:szCs w:val="24"/>
        </w:rPr>
        <w:t>подготовки обучающихся, чтобы ориентироваться на допустимую сложность содержательной учебной информации.</w:t>
      </w:r>
    </w:p>
    <w:p w14:paraId="5CC94471" w14:textId="77777777" w:rsidR="00F9349D" w:rsidRPr="00AB4F4B" w:rsidRDefault="00780AC6" w:rsidP="001F7A76">
      <w:pPr>
        <w:numPr>
          <w:ilvl w:val="1"/>
          <w:numId w:val="12"/>
        </w:numPr>
        <w:tabs>
          <w:tab w:val="clear" w:pos="1222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F4B">
        <w:rPr>
          <w:rFonts w:ascii="Times New Roman" w:hAnsi="Times New Roman"/>
          <w:i/>
          <w:sz w:val="24"/>
          <w:szCs w:val="24"/>
        </w:rPr>
        <w:t>Текущий контроль</w:t>
      </w:r>
      <w:r w:rsidRPr="00AB4F4B">
        <w:rPr>
          <w:rFonts w:ascii="Times New Roman" w:hAnsi="Times New Roman"/>
          <w:sz w:val="24"/>
          <w:szCs w:val="24"/>
        </w:rPr>
        <w:t xml:space="preserve"> успеваемости обучающихся проводится в течение учебного периода (четверти, полугодия) с целью </w:t>
      </w:r>
      <w:r w:rsidR="00614EE9">
        <w:rPr>
          <w:rFonts w:ascii="Times New Roman" w:hAnsi="Times New Roman"/>
          <w:sz w:val="24"/>
          <w:szCs w:val="24"/>
        </w:rPr>
        <w:t>регулярного</w:t>
      </w:r>
      <w:r w:rsidRPr="00AB4F4B">
        <w:rPr>
          <w:rFonts w:ascii="Times New Roman" w:hAnsi="Times New Roman"/>
          <w:sz w:val="24"/>
          <w:szCs w:val="24"/>
        </w:rPr>
        <w:t xml:space="preserve"> контроля уровня освоения учащимися тем, разделов образовательных программ за оцениваемый период, динамики достижения предметных и метапредметных результатов. </w:t>
      </w:r>
    </w:p>
    <w:p w14:paraId="30538B94" w14:textId="77777777" w:rsidR="00F9349D" w:rsidRPr="00193DC0" w:rsidRDefault="00780AC6" w:rsidP="00AB4F4B">
      <w:pPr>
        <w:spacing w:after="0" w:line="240" w:lineRule="auto"/>
        <w:ind w:firstLine="703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При обучении</w:t>
      </w:r>
      <w:r w:rsidR="00484224">
        <w:rPr>
          <w:rFonts w:ascii="Times New Roman" w:hAnsi="Times New Roman"/>
          <w:sz w:val="24"/>
          <w:szCs w:val="24"/>
        </w:rPr>
        <w:t xml:space="preserve"> с применением ДОТ</w:t>
      </w:r>
      <w:r w:rsidRPr="00193DC0">
        <w:rPr>
          <w:rFonts w:ascii="Times New Roman" w:hAnsi="Times New Roman"/>
          <w:sz w:val="24"/>
          <w:szCs w:val="24"/>
        </w:rPr>
        <w:t xml:space="preserve"> предпочтительными являются формы текущего контроля, использующие компьютерные технологии не только для проведения контрольного мероприятия, но и для обработки его результатов. </w:t>
      </w:r>
    </w:p>
    <w:p w14:paraId="101E6F28" w14:textId="77777777" w:rsidR="00780AC6" w:rsidRPr="00193DC0" w:rsidRDefault="00F9349D" w:rsidP="0019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Т</w:t>
      </w:r>
      <w:r w:rsidR="00780AC6" w:rsidRPr="00193DC0">
        <w:rPr>
          <w:rFonts w:ascii="Times New Roman" w:hAnsi="Times New Roman"/>
          <w:sz w:val="24"/>
          <w:szCs w:val="24"/>
        </w:rPr>
        <w:t>екущий контроль осуществляется сетевым педагогом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="00780AC6" w:rsidRPr="00193DC0">
        <w:rPr>
          <w:rFonts w:ascii="Times New Roman" w:hAnsi="Times New Roman"/>
          <w:sz w:val="24"/>
          <w:szCs w:val="24"/>
        </w:rPr>
        <w:t>по предмету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="00780AC6" w:rsidRPr="00193DC0">
        <w:rPr>
          <w:rFonts w:ascii="Times New Roman" w:hAnsi="Times New Roman"/>
          <w:sz w:val="24"/>
          <w:szCs w:val="24"/>
        </w:rPr>
        <w:t>через:</w:t>
      </w:r>
    </w:p>
    <w:p w14:paraId="7A9B0275" w14:textId="77777777" w:rsidR="00780AC6" w:rsidRPr="00193DC0" w:rsidRDefault="00780AC6" w:rsidP="00614EE9">
      <w:pPr>
        <w:pStyle w:val="11"/>
        <w:numPr>
          <w:ilvl w:val="0"/>
          <w:numId w:val="38"/>
        </w:numPr>
        <w:ind w:left="0" w:firstLine="357"/>
        <w:jc w:val="both"/>
      </w:pPr>
      <w:r w:rsidRPr="00193DC0">
        <w:t>вза</w:t>
      </w:r>
      <w:r w:rsidR="00614EE9">
        <w:t>имодействие между учителем и учащимся</w:t>
      </w:r>
      <w:r w:rsidRPr="00193DC0">
        <w:t xml:space="preserve"> в режиме реального времени в </w:t>
      </w:r>
      <w:r w:rsidR="00614EE9">
        <w:t>период</w:t>
      </w:r>
      <w:r w:rsidRPr="00193DC0">
        <w:t xml:space="preserve"> проведения урока;</w:t>
      </w:r>
    </w:p>
    <w:p w14:paraId="27BA33CC" w14:textId="77777777" w:rsidR="00780AC6" w:rsidRPr="00193DC0" w:rsidRDefault="00780AC6" w:rsidP="001F7A76">
      <w:pPr>
        <w:pStyle w:val="11"/>
        <w:numPr>
          <w:ilvl w:val="0"/>
          <w:numId w:val="38"/>
        </w:numPr>
        <w:ind w:left="0" w:firstLine="357"/>
      </w:pPr>
      <w:r w:rsidRPr="00193DC0">
        <w:t>обсуждение изучаемых вопросов в форуме во время дискуссий, семинаров и т.п.;</w:t>
      </w:r>
    </w:p>
    <w:p w14:paraId="2D61E52A" w14:textId="77777777" w:rsidR="00780AC6" w:rsidRPr="00193DC0" w:rsidRDefault="00780AC6" w:rsidP="001F7A76">
      <w:pPr>
        <w:pStyle w:val="11"/>
        <w:numPr>
          <w:ilvl w:val="0"/>
          <w:numId w:val="38"/>
        </w:numPr>
        <w:ind w:left="0" w:firstLine="357"/>
      </w:pPr>
      <w:r w:rsidRPr="00193DC0">
        <w:t>тестирование (автоматическая проверка, проверка учителем);</w:t>
      </w:r>
    </w:p>
    <w:p w14:paraId="1FA13DBF" w14:textId="77777777" w:rsidR="00780AC6" w:rsidRPr="00193DC0" w:rsidRDefault="00780AC6" w:rsidP="001F7A76">
      <w:pPr>
        <w:pStyle w:val="11"/>
        <w:numPr>
          <w:ilvl w:val="0"/>
          <w:numId w:val="38"/>
        </w:numPr>
        <w:tabs>
          <w:tab w:val="left" w:pos="360"/>
        </w:tabs>
        <w:ind w:left="0" w:firstLine="357"/>
      </w:pPr>
      <w:r w:rsidRPr="00193DC0">
        <w:t>выполнение уч</w:t>
      </w:r>
      <w:r w:rsidR="00614EE9">
        <w:t>ащимся</w:t>
      </w:r>
      <w:r w:rsidRPr="00193DC0">
        <w:t xml:space="preserve"> заданий, требующих развернутого ответа (проверка учителем, рецензия учителя на ответ, оценка).</w:t>
      </w:r>
    </w:p>
    <w:p w14:paraId="07CA98CA" w14:textId="77777777" w:rsidR="00780AC6" w:rsidRPr="00193DC0" w:rsidRDefault="00780AC6" w:rsidP="0019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Текущий контроль оперативен, гибок, </w:t>
      </w:r>
      <w:r w:rsidR="00614EE9">
        <w:rPr>
          <w:rFonts w:ascii="Times New Roman" w:hAnsi="Times New Roman"/>
          <w:sz w:val="24"/>
          <w:szCs w:val="24"/>
        </w:rPr>
        <w:t>много</w:t>
      </w:r>
      <w:r w:rsidRPr="00193DC0">
        <w:rPr>
          <w:rFonts w:ascii="Times New Roman" w:hAnsi="Times New Roman"/>
          <w:sz w:val="24"/>
          <w:szCs w:val="24"/>
        </w:rPr>
        <w:t>образен по методам, формам и средствам.</w:t>
      </w:r>
    </w:p>
    <w:p w14:paraId="02542D0B" w14:textId="77777777" w:rsidR="00484224" w:rsidRPr="00484224" w:rsidRDefault="00780AC6" w:rsidP="001F7A76">
      <w:pPr>
        <w:pStyle w:val="afff4"/>
        <w:numPr>
          <w:ilvl w:val="0"/>
          <w:numId w:val="52"/>
        </w:num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E2ECE">
        <w:rPr>
          <w:rFonts w:ascii="Times New Roman" w:hAnsi="Times New Roman"/>
          <w:i/>
          <w:iCs/>
          <w:sz w:val="24"/>
          <w:szCs w:val="24"/>
        </w:rPr>
        <w:lastRenderedPageBreak/>
        <w:t>Промежуточная аттестация об</w:t>
      </w:r>
      <w:r w:rsidRPr="006E2ECE">
        <w:rPr>
          <w:rFonts w:ascii="Times New Roman" w:hAnsi="Times New Roman"/>
          <w:i/>
          <w:sz w:val="24"/>
          <w:szCs w:val="24"/>
          <w:lang w:eastAsia="ru-RU"/>
        </w:rPr>
        <w:t>учающихся</w:t>
      </w:r>
      <w:r w:rsidR="00F9349D" w:rsidRPr="006E2ECE">
        <w:rPr>
          <w:rFonts w:ascii="Times New Roman" w:hAnsi="Times New Roman"/>
          <w:i/>
          <w:sz w:val="24"/>
          <w:szCs w:val="24"/>
          <w:lang w:eastAsia="ru-RU"/>
        </w:rPr>
        <w:t xml:space="preserve"> – </w:t>
      </w:r>
      <w:r w:rsidRPr="006E2ECE">
        <w:rPr>
          <w:rFonts w:ascii="Times New Roman" w:hAnsi="Times New Roman"/>
          <w:iCs/>
          <w:sz w:val="24"/>
          <w:szCs w:val="24"/>
        </w:rPr>
        <w:t xml:space="preserve">это </w:t>
      </w:r>
      <w:r w:rsidRPr="006E2ECE">
        <w:rPr>
          <w:rFonts w:ascii="Times New Roman" w:hAnsi="Times New Roman"/>
          <w:sz w:val="24"/>
          <w:szCs w:val="24"/>
          <w:lang w:eastAsia="ru-RU"/>
        </w:rPr>
        <w:t>нормативно регламентированная деятельность педагогических работников и (или) иных должностных лиц ОО,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  учебного года и завершающаяся принятием решения о возможности, формах и условиях продолжения обучения аттестуемых лиц в данном ОО.</w:t>
      </w:r>
    </w:p>
    <w:p w14:paraId="7250A030" w14:textId="77777777" w:rsidR="00484224" w:rsidRDefault="00780AC6" w:rsidP="00484224">
      <w:pPr>
        <w:tabs>
          <w:tab w:val="left" w:pos="360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224">
        <w:rPr>
          <w:rFonts w:ascii="Times New Roman" w:hAnsi="Times New Roman"/>
          <w:sz w:val="24"/>
          <w:szCs w:val="24"/>
        </w:rPr>
        <w:t xml:space="preserve"> </w:t>
      </w:r>
      <w:r w:rsidRPr="00484224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– это отметка, полученная обучающимся за год. </w:t>
      </w:r>
      <w:r w:rsidR="00484224">
        <w:rPr>
          <w:rFonts w:ascii="Times New Roman" w:hAnsi="Times New Roman"/>
          <w:sz w:val="24"/>
          <w:szCs w:val="24"/>
          <w:lang w:eastAsia="ru-RU"/>
        </w:rPr>
        <w:t xml:space="preserve">Она </w:t>
      </w:r>
    </w:p>
    <w:p w14:paraId="1A1E3D30" w14:textId="77777777" w:rsidR="00780AC6" w:rsidRPr="00484224" w:rsidRDefault="00780AC6" w:rsidP="00484224">
      <w:p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84224">
        <w:rPr>
          <w:rFonts w:ascii="Times New Roman" w:hAnsi="Times New Roman"/>
          <w:sz w:val="24"/>
          <w:szCs w:val="24"/>
        </w:rPr>
        <w:t xml:space="preserve">также может сопровождаться выполнением обучающимися контрольных </w:t>
      </w:r>
      <w:r w:rsidR="00E92AAC" w:rsidRPr="00484224">
        <w:rPr>
          <w:rFonts w:ascii="Times New Roman" w:hAnsi="Times New Roman"/>
          <w:sz w:val="24"/>
          <w:szCs w:val="24"/>
        </w:rPr>
        <w:t xml:space="preserve">работ, тестов. Проведение </w:t>
      </w:r>
      <w:r w:rsidRPr="00484224">
        <w:rPr>
          <w:rFonts w:ascii="Times New Roman" w:hAnsi="Times New Roman"/>
          <w:sz w:val="24"/>
          <w:szCs w:val="24"/>
        </w:rPr>
        <w:t>контрольных работ осуществляется в соответствии с рабочими программами учителей или в со</w:t>
      </w:r>
      <w:r w:rsidR="00E92AAC" w:rsidRPr="00484224">
        <w:rPr>
          <w:rFonts w:ascii="Times New Roman" w:hAnsi="Times New Roman"/>
          <w:sz w:val="24"/>
          <w:szCs w:val="24"/>
        </w:rPr>
        <w:t xml:space="preserve">ответствие с планом внутренней </w:t>
      </w:r>
      <w:r w:rsidRPr="00484224">
        <w:rPr>
          <w:rFonts w:ascii="Times New Roman" w:hAnsi="Times New Roman"/>
          <w:sz w:val="24"/>
          <w:szCs w:val="24"/>
        </w:rPr>
        <w:t>оценки качества образования О</w:t>
      </w:r>
      <w:r w:rsidR="00484224">
        <w:rPr>
          <w:rFonts w:ascii="Times New Roman" w:hAnsi="Times New Roman"/>
          <w:sz w:val="24"/>
          <w:szCs w:val="24"/>
        </w:rPr>
        <w:t>О</w:t>
      </w:r>
      <w:r w:rsidRPr="00484224">
        <w:rPr>
          <w:rFonts w:ascii="Times New Roman" w:hAnsi="Times New Roman"/>
          <w:sz w:val="24"/>
          <w:szCs w:val="24"/>
        </w:rPr>
        <w:t xml:space="preserve">. </w:t>
      </w:r>
    </w:p>
    <w:p w14:paraId="151E2CA3" w14:textId="77777777" w:rsidR="00780AC6" w:rsidRPr="00193DC0" w:rsidRDefault="00780AC6" w:rsidP="0019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93DC0">
        <w:rPr>
          <w:rFonts w:ascii="Times New Roman" w:hAnsi="Times New Roman"/>
          <w:sz w:val="24"/>
          <w:szCs w:val="24"/>
        </w:rPr>
        <w:t xml:space="preserve">Режим проведения всех контрольных работ (промежуточной аттестации) – </w:t>
      </w:r>
      <w:r w:rsidRPr="00193DC0">
        <w:rPr>
          <w:rFonts w:ascii="Times New Roman" w:hAnsi="Times New Roman"/>
          <w:bCs/>
          <w:i/>
          <w:iCs/>
          <w:sz w:val="24"/>
          <w:szCs w:val="24"/>
        </w:rPr>
        <w:t>очное взаимодействие</w:t>
      </w:r>
      <w:r w:rsidRPr="00193DC0">
        <w:rPr>
          <w:rFonts w:ascii="Times New Roman" w:hAnsi="Times New Roman"/>
          <w:sz w:val="24"/>
          <w:szCs w:val="24"/>
        </w:rPr>
        <w:t xml:space="preserve"> ученика и учителя в форме </w:t>
      </w:r>
      <w:r w:rsidRPr="00193DC0">
        <w:rPr>
          <w:rFonts w:ascii="Times New Roman" w:hAnsi="Times New Roman"/>
          <w:bCs/>
          <w:sz w:val="24"/>
          <w:szCs w:val="24"/>
        </w:rPr>
        <w:t>очного урока</w:t>
      </w:r>
      <w:r w:rsidRPr="00193DC0">
        <w:rPr>
          <w:rFonts w:ascii="Times New Roman" w:hAnsi="Times New Roman"/>
          <w:sz w:val="24"/>
          <w:szCs w:val="24"/>
        </w:rPr>
        <w:t xml:space="preserve"> или </w:t>
      </w:r>
      <w:r w:rsidR="0027222C" w:rsidRPr="00193DC0">
        <w:rPr>
          <w:rFonts w:ascii="Times New Roman" w:hAnsi="Times New Roman"/>
          <w:bCs/>
          <w:sz w:val="24"/>
          <w:szCs w:val="24"/>
        </w:rPr>
        <w:t xml:space="preserve">онлайн </w:t>
      </w:r>
      <w:r w:rsidRPr="00193DC0">
        <w:rPr>
          <w:rFonts w:ascii="Times New Roman" w:hAnsi="Times New Roman"/>
          <w:bCs/>
          <w:sz w:val="24"/>
          <w:szCs w:val="24"/>
        </w:rPr>
        <w:t>урока</w:t>
      </w:r>
      <w:r w:rsidRPr="00193DC0">
        <w:rPr>
          <w:rFonts w:ascii="Times New Roman" w:hAnsi="Times New Roman"/>
          <w:sz w:val="24"/>
          <w:szCs w:val="24"/>
        </w:rPr>
        <w:t xml:space="preserve"> посредством </w:t>
      </w:r>
      <w:r w:rsidRPr="00193DC0">
        <w:rPr>
          <w:rFonts w:ascii="Times New Roman" w:hAnsi="Times New Roman"/>
          <w:bCs/>
          <w:sz w:val="24"/>
          <w:szCs w:val="24"/>
        </w:rPr>
        <w:t>видеоконференции</w:t>
      </w:r>
      <w:r w:rsidRPr="00193DC0">
        <w:rPr>
          <w:rFonts w:ascii="Times New Roman" w:hAnsi="Times New Roman"/>
          <w:sz w:val="24"/>
          <w:szCs w:val="24"/>
        </w:rPr>
        <w:t xml:space="preserve"> с одновременным предоставлением доступа к экрану компьютера ученика (учитель видит, кто выполняет работу и что пишет ученик). Возможно выполнение контрольной работы на бумажном носителе с последующим сканированием работы и </w:t>
      </w:r>
      <w:r w:rsidR="0027222C" w:rsidRPr="00193DC0">
        <w:rPr>
          <w:rFonts w:ascii="Times New Roman" w:hAnsi="Times New Roman"/>
          <w:sz w:val="24"/>
          <w:szCs w:val="24"/>
        </w:rPr>
        <w:t>отправкой</w:t>
      </w:r>
      <w:r w:rsidRPr="00193DC0">
        <w:rPr>
          <w:rFonts w:ascii="Times New Roman" w:hAnsi="Times New Roman"/>
          <w:sz w:val="24"/>
          <w:szCs w:val="24"/>
        </w:rPr>
        <w:t xml:space="preserve"> учителю. Выполнение контрольной работы проводится в режиме реального времени.</w:t>
      </w:r>
    </w:p>
    <w:p w14:paraId="41A326A8" w14:textId="77777777" w:rsidR="00780AC6" w:rsidRPr="00193DC0" w:rsidRDefault="00780AC6" w:rsidP="0019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Учащимся с низким темпом работы по представлению обучающего педагога контрольная работа может быть разделена на несколько уроков, проводимых в один или разные дни.</w:t>
      </w:r>
    </w:p>
    <w:p w14:paraId="2B0ED2C6" w14:textId="77777777" w:rsidR="00780AC6" w:rsidRPr="00193DC0" w:rsidRDefault="00780AC6" w:rsidP="0019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Об</w:t>
      </w:r>
      <w:r w:rsidR="00484224">
        <w:rPr>
          <w:rFonts w:ascii="Times New Roman" w:hAnsi="Times New Roman"/>
          <w:sz w:val="24"/>
          <w:szCs w:val="24"/>
        </w:rPr>
        <w:t>щеобраз</w:t>
      </w:r>
      <w:r w:rsidRPr="00193DC0">
        <w:rPr>
          <w:rFonts w:ascii="Times New Roman" w:hAnsi="Times New Roman"/>
          <w:sz w:val="24"/>
          <w:szCs w:val="24"/>
        </w:rPr>
        <w:t>овательная организация вправе использовать дистанционные образовательные технологии при проведении различных видов учебных, лабораторных и практических занятий, текущего контроля, промежуточной аттестации обучающихся.</w:t>
      </w:r>
    </w:p>
    <w:p w14:paraId="72B8C44D" w14:textId="77777777" w:rsidR="00780AC6" w:rsidRPr="00193DC0" w:rsidRDefault="00780AC6" w:rsidP="005F0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В нем учитываются и данные текущего контроля.</w:t>
      </w:r>
    </w:p>
    <w:p w14:paraId="354FBE07" w14:textId="77777777" w:rsidR="00780AC6" w:rsidRPr="005F09A4" w:rsidRDefault="00780AC6" w:rsidP="00484224">
      <w:pPr>
        <w:pStyle w:val="afff4"/>
        <w:numPr>
          <w:ilvl w:val="0"/>
          <w:numId w:val="53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09A4">
        <w:rPr>
          <w:rFonts w:ascii="Times New Roman" w:hAnsi="Times New Roman"/>
          <w:i/>
          <w:sz w:val="24"/>
          <w:szCs w:val="24"/>
        </w:rPr>
        <w:t>Итоговый контроль</w:t>
      </w:r>
      <w:r w:rsidRPr="005F09A4">
        <w:rPr>
          <w:rFonts w:ascii="Times New Roman" w:hAnsi="Times New Roman"/>
          <w:sz w:val="24"/>
          <w:szCs w:val="24"/>
        </w:rPr>
        <w:t xml:space="preserve"> служит для выявления конечных результатов обучения по отдельно</w:t>
      </w:r>
      <w:r w:rsidR="00F9349D" w:rsidRPr="005F09A4">
        <w:rPr>
          <w:rFonts w:ascii="Times New Roman" w:hAnsi="Times New Roman"/>
          <w:sz w:val="24"/>
          <w:szCs w:val="24"/>
        </w:rPr>
        <w:t>му</w:t>
      </w:r>
      <w:r w:rsidRPr="005F09A4">
        <w:rPr>
          <w:rFonts w:ascii="Times New Roman" w:hAnsi="Times New Roman"/>
          <w:sz w:val="24"/>
          <w:szCs w:val="24"/>
        </w:rPr>
        <w:t xml:space="preserve"> учебно</w:t>
      </w:r>
      <w:r w:rsidR="00F9349D" w:rsidRPr="005F09A4">
        <w:rPr>
          <w:rFonts w:ascii="Times New Roman" w:hAnsi="Times New Roman"/>
          <w:sz w:val="24"/>
          <w:szCs w:val="24"/>
        </w:rPr>
        <w:t>му предмету</w:t>
      </w:r>
      <w:r w:rsidRPr="005F09A4">
        <w:rPr>
          <w:rFonts w:ascii="Times New Roman" w:hAnsi="Times New Roman"/>
          <w:sz w:val="24"/>
          <w:szCs w:val="24"/>
        </w:rPr>
        <w:t xml:space="preserve">. Его задача - зафиксировать минимум подготовки, который обеспечивает дальнейшее обучение. </w:t>
      </w:r>
    </w:p>
    <w:p w14:paraId="4F39D65A" w14:textId="77777777" w:rsidR="00780AC6" w:rsidRPr="00193DC0" w:rsidRDefault="00780AC6" w:rsidP="0019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При проведении итоговой аттестации с использованием ДОТ должны выполняться следующие требования:</w:t>
      </w:r>
    </w:p>
    <w:p w14:paraId="78E1234B" w14:textId="77777777" w:rsidR="00780AC6" w:rsidRPr="005F09A4" w:rsidRDefault="00780AC6" w:rsidP="001F7A76">
      <w:pPr>
        <w:pStyle w:val="14"/>
        <w:numPr>
          <w:ilvl w:val="0"/>
          <w:numId w:val="38"/>
        </w:numPr>
        <w:spacing w:line="240" w:lineRule="auto"/>
        <w:ind w:left="0" w:firstLine="357"/>
        <w:contextualSpacing/>
        <w:rPr>
          <w:rFonts w:cs="Times New Roman"/>
          <w:szCs w:val="24"/>
        </w:rPr>
      </w:pPr>
      <w:r w:rsidRPr="005F09A4">
        <w:rPr>
          <w:rFonts w:cs="Times New Roman"/>
          <w:szCs w:val="24"/>
        </w:rPr>
        <w:t>обучающийся использует программы и технические средства позволяющие в реальном режиме времени (on-line) передавать видео (посредством Web-камеры с подключенным микрофоном);</w:t>
      </w:r>
    </w:p>
    <w:p w14:paraId="7013E3F6" w14:textId="77777777" w:rsidR="00780AC6" w:rsidRPr="005F09A4" w:rsidRDefault="00780AC6" w:rsidP="001F7A76">
      <w:pPr>
        <w:pStyle w:val="14"/>
        <w:numPr>
          <w:ilvl w:val="0"/>
          <w:numId w:val="38"/>
        </w:numPr>
        <w:spacing w:line="240" w:lineRule="auto"/>
        <w:ind w:left="0" w:firstLine="357"/>
        <w:contextualSpacing/>
        <w:rPr>
          <w:rFonts w:cs="Times New Roman"/>
          <w:szCs w:val="24"/>
        </w:rPr>
      </w:pPr>
      <w:r w:rsidRPr="005F09A4">
        <w:rPr>
          <w:rFonts w:cs="Times New Roman"/>
          <w:szCs w:val="24"/>
        </w:rPr>
        <w:t>обучающийся проходит (on-line) тестирование при обеспечении необходимых мер контроля и идентификации личности.</w:t>
      </w:r>
    </w:p>
    <w:p w14:paraId="461D4DFA" w14:textId="77777777" w:rsidR="00780AC6" w:rsidRPr="00193DC0" w:rsidRDefault="007013E8" w:rsidP="0019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</w:t>
      </w:r>
      <w:r w:rsidR="00780AC6" w:rsidRPr="00193DC0">
        <w:rPr>
          <w:rFonts w:ascii="Times New Roman" w:hAnsi="Times New Roman"/>
          <w:sz w:val="24"/>
          <w:szCs w:val="24"/>
        </w:rPr>
        <w:t xml:space="preserve"> результатов аттестации и выставление оценок производятся учителем (комиссией) на основании представленных </w:t>
      </w:r>
      <w:r>
        <w:rPr>
          <w:rFonts w:ascii="Times New Roman" w:hAnsi="Times New Roman"/>
          <w:sz w:val="24"/>
          <w:szCs w:val="24"/>
        </w:rPr>
        <w:t>итогов</w:t>
      </w:r>
      <w:r w:rsidR="00780AC6" w:rsidRPr="00193DC0">
        <w:rPr>
          <w:rFonts w:ascii="Times New Roman" w:hAnsi="Times New Roman"/>
          <w:sz w:val="24"/>
          <w:szCs w:val="24"/>
        </w:rPr>
        <w:t xml:space="preserve"> аттестации</w:t>
      </w:r>
      <w:r>
        <w:rPr>
          <w:rFonts w:ascii="Times New Roman" w:hAnsi="Times New Roman"/>
          <w:sz w:val="24"/>
          <w:szCs w:val="24"/>
        </w:rPr>
        <w:t xml:space="preserve"> в системе дистанционного обучения. Применение</w:t>
      </w:r>
      <w:r w:rsidR="00780AC6" w:rsidRPr="00193DC0">
        <w:rPr>
          <w:rFonts w:ascii="Times New Roman" w:hAnsi="Times New Roman"/>
          <w:sz w:val="24"/>
          <w:szCs w:val="24"/>
        </w:rPr>
        <w:t xml:space="preserve"> систем компьютерного тестирования </w:t>
      </w:r>
      <w:r>
        <w:rPr>
          <w:rFonts w:ascii="Times New Roman" w:hAnsi="Times New Roman"/>
          <w:sz w:val="24"/>
          <w:szCs w:val="24"/>
        </w:rPr>
        <w:t xml:space="preserve">дает возможность </w:t>
      </w:r>
      <w:r w:rsidRPr="00193DC0">
        <w:rPr>
          <w:rFonts w:ascii="Times New Roman" w:hAnsi="Times New Roman"/>
          <w:sz w:val="24"/>
          <w:szCs w:val="24"/>
        </w:rPr>
        <w:t>автоматизирова</w:t>
      </w:r>
      <w:r>
        <w:rPr>
          <w:rFonts w:ascii="Times New Roman" w:hAnsi="Times New Roman"/>
          <w:sz w:val="24"/>
          <w:szCs w:val="24"/>
        </w:rPr>
        <w:t>ть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="00780AC6" w:rsidRPr="00193DC0">
        <w:rPr>
          <w:rFonts w:ascii="Times New Roman" w:hAnsi="Times New Roman"/>
          <w:sz w:val="24"/>
          <w:szCs w:val="24"/>
        </w:rPr>
        <w:t>проверк</w:t>
      </w:r>
      <w:r>
        <w:rPr>
          <w:rFonts w:ascii="Times New Roman" w:hAnsi="Times New Roman"/>
          <w:sz w:val="24"/>
          <w:szCs w:val="24"/>
        </w:rPr>
        <w:t>у</w:t>
      </w:r>
      <w:r w:rsidR="00780AC6" w:rsidRPr="00193DC0">
        <w:rPr>
          <w:rFonts w:ascii="Times New Roman" w:hAnsi="Times New Roman"/>
          <w:sz w:val="24"/>
          <w:szCs w:val="24"/>
        </w:rPr>
        <w:t xml:space="preserve"> с последующим формированием архивов в электронном и печатном (бумажном носителе) виде в форме ведомости.</w:t>
      </w:r>
    </w:p>
    <w:p w14:paraId="6D45422A" w14:textId="77777777" w:rsidR="00780AC6" w:rsidRDefault="00780AC6" w:rsidP="00193D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При организации итогового контроля тесты разных типов комбинируют. </w:t>
      </w:r>
    </w:p>
    <w:p w14:paraId="15083700" w14:textId="77777777" w:rsidR="00780AC6" w:rsidRPr="00F1712C" w:rsidRDefault="00F1712C" w:rsidP="001E6F9F">
      <w:pPr>
        <w:shd w:val="clear" w:color="auto" w:fill="FFFFFF"/>
        <w:spacing w:before="200"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1712C">
        <w:rPr>
          <w:rFonts w:ascii="Times New Roman" w:hAnsi="Times New Roman"/>
          <w:bCs/>
          <w:i/>
          <w:spacing w:val="-2"/>
          <w:sz w:val="24"/>
          <w:szCs w:val="24"/>
        </w:rPr>
        <w:t xml:space="preserve">Этап </w:t>
      </w:r>
      <w:r w:rsidR="007F7206" w:rsidRPr="00F1712C">
        <w:rPr>
          <w:rFonts w:ascii="Times New Roman" w:hAnsi="Times New Roman"/>
          <w:bCs/>
          <w:i/>
          <w:spacing w:val="-2"/>
          <w:sz w:val="24"/>
          <w:szCs w:val="24"/>
        </w:rPr>
        <w:t>7</w:t>
      </w:r>
      <w:r w:rsidR="00780AC6" w:rsidRPr="00F1712C">
        <w:rPr>
          <w:rFonts w:ascii="Times New Roman" w:hAnsi="Times New Roman"/>
          <w:bCs/>
          <w:i/>
          <w:spacing w:val="-2"/>
          <w:sz w:val="24"/>
          <w:szCs w:val="24"/>
        </w:rPr>
        <w:t xml:space="preserve">. Разработка учебного материала </w:t>
      </w:r>
      <w:r w:rsidR="00780AC6" w:rsidRPr="00F1712C">
        <w:rPr>
          <w:rFonts w:ascii="Times New Roman" w:hAnsi="Times New Roman"/>
          <w:bCs/>
          <w:i/>
          <w:sz w:val="24"/>
          <w:szCs w:val="24"/>
        </w:rPr>
        <w:t>дистанционного курса</w:t>
      </w:r>
    </w:p>
    <w:p w14:paraId="7732CAA5" w14:textId="77777777" w:rsidR="00780AC6" w:rsidRPr="00193DC0" w:rsidRDefault="00780AC6" w:rsidP="00193DC0">
      <w:pPr>
        <w:pStyle w:val="a5"/>
        <w:spacing w:after="0" w:line="240" w:lineRule="auto"/>
        <w:ind w:firstLine="709"/>
        <w:jc w:val="both"/>
      </w:pPr>
      <w:r w:rsidRPr="00193DC0">
        <w:t>Для организации учебной деятельности необходимы инструменты (программные продукты), позволяющие обучающимся создавать и редактировать различные мультимедиа объекты, фиксировать события окружающей действительности, освоить навыки клавиатурного письма.</w:t>
      </w:r>
    </w:p>
    <w:p w14:paraId="72951F5D" w14:textId="77777777" w:rsidR="00780AC6" w:rsidRPr="00193DC0" w:rsidRDefault="00780AC6" w:rsidP="00193DC0">
      <w:pPr>
        <w:pStyle w:val="a5"/>
        <w:spacing w:after="0" w:line="240" w:lineRule="auto"/>
        <w:ind w:firstLine="709"/>
        <w:jc w:val="both"/>
      </w:pPr>
      <w:r w:rsidRPr="00193DC0">
        <w:t>Об</w:t>
      </w:r>
      <w:r w:rsidR="005C14E5" w:rsidRPr="00193DC0">
        <w:t>щеоб</w:t>
      </w:r>
      <w:r w:rsidRPr="00193DC0">
        <w:t xml:space="preserve">разовательные организации </w:t>
      </w:r>
      <w:r w:rsidR="009A03CE">
        <w:t>имеют возможность</w:t>
      </w:r>
      <w:r w:rsidRPr="00193DC0">
        <w:t xml:space="preserve"> бесплатно скачивать </w:t>
      </w:r>
      <w:r w:rsidR="005C14E5" w:rsidRPr="00193DC0">
        <w:t xml:space="preserve">информацию </w:t>
      </w:r>
      <w:r w:rsidRPr="00193DC0">
        <w:t>с федеральных образовательных порталов или/и самостоятельно закупать программное обеспечение.</w:t>
      </w:r>
    </w:p>
    <w:p w14:paraId="5DE123B3" w14:textId="77777777" w:rsidR="00780AC6" w:rsidRPr="00193DC0" w:rsidRDefault="00780AC6" w:rsidP="00193DC0">
      <w:pPr>
        <w:pStyle w:val="a5"/>
        <w:spacing w:after="0" w:line="240" w:lineRule="auto"/>
        <w:ind w:firstLine="709"/>
        <w:jc w:val="both"/>
      </w:pPr>
      <w:r w:rsidRPr="00193DC0">
        <w:t xml:space="preserve">Существует </w:t>
      </w:r>
      <w:r w:rsidR="009A03CE">
        <w:t>большой</w:t>
      </w:r>
      <w:r w:rsidRPr="00193DC0">
        <w:t xml:space="preserve"> перечень официальных интернет-ресурсов, которые смогут обеспечить образовательные организации соответствующими ЭОР, применяемыми при организации</w:t>
      </w:r>
      <w:r w:rsidR="00CC198F">
        <w:t xml:space="preserve"> ЭО и</w:t>
      </w:r>
      <w:r w:rsidRPr="00193DC0">
        <w:t xml:space="preserve"> ДОТ (</w:t>
      </w:r>
      <w:r w:rsidR="0096306A" w:rsidRPr="00193DC0">
        <w:t>табл. 3</w:t>
      </w:r>
      <w:r w:rsidRPr="00193DC0">
        <w:t>).</w:t>
      </w:r>
    </w:p>
    <w:p w14:paraId="2123800B" w14:textId="77777777" w:rsidR="003B0A05" w:rsidRDefault="003B0A05" w:rsidP="00193DC0">
      <w:pPr>
        <w:pStyle w:val="a5"/>
        <w:spacing w:after="0" w:line="240" w:lineRule="auto"/>
        <w:ind w:firstLine="709"/>
        <w:jc w:val="right"/>
      </w:pPr>
    </w:p>
    <w:p w14:paraId="69F3DCB1" w14:textId="77777777" w:rsidR="001E6F9F" w:rsidRDefault="001E6F9F" w:rsidP="00193DC0">
      <w:pPr>
        <w:pStyle w:val="a5"/>
        <w:spacing w:after="0" w:line="240" w:lineRule="auto"/>
        <w:ind w:firstLine="709"/>
        <w:jc w:val="right"/>
      </w:pPr>
    </w:p>
    <w:p w14:paraId="4B666311" w14:textId="77777777" w:rsidR="001E6F9F" w:rsidRDefault="001E6F9F" w:rsidP="00193DC0">
      <w:pPr>
        <w:pStyle w:val="a5"/>
        <w:spacing w:after="0" w:line="240" w:lineRule="auto"/>
        <w:ind w:firstLine="709"/>
        <w:jc w:val="right"/>
      </w:pPr>
    </w:p>
    <w:p w14:paraId="31F36B2D" w14:textId="77777777" w:rsidR="001E6F9F" w:rsidRPr="00193DC0" w:rsidRDefault="001E6F9F" w:rsidP="00193DC0">
      <w:pPr>
        <w:pStyle w:val="a5"/>
        <w:spacing w:after="0" w:line="240" w:lineRule="auto"/>
        <w:ind w:firstLine="709"/>
        <w:jc w:val="right"/>
      </w:pPr>
    </w:p>
    <w:p w14:paraId="62637BAE" w14:textId="77777777" w:rsidR="0096306A" w:rsidRPr="00193DC0" w:rsidRDefault="0096306A" w:rsidP="00193DC0">
      <w:pPr>
        <w:pStyle w:val="a5"/>
        <w:spacing w:after="0" w:line="240" w:lineRule="auto"/>
        <w:ind w:firstLine="709"/>
        <w:jc w:val="right"/>
        <w:rPr>
          <w:i/>
        </w:rPr>
      </w:pPr>
      <w:r w:rsidRPr="00193DC0">
        <w:rPr>
          <w:i/>
        </w:rPr>
        <w:t xml:space="preserve">Таблица № 3 </w:t>
      </w:r>
    </w:p>
    <w:p w14:paraId="1D8CB65A" w14:textId="77777777" w:rsidR="0096306A" w:rsidRPr="00193DC0" w:rsidRDefault="0096306A" w:rsidP="00D321EC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40" w:name="_Toc437230930"/>
      <w:bookmarkStart w:id="41" w:name="_Toc483226720"/>
      <w:r w:rsidRPr="00193DC0">
        <w:rPr>
          <w:rFonts w:ascii="Times New Roman" w:hAnsi="Times New Roman"/>
          <w:i/>
          <w:sz w:val="24"/>
          <w:szCs w:val="24"/>
        </w:rPr>
        <w:t>Перечень образовательных ресурсов для</w:t>
      </w:r>
      <w:r w:rsidR="00157973">
        <w:rPr>
          <w:rFonts w:ascii="Times New Roman" w:hAnsi="Times New Roman"/>
          <w:i/>
          <w:sz w:val="24"/>
          <w:szCs w:val="24"/>
        </w:rPr>
        <w:t xml:space="preserve"> обеспечения </w:t>
      </w:r>
      <w:r w:rsidR="00225124">
        <w:rPr>
          <w:rFonts w:ascii="Times New Roman" w:hAnsi="Times New Roman"/>
          <w:i/>
          <w:sz w:val="24"/>
          <w:szCs w:val="24"/>
        </w:rPr>
        <w:t>реализации образовательных</w:t>
      </w:r>
      <w:r w:rsidRPr="00193DC0">
        <w:rPr>
          <w:rFonts w:ascii="Times New Roman" w:hAnsi="Times New Roman"/>
          <w:i/>
          <w:sz w:val="24"/>
          <w:szCs w:val="24"/>
        </w:rPr>
        <w:t xml:space="preserve"> </w:t>
      </w:r>
      <w:bookmarkEnd w:id="40"/>
      <w:bookmarkEnd w:id="41"/>
      <w:r w:rsidR="00225124">
        <w:rPr>
          <w:rFonts w:ascii="Times New Roman" w:hAnsi="Times New Roman"/>
          <w:i/>
          <w:sz w:val="24"/>
          <w:szCs w:val="24"/>
        </w:rPr>
        <w:t>программ с применением ЭО и ДОТ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8"/>
        <w:gridCol w:w="5622"/>
      </w:tblGrid>
      <w:tr w:rsidR="0096306A" w:rsidRPr="00193DC0" w14:paraId="042F6707" w14:textId="77777777" w:rsidTr="000D2B54">
        <w:tc>
          <w:tcPr>
            <w:tcW w:w="3708" w:type="dxa"/>
          </w:tcPr>
          <w:p w14:paraId="3A3C6300" w14:textId="77777777" w:rsidR="0096306A" w:rsidRPr="00193DC0" w:rsidRDefault="0096306A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Название ресурса</w:t>
            </w:r>
          </w:p>
        </w:tc>
        <w:tc>
          <w:tcPr>
            <w:tcW w:w="5622" w:type="dxa"/>
          </w:tcPr>
          <w:p w14:paraId="39AEDBB4" w14:textId="77777777" w:rsidR="0096306A" w:rsidRPr="00193DC0" w:rsidRDefault="0096306A" w:rsidP="00193D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</w:tr>
      <w:tr w:rsidR="0096306A" w:rsidRPr="00193DC0" w14:paraId="309F157C" w14:textId="77777777" w:rsidTr="000D2B54">
        <w:tc>
          <w:tcPr>
            <w:tcW w:w="3708" w:type="dxa"/>
          </w:tcPr>
          <w:p w14:paraId="29903AD5" w14:textId="77777777" w:rsidR="0096306A" w:rsidRPr="00193DC0" w:rsidRDefault="0096306A" w:rsidP="001E6F9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Cs/>
                <w:i/>
                <w:sz w:val="24"/>
                <w:szCs w:val="24"/>
              </w:rPr>
              <w:t>Федеральный центр информа</w:t>
            </w:r>
            <w:r w:rsidR="001E6F9F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193DC0">
              <w:rPr>
                <w:rFonts w:ascii="Times New Roman" w:hAnsi="Times New Roman"/>
                <w:bCs/>
                <w:i/>
                <w:sz w:val="24"/>
                <w:szCs w:val="24"/>
              </w:rPr>
              <w:t>ционно-образовательных ресур</w:t>
            </w:r>
            <w:r w:rsidR="001E6F9F">
              <w:rPr>
                <w:rFonts w:ascii="Times New Roman" w:hAnsi="Times New Roman"/>
                <w:bCs/>
                <w:i/>
                <w:sz w:val="24"/>
                <w:szCs w:val="24"/>
              </w:rPr>
              <w:t>-</w:t>
            </w:r>
            <w:r w:rsidRPr="00193DC0">
              <w:rPr>
                <w:rFonts w:ascii="Times New Roman" w:hAnsi="Times New Roman"/>
                <w:bCs/>
                <w:i/>
                <w:sz w:val="24"/>
                <w:szCs w:val="24"/>
              </w:rPr>
              <w:t>сов (ФЦИОР)</w:t>
            </w:r>
          </w:p>
          <w:p w14:paraId="1D2DB534" w14:textId="77777777" w:rsidR="0096306A" w:rsidRPr="00193DC0" w:rsidRDefault="00ED1658" w:rsidP="001E6F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">
              <w:r w:rsidR="0096306A" w:rsidRPr="00193DC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http://fcior.edu.ru</w:t>
              </w:r>
            </w:hyperlink>
          </w:p>
        </w:tc>
        <w:tc>
          <w:tcPr>
            <w:tcW w:w="5622" w:type="dxa"/>
          </w:tcPr>
          <w:p w14:paraId="7D8D4BBA" w14:textId="77777777" w:rsidR="0096306A" w:rsidRPr="00193DC0" w:rsidRDefault="005268C7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Э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 xml:space="preserve">лектронные учебные модули, созданные по тематическим элементам учебных предметов и дисциплин. </w:t>
            </w:r>
          </w:p>
        </w:tc>
      </w:tr>
      <w:tr w:rsidR="0096306A" w:rsidRPr="00193DC0" w14:paraId="70C216CA" w14:textId="77777777" w:rsidTr="000D2B54">
        <w:tc>
          <w:tcPr>
            <w:tcW w:w="3708" w:type="dxa"/>
          </w:tcPr>
          <w:p w14:paraId="6207F3B6" w14:textId="77777777" w:rsidR="0096306A" w:rsidRPr="00193DC0" w:rsidRDefault="0096306A" w:rsidP="001E6F9F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Cs/>
                <w:i/>
                <w:sz w:val="24"/>
                <w:szCs w:val="24"/>
              </w:rPr>
              <w:t>Единая коллекция Цифровых Образовательных Ресурсов</w:t>
            </w:r>
          </w:p>
          <w:p w14:paraId="661D79C3" w14:textId="77777777" w:rsidR="0096306A" w:rsidRPr="00193DC0" w:rsidRDefault="00ED1658" w:rsidP="001E6F9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>
              <w:r w:rsidR="0096306A" w:rsidRPr="00193DC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http://school-collection.edu.ru</w:t>
              </w:r>
            </w:hyperlink>
          </w:p>
        </w:tc>
        <w:tc>
          <w:tcPr>
            <w:tcW w:w="5622" w:type="dxa"/>
          </w:tcPr>
          <w:p w14:paraId="13D51638" w14:textId="77777777" w:rsidR="0096306A" w:rsidRPr="00193DC0" w:rsidRDefault="0096306A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В коллекции представлены наборы цифровых ресурсов к большому количеству учебников, рекомендованных Минобрнауки РФ к использованию в образовательных организациях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</w:t>
            </w:r>
          </w:p>
        </w:tc>
      </w:tr>
      <w:tr w:rsidR="0096306A" w:rsidRPr="00193DC0" w14:paraId="5D40F6D4" w14:textId="77777777" w:rsidTr="000D2B54">
        <w:tc>
          <w:tcPr>
            <w:tcW w:w="3708" w:type="dxa"/>
          </w:tcPr>
          <w:p w14:paraId="60F14947" w14:textId="77777777" w:rsidR="0096306A" w:rsidRPr="00193DC0" w:rsidRDefault="0096306A" w:rsidP="00193DC0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Cs/>
                <w:i/>
                <w:sz w:val="24"/>
                <w:szCs w:val="24"/>
              </w:rPr>
              <w:t>Школьный помощник</w:t>
            </w:r>
          </w:p>
          <w:p w14:paraId="2395196A" w14:textId="77777777" w:rsidR="0096306A" w:rsidRPr="00193DC0" w:rsidRDefault="00ED1658" w:rsidP="00193D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>
              <w:r w:rsidR="0096306A" w:rsidRPr="00193DC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http://school-assistant.ru/</w:t>
              </w:r>
            </w:hyperlink>
          </w:p>
        </w:tc>
        <w:tc>
          <w:tcPr>
            <w:tcW w:w="5622" w:type="dxa"/>
          </w:tcPr>
          <w:p w14:paraId="29FCAB36" w14:textId="77777777" w:rsidR="0096306A" w:rsidRPr="00193DC0" w:rsidRDefault="005268C7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С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>ервис, который поможет закрепить знания, полученные в ОО, или наверстать пропущенный материал. Проект создан для дополнительных занятий по русск</w:t>
            </w:r>
            <w:r w:rsidRPr="00193DC0">
              <w:rPr>
                <w:rFonts w:ascii="Times New Roman" w:hAnsi="Times New Roman"/>
                <w:sz w:val="24"/>
                <w:szCs w:val="24"/>
              </w:rPr>
              <w:t>ому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 w:rsidRPr="00193DC0">
              <w:rPr>
                <w:rFonts w:ascii="Times New Roman" w:hAnsi="Times New Roman"/>
                <w:sz w:val="24"/>
                <w:szCs w:val="24"/>
              </w:rPr>
              <w:t>у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>, математик</w:t>
            </w:r>
            <w:r w:rsidRPr="00193DC0">
              <w:rPr>
                <w:rFonts w:ascii="Times New Roman" w:hAnsi="Times New Roman"/>
                <w:sz w:val="24"/>
                <w:szCs w:val="24"/>
              </w:rPr>
              <w:t>е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>, алгебр</w:t>
            </w:r>
            <w:r w:rsidRPr="00193DC0">
              <w:rPr>
                <w:rFonts w:ascii="Times New Roman" w:hAnsi="Times New Roman"/>
                <w:sz w:val="24"/>
                <w:szCs w:val="24"/>
              </w:rPr>
              <w:t>е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>, геометри</w:t>
            </w:r>
            <w:r w:rsidRPr="00193DC0">
              <w:rPr>
                <w:rFonts w:ascii="Times New Roman" w:hAnsi="Times New Roman"/>
                <w:sz w:val="24"/>
                <w:szCs w:val="24"/>
              </w:rPr>
              <w:t>и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96306A" w:rsidRPr="00193DC0" w14:paraId="0CB495BB" w14:textId="77777777" w:rsidTr="000D2B54">
        <w:tc>
          <w:tcPr>
            <w:tcW w:w="3708" w:type="dxa"/>
          </w:tcPr>
          <w:p w14:paraId="4A9E428E" w14:textId="77777777" w:rsidR="0096306A" w:rsidRPr="004E134B" w:rsidRDefault="004E134B" w:rsidP="004E134B">
            <w:pPr>
              <w:spacing w:after="0" w:line="240" w:lineRule="auto"/>
              <w:rPr>
                <w:rStyle w:val="a9"/>
                <w:color w:val="auto"/>
                <w:u w:val="none"/>
              </w:rPr>
            </w:pPr>
            <w:r w:rsidRPr="004E134B">
              <w:rPr>
                <w:rStyle w:val="a9"/>
                <w:color w:val="auto"/>
                <w:u w:val="none"/>
              </w:rPr>
              <w:t>Открытый банк заданий ЕГЭ/ОГЭ</w:t>
            </w:r>
          </w:p>
          <w:p w14:paraId="43061129" w14:textId="2771E6DB" w:rsidR="004E134B" w:rsidRPr="004E134B" w:rsidRDefault="00ED1658" w:rsidP="004E134B">
            <w:pPr>
              <w:spacing w:after="0" w:line="240" w:lineRule="auto"/>
              <w:rPr>
                <w:rStyle w:val="a9"/>
                <w:color w:val="auto"/>
                <w:u w:val="none"/>
              </w:rPr>
            </w:pPr>
            <w:hyperlink r:id="rId11" w:history="1">
              <w:r w:rsidR="004E134B" w:rsidRPr="004E134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http://www.fipi.ru/content/otkrytyy-bank-zadaniy-ege</w:t>
              </w:r>
            </w:hyperlink>
            <w:r w:rsidR="004E134B" w:rsidRPr="004E134B">
              <w:rPr>
                <w:rStyle w:val="a9"/>
                <w:color w:val="auto"/>
                <w:u w:val="none"/>
              </w:rPr>
              <w:t xml:space="preserve"> </w:t>
            </w:r>
          </w:p>
        </w:tc>
        <w:tc>
          <w:tcPr>
            <w:tcW w:w="5622" w:type="dxa"/>
          </w:tcPr>
          <w:p w14:paraId="2EF85CD0" w14:textId="528CA8F2" w:rsidR="004E134B" w:rsidRPr="004E134B" w:rsidRDefault="004E134B" w:rsidP="004E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34B">
              <w:rPr>
                <w:rFonts w:ascii="Times New Roman" w:hAnsi="Times New Roman"/>
                <w:sz w:val="24"/>
                <w:szCs w:val="24"/>
              </w:rPr>
              <w:t>Открытый банк заданий ЕГЭ</w:t>
            </w:r>
            <w:r>
              <w:rPr>
                <w:rFonts w:ascii="Times New Roman" w:hAnsi="Times New Roman"/>
                <w:sz w:val="24"/>
                <w:szCs w:val="24"/>
              </w:rPr>
              <w:t>/ОГЭ</w:t>
            </w:r>
            <w:r w:rsidR="0096306A" w:rsidRPr="004E134B">
              <w:rPr>
                <w:rFonts w:ascii="Times New Roman" w:hAnsi="Times New Roman"/>
                <w:sz w:val="24"/>
                <w:szCs w:val="24"/>
              </w:rPr>
              <w:t>.</w:t>
            </w:r>
            <w:r w:rsidRPr="004E1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ФГБНУ «</w:t>
            </w:r>
            <w:r w:rsidRPr="004E134B">
              <w:rPr>
                <w:rFonts w:ascii="Times New Roman" w:hAnsi="Times New Roman"/>
                <w:sz w:val="24"/>
                <w:szCs w:val="24"/>
              </w:rPr>
              <w:t xml:space="preserve">Федеральный институт педагогических измерений» </w:t>
            </w:r>
          </w:p>
          <w:p w14:paraId="5ACD2FEE" w14:textId="090D675D" w:rsidR="0096306A" w:rsidRPr="004E134B" w:rsidRDefault="0096306A" w:rsidP="004E1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306A" w:rsidRPr="00193DC0" w14:paraId="70F80569" w14:textId="77777777" w:rsidTr="000D2B54">
        <w:tc>
          <w:tcPr>
            <w:tcW w:w="3708" w:type="dxa"/>
          </w:tcPr>
          <w:p w14:paraId="06E0D95D" w14:textId="77777777" w:rsidR="005268C7" w:rsidRPr="004E134B" w:rsidRDefault="0096306A" w:rsidP="004E134B">
            <w:pPr>
              <w:spacing w:after="0" w:line="240" w:lineRule="auto"/>
              <w:rPr>
                <w:rStyle w:val="a9"/>
                <w:color w:val="auto"/>
                <w:u w:val="none"/>
              </w:rPr>
            </w:pPr>
            <w:r w:rsidRPr="004E134B">
              <w:rPr>
                <w:rStyle w:val="a9"/>
                <w:color w:val="auto"/>
                <w:u w:val="none"/>
              </w:rPr>
              <w:t xml:space="preserve">Школьный университет </w:t>
            </w:r>
          </w:p>
          <w:p w14:paraId="7AFF81A0" w14:textId="77777777" w:rsidR="0096306A" w:rsidRPr="004E134B" w:rsidRDefault="00ED1658" w:rsidP="004E134B">
            <w:pPr>
              <w:spacing w:after="0" w:line="240" w:lineRule="auto"/>
              <w:rPr>
                <w:rStyle w:val="a9"/>
                <w:color w:val="auto"/>
                <w:u w:val="none"/>
              </w:rPr>
            </w:pPr>
            <w:hyperlink r:id="rId12">
              <w:r w:rsidR="0096306A" w:rsidRPr="004E134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http://omu.ru</w:t>
              </w:r>
            </w:hyperlink>
          </w:p>
          <w:p w14:paraId="371CC3D9" w14:textId="77777777" w:rsidR="0096306A" w:rsidRPr="004E134B" w:rsidRDefault="00ED1658" w:rsidP="004E134B">
            <w:pPr>
              <w:spacing w:after="0" w:line="240" w:lineRule="auto"/>
              <w:rPr>
                <w:rStyle w:val="a9"/>
                <w:color w:val="auto"/>
                <w:u w:val="none"/>
              </w:rPr>
            </w:pPr>
            <w:hyperlink r:id="rId13">
              <w:r w:rsidR="0096306A" w:rsidRPr="00193DC0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http://club.itdrom.com/main.html</w:t>
              </w:r>
            </w:hyperlink>
          </w:p>
        </w:tc>
        <w:tc>
          <w:tcPr>
            <w:tcW w:w="5622" w:type="dxa"/>
          </w:tcPr>
          <w:p w14:paraId="659224E3" w14:textId="77777777" w:rsidR="005268C7" w:rsidRPr="00193DC0" w:rsidRDefault="005268C7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К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>омплект из 36 учебных курсов по профильной</w:t>
            </w:r>
            <w:r w:rsidRPr="00193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 xml:space="preserve">IT-подготовке </w:t>
            </w:r>
          </w:p>
          <w:p w14:paraId="329DF620" w14:textId="77777777" w:rsidR="0096306A" w:rsidRPr="00193DC0" w:rsidRDefault="0096306A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старшеклассников.</w:t>
            </w:r>
          </w:p>
        </w:tc>
      </w:tr>
      <w:tr w:rsidR="0096306A" w:rsidRPr="00193DC0" w14:paraId="1C25F3EB" w14:textId="77777777" w:rsidTr="000D2B54">
        <w:tc>
          <w:tcPr>
            <w:tcW w:w="3708" w:type="dxa"/>
          </w:tcPr>
          <w:p w14:paraId="75F47A89" w14:textId="77777777" w:rsidR="0096306A" w:rsidRPr="00193DC0" w:rsidRDefault="0096306A" w:rsidP="00193D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 xml:space="preserve">Interneturok.ru </w:t>
            </w:r>
          </w:p>
          <w:p w14:paraId="3F0DE177" w14:textId="77777777" w:rsidR="0096306A" w:rsidRPr="00193DC0" w:rsidRDefault="0096306A" w:rsidP="00193D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22" w:type="dxa"/>
          </w:tcPr>
          <w:p w14:paraId="128F6A46" w14:textId="77777777" w:rsidR="0096306A" w:rsidRPr="00193DC0" w:rsidRDefault="005268C7" w:rsidP="00193D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К</w:t>
            </w:r>
            <w:r w:rsidR="0096306A" w:rsidRPr="00193DC0">
              <w:rPr>
                <w:rFonts w:ascii="Times New Roman" w:hAnsi="Times New Roman"/>
                <w:sz w:val="24"/>
                <w:szCs w:val="24"/>
              </w:rPr>
              <w:t xml:space="preserve">оллекция видеоуроков по основным предметам программы ОО. Портал поможет: </w:t>
            </w:r>
          </w:p>
          <w:p w14:paraId="22ECC351" w14:textId="77777777" w:rsidR="0096306A" w:rsidRPr="00193DC0" w:rsidRDefault="0096306A" w:rsidP="001F7A76">
            <w:pPr>
              <w:pStyle w:val="11"/>
              <w:numPr>
                <w:ilvl w:val="0"/>
                <w:numId w:val="11"/>
              </w:numPr>
              <w:tabs>
                <w:tab w:val="left" w:pos="375"/>
              </w:tabs>
              <w:ind w:left="0" w:firstLine="15"/>
              <w:jc w:val="both"/>
            </w:pPr>
            <w:r w:rsidRPr="00193DC0">
              <w:t xml:space="preserve">обучающимся изучать почти «вживую» материал пропущенных уроков, </w:t>
            </w:r>
          </w:p>
          <w:p w14:paraId="700DC3A1" w14:textId="77777777" w:rsidR="0096306A" w:rsidRPr="00193DC0" w:rsidRDefault="0096306A" w:rsidP="001F7A76">
            <w:pPr>
              <w:pStyle w:val="11"/>
              <w:numPr>
                <w:ilvl w:val="0"/>
                <w:numId w:val="11"/>
              </w:numPr>
              <w:tabs>
                <w:tab w:val="left" w:pos="375"/>
              </w:tabs>
              <w:ind w:left="0" w:firstLine="15"/>
              <w:jc w:val="both"/>
            </w:pPr>
            <w:r w:rsidRPr="00193DC0">
              <w:t xml:space="preserve">учителям посещать открытые уроки своих коллег, родителям узнать, чему и как учат в ОО их детей, </w:t>
            </w:r>
          </w:p>
          <w:p w14:paraId="5B16E315" w14:textId="77777777" w:rsidR="0096306A" w:rsidRPr="00193DC0" w:rsidRDefault="0096306A" w:rsidP="001F7A76">
            <w:pPr>
              <w:pStyle w:val="11"/>
              <w:numPr>
                <w:ilvl w:val="0"/>
                <w:numId w:val="11"/>
              </w:numPr>
              <w:tabs>
                <w:tab w:val="left" w:pos="375"/>
              </w:tabs>
              <w:ind w:left="0" w:firstLine="15"/>
              <w:jc w:val="both"/>
            </w:pPr>
            <w:r w:rsidRPr="00193DC0">
              <w:t xml:space="preserve">детям, обучающимся дома, ощутить атмосферу занятий в образовательной организации, </w:t>
            </w:r>
          </w:p>
          <w:p w14:paraId="1812968A" w14:textId="77777777" w:rsidR="0096306A" w:rsidRPr="00193DC0" w:rsidRDefault="0096306A" w:rsidP="001F7A76">
            <w:pPr>
              <w:pStyle w:val="11"/>
              <w:numPr>
                <w:ilvl w:val="0"/>
                <w:numId w:val="11"/>
              </w:numPr>
              <w:tabs>
                <w:tab w:val="left" w:pos="375"/>
              </w:tabs>
              <w:ind w:left="0" w:firstLine="15"/>
              <w:jc w:val="both"/>
            </w:pPr>
            <w:r w:rsidRPr="00193DC0">
              <w:t>об</w:t>
            </w:r>
            <w:r w:rsidR="005268C7" w:rsidRPr="00193DC0">
              <w:t>щеоб</w:t>
            </w:r>
            <w:r w:rsidRPr="00193DC0">
              <w:t xml:space="preserve">разовательным организациям решить проблему временного отсутствия педагогов, например, из-за болезни. </w:t>
            </w:r>
          </w:p>
        </w:tc>
      </w:tr>
      <w:tr w:rsidR="00D321EC" w:rsidRPr="00193DC0" w14:paraId="14F9609A" w14:textId="77777777" w:rsidTr="000D2B54">
        <w:tc>
          <w:tcPr>
            <w:tcW w:w="3708" w:type="dxa"/>
          </w:tcPr>
          <w:p w14:paraId="770B324B" w14:textId="77777777" w:rsidR="00D321EC" w:rsidRPr="00D321EC" w:rsidRDefault="00D321EC" w:rsidP="00502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http://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321EC">
              <w:rPr>
                <w:rFonts w:ascii="Times New Roman" w:hAnsi="Times New Roman"/>
                <w:sz w:val="24"/>
                <w:szCs w:val="24"/>
                <w:lang w:val="en-US"/>
              </w:rPr>
              <w:t>oxford.ru</w:t>
            </w:r>
          </w:p>
        </w:tc>
        <w:tc>
          <w:tcPr>
            <w:tcW w:w="5622" w:type="dxa"/>
          </w:tcPr>
          <w:p w14:paraId="039562BB" w14:textId="77777777" w:rsidR="00D321EC" w:rsidRPr="00193DC0" w:rsidRDefault="00D321EC" w:rsidP="00833D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Онлайн-школа Фоксфорд. Ресурс позволяет обучаться с ведущими преподавателями России в режиме реального времени</w:t>
            </w:r>
            <w:r w:rsidR="00833D2C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оффлайн. Содержит большую базу учебных материалов. Позволяет обучающимся улучшить свои знания по всем предметам, подготовиться к успешной сдаче ЕГЭ и ОГЭ. На портале проводится большое 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бесплатных вебинаров для школьников </w:t>
            </w:r>
            <w:r w:rsidR="00833D2C">
              <w:rPr>
                <w:rFonts w:ascii="Times New Roman" w:hAnsi="Times New Roman"/>
                <w:bCs/>
                <w:sz w:val="24"/>
                <w:szCs w:val="24"/>
              </w:rPr>
              <w:t>по подготовке к ОГЭ и ЕГЭ и онлайн-олимпиады по всем предметам.</w:t>
            </w:r>
          </w:p>
        </w:tc>
      </w:tr>
      <w:tr w:rsidR="00833D2C" w:rsidRPr="00193DC0" w14:paraId="78380856" w14:textId="77777777" w:rsidTr="000D2B54">
        <w:tc>
          <w:tcPr>
            <w:tcW w:w="3708" w:type="dxa"/>
          </w:tcPr>
          <w:p w14:paraId="3DFB9E0E" w14:textId="77777777" w:rsidR="00833D2C" w:rsidRPr="00D321EC" w:rsidRDefault="00833D2C" w:rsidP="005024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lastRenderedPageBreak/>
              <w:t>http://</w:t>
            </w:r>
            <w:r w:rsidRPr="00833D2C">
              <w:rPr>
                <w:rFonts w:ascii="Times New Roman" w:hAnsi="Times New Roman"/>
                <w:sz w:val="24"/>
                <w:szCs w:val="24"/>
                <w:lang w:val="en-US"/>
              </w:rPr>
              <w:t>ege.sdamgia.ru</w:t>
            </w:r>
          </w:p>
        </w:tc>
        <w:tc>
          <w:tcPr>
            <w:tcW w:w="5622" w:type="dxa"/>
          </w:tcPr>
          <w:p w14:paraId="78EB5C12" w14:textId="77777777" w:rsidR="00833D2C" w:rsidRPr="00193DC0" w:rsidRDefault="00833D2C" w:rsidP="00502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Образовательный портал для подготовки к экзаменам «Решу ЕГЭ». Содержит хорошую базу заданий ЕГЭ и ОГЭ разных лет с решениями и пояснениями. На портале имеется возможность учащимся тренироваться в решении заданий по различным предметам</w:t>
            </w:r>
          </w:p>
        </w:tc>
      </w:tr>
      <w:tr w:rsidR="00833D2C" w:rsidRPr="00193DC0" w14:paraId="6BC5788D" w14:textId="77777777" w:rsidTr="000D2B54">
        <w:tc>
          <w:tcPr>
            <w:tcW w:w="3708" w:type="dxa"/>
          </w:tcPr>
          <w:p w14:paraId="18A4B75E" w14:textId="77777777" w:rsidR="00833D2C" w:rsidRPr="00193DC0" w:rsidRDefault="00833D2C" w:rsidP="00502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DC0">
              <w:rPr>
                <w:rFonts w:ascii="Times New Roman" w:hAnsi="Times New Roman"/>
                <w:sz w:val="24"/>
                <w:szCs w:val="24"/>
              </w:rPr>
              <w:t>http://www.internet-school.ru</w:t>
            </w:r>
          </w:p>
        </w:tc>
        <w:tc>
          <w:tcPr>
            <w:tcW w:w="5622" w:type="dxa"/>
          </w:tcPr>
          <w:p w14:paraId="021B48D3" w14:textId="77777777" w:rsidR="00833D2C" w:rsidRPr="00193DC0" w:rsidRDefault="00833D2C" w:rsidP="005024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3DC0">
              <w:rPr>
                <w:rFonts w:ascii="Times New Roman" w:hAnsi="Times New Roman"/>
                <w:bCs/>
                <w:sz w:val="24"/>
                <w:szCs w:val="24"/>
              </w:rPr>
              <w:t>Интернет-школа «Просвещение.ru»</w:t>
            </w:r>
          </w:p>
        </w:tc>
      </w:tr>
    </w:tbl>
    <w:p w14:paraId="14827CA3" w14:textId="77777777" w:rsidR="0096306A" w:rsidRPr="00193DC0" w:rsidRDefault="0096306A" w:rsidP="00193D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F440FE" w14:textId="77777777" w:rsidR="00780AC6" w:rsidRPr="00193DC0" w:rsidRDefault="001E6F9F" w:rsidP="00833D2C">
      <w:pPr>
        <w:pStyle w:val="a5"/>
        <w:spacing w:after="0" w:line="240" w:lineRule="auto"/>
        <w:ind w:firstLine="709"/>
        <w:jc w:val="both"/>
        <w:rPr>
          <w:lang w:val="uk-UA"/>
        </w:rPr>
      </w:pPr>
      <w:r>
        <w:t>Помимо</w:t>
      </w:r>
      <w:r w:rsidR="00780AC6" w:rsidRPr="00193DC0">
        <w:t xml:space="preserve"> федеральных образовательных порталов, педагог может подбирать ЭОР к своему уроку на любых доступных сайтах сети Интернет, использовать коммерческие электронные издания. При этом он должен выступать в роли эксперта, самостоятельно оценивая найденные им материалы, и использовать на уроке только те из них, которые отвечают основным содержательно-методическим</w:t>
      </w:r>
      <w:r>
        <w:t xml:space="preserve"> </w:t>
      </w:r>
      <w:r w:rsidR="00780AC6" w:rsidRPr="00193DC0">
        <w:t>и</w:t>
      </w:r>
      <w:r>
        <w:t xml:space="preserve"> </w:t>
      </w:r>
      <w:r w:rsidR="00780AC6" w:rsidRPr="00193DC0">
        <w:t>дизайн-эргономическим требованиям. Должны соблюдаться авторские права разработчиков ЭОР.</w:t>
      </w:r>
    </w:p>
    <w:p w14:paraId="716E50EC" w14:textId="77777777" w:rsidR="00780AC6" w:rsidRPr="00193DC0" w:rsidRDefault="00780AC6" w:rsidP="00833D2C">
      <w:pPr>
        <w:pStyle w:val="a5"/>
        <w:spacing w:after="0" w:line="240" w:lineRule="auto"/>
        <w:ind w:firstLine="709"/>
        <w:jc w:val="both"/>
      </w:pPr>
      <w:bookmarkStart w:id="42" w:name="_Toc327017043"/>
      <w:bookmarkEnd w:id="42"/>
      <w:r w:rsidRPr="00193DC0">
        <w:t>Размещать собранный электронный материал или разработанный персонально курс, урок педагог может на сайте образовательной организации, на своём персональном сайте, в системе дистанционного обучения или других доступных программных ресурсах, позволяющих организовать дистанционное обучение.</w:t>
      </w:r>
    </w:p>
    <w:p w14:paraId="3023694B" w14:textId="77777777" w:rsidR="00780AC6" w:rsidRPr="00193DC0" w:rsidRDefault="00780AC6" w:rsidP="00833D2C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При реализации данного </w:t>
      </w:r>
      <w:r w:rsidR="00833D2C">
        <w:rPr>
          <w:rFonts w:ascii="Times New Roman" w:hAnsi="Times New Roman"/>
          <w:sz w:val="24"/>
          <w:szCs w:val="24"/>
        </w:rPr>
        <w:t>этапа разработчику дистанционно</w:t>
      </w:r>
      <w:r w:rsidRPr="00193DC0">
        <w:rPr>
          <w:rFonts w:ascii="Times New Roman" w:hAnsi="Times New Roman"/>
          <w:sz w:val="24"/>
          <w:szCs w:val="24"/>
        </w:rPr>
        <w:t xml:space="preserve">го курса важно тщательно отбирать содержание, перерабатывать его в удобный для восприятия обучающимся вид, подбирать наглядный материал. </w:t>
      </w:r>
    </w:p>
    <w:p w14:paraId="598B29F4" w14:textId="77777777" w:rsidR="00780AC6" w:rsidRPr="00F1712C" w:rsidRDefault="00F1712C" w:rsidP="001E6F9F">
      <w:pPr>
        <w:shd w:val="clear" w:color="auto" w:fill="FFFFFF"/>
        <w:spacing w:before="200" w:after="0" w:line="240" w:lineRule="auto"/>
        <w:ind w:right="6" w:firstLine="709"/>
        <w:jc w:val="center"/>
        <w:rPr>
          <w:rFonts w:ascii="Times New Roman" w:hAnsi="Times New Roman"/>
          <w:i/>
          <w:sz w:val="24"/>
          <w:szCs w:val="24"/>
        </w:rPr>
      </w:pPr>
      <w:r w:rsidRPr="00F1712C">
        <w:rPr>
          <w:rFonts w:ascii="Times New Roman" w:hAnsi="Times New Roman"/>
          <w:bCs/>
          <w:i/>
          <w:spacing w:val="-2"/>
          <w:sz w:val="24"/>
          <w:szCs w:val="24"/>
        </w:rPr>
        <w:t xml:space="preserve">Этап </w:t>
      </w:r>
      <w:r w:rsidR="005C14E5" w:rsidRPr="00F1712C">
        <w:rPr>
          <w:rFonts w:ascii="Times New Roman" w:hAnsi="Times New Roman"/>
          <w:bCs/>
          <w:i/>
          <w:spacing w:val="-2"/>
          <w:sz w:val="24"/>
          <w:szCs w:val="24"/>
        </w:rPr>
        <w:t>8</w:t>
      </w:r>
      <w:r w:rsidR="00780AC6" w:rsidRPr="00F1712C">
        <w:rPr>
          <w:rFonts w:ascii="Times New Roman" w:hAnsi="Times New Roman"/>
          <w:bCs/>
          <w:i/>
          <w:spacing w:val="-2"/>
          <w:sz w:val="24"/>
          <w:szCs w:val="24"/>
        </w:rPr>
        <w:t>. Подготовка инструкций для дистанционных обучающихся</w:t>
      </w:r>
    </w:p>
    <w:p w14:paraId="4AD548F6" w14:textId="77777777" w:rsidR="00780AC6" w:rsidRPr="00193DC0" w:rsidRDefault="00780AC6" w:rsidP="00833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В начале курса преподаватель составляет инструкцию по обучению на диста</w:t>
      </w:r>
      <w:r w:rsidR="00833D2C">
        <w:rPr>
          <w:rFonts w:ascii="Times New Roman" w:hAnsi="Times New Roman"/>
          <w:sz w:val="24"/>
          <w:szCs w:val="24"/>
        </w:rPr>
        <w:t>нционном курсе. Она должна вклю</w:t>
      </w:r>
      <w:r w:rsidRPr="00193DC0">
        <w:rPr>
          <w:rFonts w:ascii="Times New Roman" w:hAnsi="Times New Roman"/>
          <w:sz w:val="24"/>
          <w:szCs w:val="24"/>
        </w:rPr>
        <w:t>чать следующие сведения:</w:t>
      </w:r>
    </w:p>
    <w:p w14:paraId="735CDE9B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pacing w:val="-1"/>
          <w:sz w:val="24"/>
          <w:szCs w:val="24"/>
        </w:rPr>
        <w:t>главное в изучении курса;</w:t>
      </w:r>
    </w:p>
    <w:p w14:paraId="4CD4C6F6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pacing w:val="-1"/>
          <w:sz w:val="24"/>
          <w:szCs w:val="24"/>
        </w:rPr>
        <w:t>порядок изучения курса;</w:t>
      </w:r>
    </w:p>
    <w:p w14:paraId="19E19F84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место и роль курса в образовании ученика;</w:t>
      </w:r>
    </w:p>
    <w:p w14:paraId="7FB13DC0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что ожидает обучающегося в процессе изучения курса;</w:t>
      </w:r>
    </w:p>
    <w:p w14:paraId="4D9AF4CC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pacing w:val="-1"/>
          <w:sz w:val="24"/>
          <w:szCs w:val="24"/>
        </w:rPr>
        <w:t>режим работы над курсом;</w:t>
      </w:r>
    </w:p>
    <w:p w14:paraId="4CAE0E4D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pacing w:val="-1"/>
          <w:sz w:val="24"/>
          <w:szCs w:val="24"/>
        </w:rPr>
        <w:t>сроки выполнения заданий;</w:t>
      </w:r>
    </w:p>
    <w:p w14:paraId="4C6771CB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адреса отправки контрольных заданий;</w:t>
      </w:r>
    </w:p>
    <w:p w14:paraId="37856013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формы контроля знаний, используемых в курсе;</w:t>
      </w:r>
    </w:p>
    <w:p w14:paraId="12C37EE3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критерии успешного завершения работы над курсом;</w:t>
      </w:r>
    </w:p>
    <w:p w14:paraId="70E796F7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условия пересдачи материала в случае неуспешного освоения курса;</w:t>
      </w:r>
    </w:p>
    <w:p w14:paraId="7F976D06" w14:textId="77777777" w:rsidR="00780AC6" w:rsidRPr="00193DC0" w:rsidRDefault="00780AC6" w:rsidP="001F7A76">
      <w:pPr>
        <w:widowControl w:val="0"/>
        <w:numPr>
          <w:ilvl w:val="0"/>
          <w:numId w:val="39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адреса средств телекоммуникаций для связи с препода</w:t>
      </w:r>
      <w:r w:rsidRPr="00193DC0">
        <w:rPr>
          <w:rFonts w:ascii="Times New Roman" w:hAnsi="Times New Roman"/>
          <w:sz w:val="24"/>
          <w:szCs w:val="24"/>
        </w:rPr>
        <w:softHyphen/>
        <w:t>вателем.</w:t>
      </w:r>
    </w:p>
    <w:p w14:paraId="6F3E8393" w14:textId="77777777" w:rsidR="00D9242F" w:rsidRDefault="00780AC6" w:rsidP="00CB2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Инструкции можно придать статус </w:t>
      </w:r>
      <w:r w:rsidR="00D9242F" w:rsidRPr="00193DC0">
        <w:rPr>
          <w:rFonts w:ascii="Times New Roman" w:hAnsi="Times New Roman"/>
          <w:sz w:val="24"/>
          <w:szCs w:val="24"/>
        </w:rPr>
        <w:t>П</w:t>
      </w:r>
      <w:r w:rsidRPr="00193DC0">
        <w:rPr>
          <w:rFonts w:ascii="Times New Roman" w:hAnsi="Times New Roman"/>
          <w:sz w:val="24"/>
          <w:szCs w:val="24"/>
        </w:rPr>
        <w:t>оложения об учебной деятельности. На нее следует ссылаться впоследствии, если воз</w:t>
      </w:r>
      <w:r w:rsidRPr="00193DC0">
        <w:rPr>
          <w:rFonts w:ascii="Times New Roman" w:hAnsi="Times New Roman"/>
          <w:sz w:val="24"/>
          <w:szCs w:val="24"/>
        </w:rPr>
        <w:softHyphen/>
        <w:t>никнут проблемы организационного характера - дистанционные обучающиеся не будут вовремя сдавать задания, будут отправ</w:t>
      </w:r>
      <w:r w:rsidRPr="00193DC0">
        <w:rPr>
          <w:rFonts w:ascii="Times New Roman" w:hAnsi="Times New Roman"/>
          <w:sz w:val="24"/>
          <w:szCs w:val="24"/>
        </w:rPr>
        <w:softHyphen/>
        <w:t xml:space="preserve">лять задания </w:t>
      </w:r>
      <w:r w:rsidR="002927DD" w:rsidRPr="00193DC0">
        <w:rPr>
          <w:rFonts w:ascii="Times New Roman" w:hAnsi="Times New Roman"/>
          <w:sz w:val="24"/>
          <w:szCs w:val="24"/>
        </w:rPr>
        <w:t>на другие</w:t>
      </w:r>
      <w:r w:rsidRPr="00193DC0">
        <w:rPr>
          <w:rFonts w:ascii="Times New Roman" w:hAnsi="Times New Roman"/>
          <w:sz w:val="24"/>
          <w:szCs w:val="24"/>
        </w:rPr>
        <w:t xml:space="preserve"> адреса, будут просить «засчитать» им курс без сдачи заданий и т. д. </w:t>
      </w:r>
    </w:p>
    <w:p w14:paraId="4C4A9D1B" w14:textId="77777777" w:rsidR="001E6F9F" w:rsidRDefault="001E6F9F" w:rsidP="001E6F9F">
      <w:pPr>
        <w:shd w:val="clear" w:color="auto" w:fill="FFFFFF"/>
        <w:spacing w:before="200" w:after="0" w:line="240" w:lineRule="auto"/>
        <w:ind w:right="805" w:firstLine="709"/>
        <w:rPr>
          <w:rFonts w:ascii="Times New Roman" w:hAnsi="Times New Roman"/>
          <w:bCs/>
          <w:i/>
          <w:spacing w:val="-2"/>
          <w:sz w:val="24"/>
          <w:szCs w:val="24"/>
        </w:rPr>
      </w:pPr>
    </w:p>
    <w:p w14:paraId="6579F4A4" w14:textId="77777777" w:rsidR="00780AC6" w:rsidRPr="00F1712C" w:rsidRDefault="00F1712C" w:rsidP="001E6F9F">
      <w:pPr>
        <w:shd w:val="clear" w:color="auto" w:fill="FFFFFF"/>
        <w:spacing w:before="200" w:after="0" w:line="240" w:lineRule="auto"/>
        <w:ind w:right="805" w:firstLine="709"/>
        <w:rPr>
          <w:rFonts w:ascii="Times New Roman" w:hAnsi="Times New Roman"/>
          <w:i/>
          <w:sz w:val="24"/>
          <w:szCs w:val="24"/>
        </w:rPr>
      </w:pPr>
      <w:r w:rsidRPr="00F1712C">
        <w:rPr>
          <w:rFonts w:ascii="Times New Roman" w:hAnsi="Times New Roman"/>
          <w:bCs/>
          <w:i/>
          <w:spacing w:val="-2"/>
          <w:sz w:val="24"/>
          <w:szCs w:val="24"/>
        </w:rPr>
        <w:t xml:space="preserve">Этап </w:t>
      </w:r>
      <w:r w:rsidR="005C14E5" w:rsidRPr="00F1712C">
        <w:rPr>
          <w:rFonts w:ascii="Times New Roman" w:hAnsi="Times New Roman"/>
          <w:bCs/>
          <w:i/>
          <w:spacing w:val="-2"/>
          <w:sz w:val="24"/>
          <w:szCs w:val="24"/>
        </w:rPr>
        <w:t>9</w:t>
      </w:r>
      <w:r w:rsidR="00780AC6" w:rsidRPr="00F1712C">
        <w:rPr>
          <w:rFonts w:ascii="Times New Roman" w:hAnsi="Times New Roman"/>
          <w:bCs/>
          <w:i/>
          <w:spacing w:val="-2"/>
          <w:sz w:val="24"/>
          <w:szCs w:val="24"/>
        </w:rPr>
        <w:t xml:space="preserve">. Оценка дистанционного курса </w:t>
      </w:r>
      <w:r w:rsidR="00780AC6" w:rsidRPr="00F1712C">
        <w:rPr>
          <w:rFonts w:ascii="Times New Roman" w:hAnsi="Times New Roman"/>
          <w:bCs/>
          <w:i/>
          <w:sz w:val="24"/>
          <w:szCs w:val="24"/>
        </w:rPr>
        <w:t>и коррекция учебных материалов</w:t>
      </w:r>
    </w:p>
    <w:p w14:paraId="12AB1DA2" w14:textId="77777777" w:rsidR="00780AC6" w:rsidRPr="00193DC0" w:rsidRDefault="00780AC6" w:rsidP="00CB2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Готовый дистанционный курс необходимо оценить по ряду критериев. Способы оценки курса:</w:t>
      </w:r>
      <w:r w:rsidR="00D9242F" w:rsidRPr="00193DC0">
        <w:rPr>
          <w:rFonts w:ascii="Times New Roman" w:hAnsi="Times New Roman"/>
          <w:sz w:val="24"/>
          <w:szCs w:val="24"/>
        </w:rPr>
        <w:t xml:space="preserve"> </w:t>
      </w:r>
      <w:r w:rsidRPr="00193DC0">
        <w:rPr>
          <w:rFonts w:ascii="Times New Roman" w:hAnsi="Times New Roman"/>
          <w:spacing w:val="-1"/>
          <w:sz w:val="24"/>
          <w:szCs w:val="24"/>
        </w:rPr>
        <w:t>рецензирование учебных материалов коллегами-препода</w:t>
      </w:r>
      <w:r w:rsidRPr="00193DC0">
        <w:rPr>
          <w:rFonts w:ascii="Times New Roman" w:hAnsi="Times New Roman"/>
          <w:spacing w:val="-1"/>
          <w:sz w:val="24"/>
          <w:szCs w:val="24"/>
        </w:rPr>
        <w:softHyphen/>
      </w:r>
      <w:r w:rsidRPr="00193DC0">
        <w:rPr>
          <w:rFonts w:ascii="Times New Roman" w:hAnsi="Times New Roman"/>
          <w:sz w:val="24"/>
          <w:szCs w:val="24"/>
        </w:rPr>
        <w:t>вателями или специалистами, обсуждение на заседании методического объединения и т. д.</w:t>
      </w:r>
      <w:r w:rsidR="00D9242F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</w:rPr>
        <w:t>проведение отдельных лекций, семинаров дис</w:t>
      </w:r>
      <w:r w:rsidR="00D9242F" w:rsidRPr="00193DC0">
        <w:rPr>
          <w:rFonts w:ascii="Times New Roman" w:hAnsi="Times New Roman"/>
          <w:sz w:val="24"/>
          <w:szCs w:val="24"/>
        </w:rPr>
        <w:t>танционно</w:t>
      </w:r>
      <w:r w:rsidR="00D9242F" w:rsidRPr="00193DC0">
        <w:rPr>
          <w:rFonts w:ascii="Times New Roman" w:hAnsi="Times New Roman"/>
          <w:sz w:val="24"/>
          <w:szCs w:val="24"/>
        </w:rPr>
        <w:softHyphen/>
        <w:t xml:space="preserve">го курса с учениками </w:t>
      </w:r>
      <w:r w:rsidRPr="00193DC0">
        <w:rPr>
          <w:rFonts w:ascii="Times New Roman" w:hAnsi="Times New Roman"/>
          <w:sz w:val="24"/>
          <w:szCs w:val="24"/>
        </w:rPr>
        <w:t>и последующее обсуждение на заседании МО.</w:t>
      </w:r>
    </w:p>
    <w:p w14:paraId="499C9276" w14:textId="77777777" w:rsidR="00780AC6" w:rsidRPr="00193DC0" w:rsidRDefault="00780AC6" w:rsidP="00CB2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lastRenderedPageBreak/>
        <w:t>При оценке курса необходимо обращать внимание на сле</w:t>
      </w:r>
      <w:r w:rsidRPr="00193DC0">
        <w:rPr>
          <w:rFonts w:ascii="Times New Roman" w:hAnsi="Times New Roman"/>
          <w:sz w:val="24"/>
          <w:szCs w:val="24"/>
        </w:rPr>
        <w:softHyphen/>
        <w:t>дующие критерии:</w:t>
      </w:r>
    </w:p>
    <w:p w14:paraId="16ABA511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правильность формулировки учебных целей модулей;</w:t>
      </w:r>
    </w:p>
    <w:p w14:paraId="51E83BBD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наличие ошибок в изложении учебных материалов;</w:t>
      </w:r>
    </w:p>
    <w:p w14:paraId="5548B533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pacing w:val="-5"/>
          <w:sz w:val="24"/>
          <w:szCs w:val="24"/>
        </w:rPr>
        <w:t>актуальность материалов, приводимых в качестве примеров;</w:t>
      </w:r>
    </w:p>
    <w:p w14:paraId="615C42D0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pacing w:val="-1"/>
          <w:sz w:val="24"/>
          <w:szCs w:val="24"/>
        </w:rPr>
        <w:t xml:space="preserve">точность формулировок, адекватность принятым нормам, </w:t>
      </w:r>
      <w:r w:rsidRPr="00193DC0">
        <w:rPr>
          <w:rFonts w:ascii="Times New Roman" w:hAnsi="Times New Roman"/>
          <w:sz w:val="24"/>
          <w:szCs w:val="24"/>
        </w:rPr>
        <w:t>стандартам;</w:t>
      </w:r>
    </w:p>
    <w:p w14:paraId="2B7C04DF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современность практических заданий и упражнений;</w:t>
      </w:r>
    </w:p>
    <w:p w14:paraId="4FD3BAA6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пояснения и ответы к упражнениям, задачам, тестам;</w:t>
      </w:r>
    </w:p>
    <w:p w14:paraId="08AC51C4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четкость, ясность, доступность излагаемого материала для обучающегося;</w:t>
      </w:r>
    </w:p>
    <w:p w14:paraId="55C98F6A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наличие наглядности (таблицы, графики, иллюстрации) в доступных формах;</w:t>
      </w:r>
    </w:p>
    <w:p w14:paraId="308FACBA" w14:textId="77777777" w:rsidR="00780AC6" w:rsidRPr="00193DC0" w:rsidRDefault="00780AC6" w:rsidP="001F7A76">
      <w:pPr>
        <w:widowControl w:val="0"/>
        <w:numPr>
          <w:ilvl w:val="0"/>
          <w:numId w:val="4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соответствие содержания и практической части курса учебным целям курса;</w:t>
      </w:r>
    </w:p>
    <w:p w14:paraId="12E21F89" w14:textId="77777777" w:rsidR="00D9242F" w:rsidRPr="00F1712C" w:rsidRDefault="00780AC6" w:rsidP="001F7A76">
      <w:pPr>
        <w:pStyle w:val="afff4"/>
        <w:numPr>
          <w:ilvl w:val="0"/>
          <w:numId w:val="40"/>
        </w:numPr>
        <w:shd w:val="clear" w:color="auto" w:fill="FFFFFF"/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F1712C">
        <w:rPr>
          <w:rFonts w:ascii="Times New Roman" w:hAnsi="Times New Roman"/>
          <w:spacing w:val="-1"/>
          <w:sz w:val="24"/>
          <w:szCs w:val="24"/>
        </w:rPr>
        <w:t>телекоммуникационность курса (связь с преподавателем)</w:t>
      </w:r>
      <w:r w:rsidR="00D9242F" w:rsidRPr="00F1712C">
        <w:rPr>
          <w:rFonts w:ascii="Times New Roman" w:hAnsi="Times New Roman"/>
          <w:spacing w:val="-1"/>
          <w:sz w:val="24"/>
          <w:szCs w:val="24"/>
        </w:rPr>
        <w:t xml:space="preserve"> и др.</w:t>
      </w:r>
    </w:p>
    <w:p w14:paraId="07E07495" w14:textId="77777777" w:rsidR="00780AC6" w:rsidRPr="00F1712C" w:rsidRDefault="00F1712C" w:rsidP="001E6F9F">
      <w:pPr>
        <w:shd w:val="clear" w:color="auto" w:fill="FFFFFF"/>
        <w:spacing w:before="200"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F1712C">
        <w:rPr>
          <w:rFonts w:ascii="Times New Roman" w:hAnsi="Times New Roman"/>
          <w:bCs/>
          <w:i/>
          <w:sz w:val="24"/>
          <w:szCs w:val="24"/>
        </w:rPr>
        <w:t xml:space="preserve">Этап </w:t>
      </w:r>
      <w:r w:rsidR="005C14E5" w:rsidRPr="00F1712C">
        <w:rPr>
          <w:rFonts w:ascii="Times New Roman" w:hAnsi="Times New Roman"/>
          <w:bCs/>
          <w:i/>
          <w:sz w:val="24"/>
          <w:szCs w:val="24"/>
        </w:rPr>
        <w:t>10</w:t>
      </w:r>
      <w:r w:rsidR="00780AC6" w:rsidRPr="00F1712C">
        <w:rPr>
          <w:rFonts w:ascii="Times New Roman" w:hAnsi="Times New Roman"/>
          <w:bCs/>
          <w:i/>
          <w:sz w:val="24"/>
          <w:szCs w:val="24"/>
        </w:rPr>
        <w:t>. Публикация дистанционного курса на сайте</w:t>
      </w:r>
    </w:p>
    <w:p w14:paraId="48E5393E" w14:textId="77777777" w:rsidR="00780AC6" w:rsidRPr="00193DC0" w:rsidRDefault="00780AC6" w:rsidP="0080332E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Публикация дистанционного курса – это совместная работа разработчика и </w:t>
      </w:r>
      <w:r w:rsidRPr="00193DC0">
        <w:rPr>
          <w:rFonts w:ascii="Times New Roman" w:hAnsi="Times New Roman"/>
          <w:sz w:val="24"/>
          <w:szCs w:val="24"/>
          <w:lang w:val="en-US"/>
        </w:rPr>
        <w:t>web</w:t>
      </w:r>
      <w:r w:rsidRPr="00193DC0">
        <w:rPr>
          <w:rFonts w:ascii="Times New Roman" w:hAnsi="Times New Roman"/>
          <w:sz w:val="24"/>
          <w:szCs w:val="24"/>
        </w:rPr>
        <w:t xml:space="preserve">-мастера. </w:t>
      </w:r>
      <w:r w:rsidR="00D9242F" w:rsidRPr="00193DC0">
        <w:rPr>
          <w:rFonts w:ascii="Times New Roman" w:hAnsi="Times New Roman"/>
          <w:sz w:val="24"/>
          <w:szCs w:val="24"/>
        </w:rPr>
        <w:t>С</w:t>
      </w:r>
      <w:r w:rsidRPr="00193DC0">
        <w:rPr>
          <w:rFonts w:ascii="Times New Roman" w:hAnsi="Times New Roman"/>
          <w:sz w:val="24"/>
          <w:szCs w:val="24"/>
        </w:rPr>
        <w:t>уществует много воз</w:t>
      </w:r>
      <w:r w:rsidRPr="00193DC0">
        <w:rPr>
          <w:rFonts w:ascii="Times New Roman" w:hAnsi="Times New Roman"/>
          <w:sz w:val="24"/>
          <w:szCs w:val="24"/>
        </w:rPr>
        <w:softHyphen/>
        <w:t xml:space="preserve">можностей для размещения дистанционного курса: облачные сервисы, сайты </w:t>
      </w:r>
      <w:r w:rsidR="00D9242F" w:rsidRPr="00193DC0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Pr="00193DC0">
        <w:rPr>
          <w:rFonts w:ascii="Times New Roman" w:hAnsi="Times New Roman"/>
          <w:sz w:val="24"/>
          <w:szCs w:val="24"/>
        </w:rPr>
        <w:t>организаций, системы дистанционного обучения (СДО), которых на образовательном рынке представлено множе</w:t>
      </w:r>
      <w:r w:rsidRPr="00193DC0">
        <w:rPr>
          <w:rFonts w:ascii="Times New Roman" w:hAnsi="Times New Roman"/>
          <w:sz w:val="24"/>
          <w:szCs w:val="24"/>
        </w:rPr>
        <w:softHyphen/>
        <w:t>ство (</w:t>
      </w:r>
      <w:r w:rsidRPr="00193DC0">
        <w:rPr>
          <w:rFonts w:ascii="Times New Roman" w:hAnsi="Times New Roman"/>
          <w:sz w:val="24"/>
          <w:szCs w:val="24"/>
          <w:lang w:val="en-US"/>
        </w:rPr>
        <w:t>WebTutor</w:t>
      </w:r>
      <w:r w:rsidRPr="00193DC0">
        <w:rPr>
          <w:rFonts w:ascii="Times New Roman" w:hAnsi="Times New Roman"/>
          <w:sz w:val="24"/>
          <w:szCs w:val="24"/>
        </w:rPr>
        <w:t xml:space="preserve">, Прометей, </w:t>
      </w:r>
      <w:r w:rsidRPr="00193DC0">
        <w:rPr>
          <w:rFonts w:ascii="Times New Roman" w:hAnsi="Times New Roman"/>
          <w:sz w:val="24"/>
          <w:szCs w:val="24"/>
          <w:lang w:val="en-US"/>
        </w:rPr>
        <w:t>Moodle</w:t>
      </w:r>
      <w:r w:rsidRPr="00193DC0">
        <w:rPr>
          <w:rFonts w:ascii="Times New Roman" w:hAnsi="Times New Roman"/>
          <w:sz w:val="24"/>
          <w:szCs w:val="24"/>
        </w:rPr>
        <w:t>, Электронный универ</w:t>
      </w:r>
      <w:r w:rsidRPr="00193DC0">
        <w:rPr>
          <w:rFonts w:ascii="Times New Roman" w:hAnsi="Times New Roman"/>
          <w:sz w:val="24"/>
          <w:szCs w:val="24"/>
        </w:rPr>
        <w:softHyphen/>
        <w:t xml:space="preserve">ситет, Магистр, </w:t>
      </w:r>
      <w:r w:rsidRPr="00193DC0">
        <w:rPr>
          <w:rFonts w:ascii="Times New Roman" w:hAnsi="Times New Roman"/>
          <w:sz w:val="24"/>
          <w:szCs w:val="24"/>
          <w:lang w:val="en-US"/>
        </w:rPr>
        <w:t>ShareKnowledge</w:t>
      </w:r>
      <w:r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  <w:lang w:val="en-US"/>
        </w:rPr>
        <w:t>SharePoint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Pr="00193DC0">
        <w:rPr>
          <w:rFonts w:ascii="Times New Roman" w:hAnsi="Times New Roman"/>
          <w:sz w:val="24"/>
          <w:szCs w:val="24"/>
          <w:lang w:val="en-US"/>
        </w:rPr>
        <w:t>Learning</w:t>
      </w:r>
      <w:r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  <w:lang w:val="en-US"/>
        </w:rPr>
        <w:t>KiteLearning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Pr="00193DC0">
        <w:rPr>
          <w:rFonts w:ascii="Times New Roman" w:hAnsi="Times New Roman"/>
          <w:sz w:val="24"/>
          <w:szCs w:val="24"/>
          <w:lang w:val="en-US"/>
        </w:rPr>
        <w:t>Server</w:t>
      </w:r>
      <w:r w:rsidRPr="00193DC0">
        <w:rPr>
          <w:rFonts w:ascii="Times New Roman" w:hAnsi="Times New Roman"/>
          <w:sz w:val="24"/>
          <w:szCs w:val="24"/>
        </w:rPr>
        <w:t xml:space="preserve"> 3000, </w:t>
      </w:r>
      <w:r w:rsidRPr="00193DC0">
        <w:rPr>
          <w:rFonts w:ascii="Times New Roman" w:hAnsi="Times New Roman"/>
          <w:sz w:val="24"/>
          <w:szCs w:val="24"/>
          <w:lang w:val="en-US"/>
        </w:rPr>
        <w:t>Adobe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Pr="00193DC0">
        <w:rPr>
          <w:rFonts w:ascii="Times New Roman" w:hAnsi="Times New Roman"/>
          <w:sz w:val="24"/>
          <w:szCs w:val="24"/>
          <w:lang w:val="en-US"/>
        </w:rPr>
        <w:t>Connect</w:t>
      </w:r>
      <w:r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  <w:lang w:val="en-US"/>
        </w:rPr>
        <w:t>Clix</w:t>
      </w:r>
      <w:r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  <w:lang w:val="en-US"/>
        </w:rPr>
        <w:t>TraingWare</w:t>
      </w:r>
      <w:r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  <w:lang w:val="en-US"/>
        </w:rPr>
        <w:t>Mirapolis</w:t>
      </w:r>
      <w:r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  <w:lang w:val="en-US"/>
        </w:rPr>
        <w:t>SharePointLMS</w:t>
      </w:r>
      <w:r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  <w:lang w:val="en-US"/>
        </w:rPr>
        <w:t>Joom</w:t>
      </w:r>
      <w:r w:rsidRPr="00193DC0">
        <w:rPr>
          <w:rFonts w:ascii="Times New Roman" w:hAnsi="Times New Roman"/>
          <w:sz w:val="24"/>
          <w:szCs w:val="24"/>
        </w:rPr>
        <w:t>-</w:t>
      </w:r>
      <w:r w:rsidRPr="00193DC0">
        <w:rPr>
          <w:rFonts w:ascii="Times New Roman" w:hAnsi="Times New Roman"/>
          <w:sz w:val="24"/>
          <w:szCs w:val="24"/>
          <w:lang w:val="en-US"/>
        </w:rPr>
        <w:t>laLMS</w:t>
      </w:r>
      <w:r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  <w:lang w:val="en-US"/>
        </w:rPr>
        <w:t>AcademLive</w:t>
      </w:r>
      <w:r w:rsidRPr="00193DC0">
        <w:rPr>
          <w:rFonts w:ascii="Times New Roman" w:hAnsi="Times New Roman"/>
          <w:sz w:val="24"/>
          <w:szCs w:val="24"/>
        </w:rPr>
        <w:t xml:space="preserve"> и др.).</w:t>
      </w:r>
    </w:p>
    <w:p w14:paraId="1CD1D372" w14:textId="77777777" w:rsidR="00780AC6" w:rsidRPr="00193DC0" w:rsidRDefault="00780AC6" w:rsidP="0080332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При публикации курса в сети Интернет автору и </w:t>
      </w:r>
      <w:r w:rsidRPr="00193DC0">
        <w:rPr>
          <w:rFonts w:ascii="Times New Roman" w:hAnsi="Times New Roman"/>
          <w:sz w:val="24"/>
          <w:szCs w:val="24"/>
          <w:lang w:val="en-US"/>
        </w:rPr>
        <w:t>web</w:t>
      </w:r>
      <w:r w:rsidRPr="00193DC0">
        <w:rPr>
          <w:rFonts w:ascii="Times New Roman" w:hAnsi="Times New Roman"/>
          <w:sz w:val="24"/>
          <w:szCs w:val="24"/>
        </w:rPr>
        <w:t>-мастеру необходимо соблюдать правила</w:t>
      </w:r>
      <w:r w:rsidR="0080332E">
        <w:rPr>
          <w:rFonts w:ascii="Times New Roman" w:hAnsi="Times New Roman"/>
          <w:sz w:val="24"/>
          <w:szCs w:val="24"/>
        </w:rPr>
        <w:t>.</w:t>
      </w:r>
      <w:r w:rsidR="001048F3" w:rsidRPr="00193DC0">
        <w:rPr>
          <w:rFonts w:ascii="Times New Roman" w:hAnsi="Times New Roman"/>
          <w:sz w:val="24"/>
          <w:szCs w:val="24"/>
        </w:rPr>
        <w:t xml:space="preserve"> </w:t>
      </w:r>
    </w:p>
    <w:p w14:paraId="38A980AD" w14:textId="77777777" w:rsidR="00780AC6" w:rsidRPr="0080332E" w:rsidRDefault="001048F3" w:rsidP="001F7A76">
      <w:pPr>
        <w:pStyle w:val="afff4"/>
        <w:widowControl w:val="0"/>
        <w:numPr>
          <w:ilvl w:val="0"/>
          <w:numId w:val="54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32E">
        <w:rPr>
          <w:rFonts w:ascii="Times New Roman" w:hAnsi="Times New Roman"/>
          <w:sz w:val="24"/>
          <w:szCs w:val="24"/>
        </w:rPr>
        <w:t>С</w:t>
      </w:r>
      <w:r w:rsidR="00780AC6" w:rsidRPr="0080332E">
        <w:rPr>
          <w:rFonts w:ascii="Times New Roman" w:hAnsi="Times New Roman"/>
          <w:sz w:val="24"/>
          <w:szCs w:val="24"/>
        </w:rPr>
        <w:t>охранить разбивку учебного курса на моду</w:t>
      </w:r>
      <w:r w:rsidR="00780AC6" w:rsidRPr="0080332E">
        <w:rPr>
          <w:rFonts w:ascii="Times New Roman" w:hAnsi="Times New Roman"/>
          <w:sz w:val="24"/>
          <w:szCs w:val="24"/>
        </w:rPr>
        <w:softHyphen/>
        <w:t>ли и учебные единицы.</w:t>
      </w:r>
    </w:p>
    <w:p w14:paraId="59BA3288" w14:textId="77777777" w:rsidR="00780AC6" w:rsidRPr="0080332E" w:rsidRDefault="001048F3" w:rsidP="001F7A76">
      <w:pPr>
        <w:pStyle w:val="afff4"/>
        <w:widowControl w:val="0"/>
        <w:numPr>
          <w:ilvl w:val="0"/>
          <w:numId w:val="54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/>
          <w:sz w:val="24"/>
          <w:szCs w:val="24"/>
        </w:rPr>
      </w:pPr>
      <w:r w:rsidRPr="0080332E">
        <w:rPr>
          <w:rFonts w:ascii="Times New Roman" w:hAnsi="Times New Roman"/>
          <w:sz w:val="24"/>
          <w:szCs w:val="24"/>
        </w:rPr>
        <w:t>П</w:t>
      </w:r>
      <w:r w:rsidR="00780AC6" w:rsidRPr="0080332E">
        <w:rPr>
          <w:rFonts w:ascii="Times New Roman" w:hAnsi="Times New Roman"/>
          <w:sz w:val="24"/>
          <w:szCs w:val="24"/>
        </w:rPr>
        <w:t>родумать систему рубрик, меню, простой навигации по сайту, удобных гипертекстов и гипермедиа, немед</w:t>
      </w:r>
      <w:r w:rsidR="00780AC6" w:rsidRPr="0080332E">
        <w:rPr>
          <w:rFonts w:ascii="Times New Roman" w:hAnsi="Times New Roman"/>
          <w:sz w:val="24"/>
          <w:szCs w:val="24"/>
        </w:rPr>
        <w:softHyphen/>
        <w:t>ленный доступ к любому элементу учебного материала.</w:t>
      </w:r>
    </w:p>
    <w:p w14:paraId="57316266" w14:textId="77777777" w:rsidR="005B219F" w:rsidRPr="0080332E" w:rsidRDefault="00780AC6" w:rsidP="001F7A76">
      <w:pPr>
        <w:pStyle w:val="afff4"/>
        <w:widowControl w:val="0"/>
        <w:numPr>
          <w:ilvl w:val="0"/>
          <w:numId w:val="54"/>
        </w:numPr>
        <w:shd w:val="clear" w:color="auto" w:fill="FFFFFF"/>
        <w:tabs>
          <w:tab w:val="left" w:pos="706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80332E">
        <w:rPr>
          <w:rFonts w:ascii="Times New Roman" w:hAnsi="Times New Roman"/>
          <w:sz w:val="24"/>
          <w:szCs w:val="24"/>
        </w:rPr>
        <w:t>Сайт курса должен быть технически ориентирован как на пользователей с высоким уровнем техники и доступа в Интернет, так и на пользователей с менее хорошими техническими характе</w:t>
      </w:r>
      <w:r w:rsidRPr="0080332E">
        <w:rPr>
          <w:rFonts w:ascii="Times New Roman" w:hAnsi="Times New Roman"/>
          <w:sz w:val="24"/>
          <w:szCs w:val="24"/>
        </w:rPr>
        <w:softHyphen/>
        <w:t xml:space="preserve">ристиками (модемный доступ к сети). </w:t>
      </w:r>
    </w:p>
    <w:p w14:paraId="1C98B87A" w14:textId="77777777" w:rsidR="001E6F9F" w:rsidRDefault="001E6F9F" w:rsidP="001E6F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851"/>
        <w:jc w:val="center"/>
        <w:rPr>
          <w:rFonts w:ascii="Times New Roman" w:hAnsi="Times New Roman"/>
          <w:bCs/>
          <w:i/>
          <w:sz w:val="24"/>
          <w:szCs w:val="24"/>
        </w:rPr>
      </w:pPr>
    </w:p>
    <w:p w14:paraId="29E9D67F" w14:textId="77777777" w:rsidR="00780AC6" w:rsidRPr="005B219F" w:rsidRDefault="005B219F" w:rsidP="00A41D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hAnsi="Times New Roman"/>
          <w:i/>
          <w:sz w:val="24"/>
          <w:szCs w:val="24"/>
        </w:rPr>
      </w:pPr>
      <w:r w:rsidRPr="005B219F">
        <w:rPr>
          <w:rFonts w:ascii="Times New Roman" w:hAnsi="Times New Roman"/>
          <w:bCs/>
          <w:i/>
          <w:sz w:val="24"/>
          <w:szCs w:val="24"/>
        </w:rPr>
        <w:t xml:space="preserve">Этап </w:t>
      </w:r>
      <w:r w:rsidR="005C14E5" w:rsidRPr="005B219F">
        <w:rPr>
          <w:rFonts w:ascii="Times New Roman" w:hAnsi="Times New Roman"/>
          <w:bCs/>
          <w:i/>
          <w:sz w:val="24"/>
          <w:szCs w:val="24"/>
        </w:rPr>
        <w:t>11</w:t>
      </w:r>
      <w:r w:rsidR="00780AC6" w:rsidRPr="005B219F">
        <w:rPr>
          <w:rFonts w:ascii="Times New Roman" w:hAnsi="Times New Roman"/>
          <w:bCs/>
          <w:i/>
          <w:sz w:val="24"/>
          <w:szCs w:val="24"/>
        </w:rPr>
        <w:t>. Использование готовых материалов при разработке дистанционного курса</w:t>
      </w:r>
    </w:p>
    <w:p w14:paraId="0AD68621" w14:textId="77777777" w:rsidR="00780AC6" w:rsidRPr="00193DC0" w:rsidRDefault="00780AC6" w:rsidP="003C688D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93DC0">
        <w:rPr>
          <w:rFonts w:ascii="Times New Roman" w:hAnsi="Times New Roman"/>
          <w:spacing w:val="-1"/>
          <w:sz w:val="24"/>
          <w:szCs w:val="24"/>
        </w:rPr>
        <w:t xml:space="preserve">Использование при </w:t>
      </w:r>
      <w:r w:rsidR="001E6F9F">
        <w:rPr>
          <w:rFonts w:ascii="Times New Roman" w:hAnsi="Times New Roman"/>
          <w:spacing w:val="-1"/>
          <w:sz w:val="24"/>
          <w:szCs w:val="24"/>
        </w:rPr>
        <w:t>электронном</w:t>
      </w:r>
      <w:r w:rsidR="003D2666">
        <w:rPr>
          <w:rFonts w:ascii="Times New Roman" w:hAnsi="Times New Roman"/>
          <w:spacing w:val="-1"/>
          <w:sz w:val="24"/>
          <w:szCs w:val="24"/>
        </w:rPr>
        <w:t xml:space="preserve"> обучении</w:t>
      </w:r>
      <w:r w:rsidRPr="00193DC0">
        <w:rPr>
          <w:rFonts w:ascii="Times New Roman" w:hAnsi="Times New Roman"/>
          <w:spacing w:val="-1"/>
          <w:sz w:val="24"/>
          <w:szCs w:val="24"/>
        </w:rPr>
        <w:t xml:space="preserve"> уже имеющихся у преподавателя ма</w:t>
      </w:r>
      <w:r w:rsidRPr="00193DC0">
        <w:rPr>
          <w:rFonts w:ascii="Times New Roman" w:hAnsi="Times New Roman"/>
          <w:sz w:val="24"/>
          <w:szCs w:val="24"/>
        </w:rPr>
        <w:t xml:space="preserve">териалов по </w:t>
      </w:r>
      <w:r w:rsidR="003D2666">
        <w:rPr>
          <w:rFonts w:ascii="Times New Roman" w:hAnsi="Times New Roman"/>
          <w:sz w:val="24"/>
          <w:szCs w:val="24"/>
        </w:rPr>
        <w:t>предмету</w:t>
      </w:r>
      <w:r w:rsidRPr="00193DC0">
        <w:rPr>
          <w:rFonts w:ascii="Times New Roman" w:hAnsi="Times New Roman"/>
          <w:sz w:val="24"/>
          <w:szCs w:val="24"/>
        </w:rPr>
        <w:t xml:space="preserve"> (конспекты лекций, учебники, статьи), созданные для обучения возможно в том случае, если</w:t>
      </w:r>
      <w:r w:rsidR="001048F3" w:rsidRPr="00193DC0">
        <w:rPr>
          <w:rFonts w:ascii="Times New Roman" w:hAnsi="Times New Roman"/>
          <w:sz w:val="24"/>
          <w:szCs w:val="24"/>
        </w:rPr>
        <w:t xml:space="preserve"> </w:t>
      </w:r>
      <w:r w:rsidRPr="00193DC0">
        <w:rPr>
          <w:rFonts w:ascii="Times New Roman" w:hAnsi="Times New Roman"/>
          <w:sz w:val="24"/>
          <w:szCs w:val="24"/>
        </w:rPr>
        <w:t>материал согласован с заявленными учебными целями курса</w:t>
      </w:r>
      <w:r w:rsidR="001048F3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</w:rPr>
        <w:t>содержание материала соответствует теме обучения</w:t>
      </w:r>
      <w:r w:rsidR="001048F3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</w:rPr>
        <w:t>уровень изложения тек</w:t>
      </w:r>
      <w:r w:rsidR="00B13ED0">
        <w:rPr>
          <w:rFonts w:ascii="Times New Roman" w:hAnsi="Times New Roman"/>
          <w:sz w:val="24"/>
          <w:szCs w:val="24"/>
        </w:rPr>
        <w:t>ста материала соответствует кон</w:t>
      </w:r>
      <w:r w:rsidRPr="00193DC0">
        <w:rPr>
          <w:rFonts w:ascii="Times New Roman" w:hAnsi="Times New Roman"/>
          <w:sz w:val="24"/>
          <w:szCs w:val="24"/>
        </w:rPr>
        <w:t>кретной категории обучающихся</w:t>
      </w:r>
      <w:r w:rsidR="001048F3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pacing w:val="-1"/>
          <w:sz w:val="24"/>
          <w:szCs w:val="24"/>
        </w:rPr>
        <w:t>примеры и иллюстрации адекватны теоретическому мате</w:t>
      </w:r>
      <w:r w:rsidRPr="00193DC0">
        <w:rPr>
          <w:rFonts w:ascii="Times New Roman" w:hAnsi="Times New Roman"/>
          <w:sz w:val="24"/>
          <w:szCs w:val="24"/>
        </w:rPr>
        <w:t>риалу</w:t>
      </w:r>
      <w:r w:rsidR="001048F3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</w:rPr>
        <w:t>изложенный материал</w:t>
      </w:r>
      <w:r w:rsidR="00B13ED0">
        <w:rPr>
          <w:rFonts w:ascii="Times New Roman" w:hAnsi="Times New Roman"/>
          <w:sz w:val="24"/>
          <w:szCs w:val="24"/>
        </w:rPr>
        <w:t xml:space="preserve"> может вовлечь обучающихся в ак</w:t>
      </w:r>
      <w:r w:rsidRPr="00193DC0">
        <w:rPr>
          <w:rFonts w:ascii="Times New Roman" w:hAnsi="Times New Roman"/>
          <w:sz w:val="24"/>
          <w:szCs w:val="24"/>
        </w:rPr>
        <w:t>тивную учебную работу</w:t>
      </w:r>
      <w:r w:rsidR="001048F3" w:rsidRPr="00193DC0">
        <w:rPr>
          <w:rFonts w:ascii="Times New Roman" w:hAnsi="Times New Roman"/>
          <w:sz w:val="24"/>
          <w:szCs w:val="24"/>
        </w:rPr>
        <w:t>.</w:t>
      </w:r>
    </w:p>
    <w:p w14:paraId="62E4581C" w14:textId="77777777" w:rsidR="00780AC6" w:rsidRPr="00193DC0" w:rsidRDefault="00780AC6" w:rsidP="00B13ED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Многие готовые материалы (учебники, статьи, видеофильмы) в курсе </w:t>
      </w:r>
      <w:r w:rsidR="003C688D">
        <w:rPr>
          <w:rFonts w:ascii="Times New Roman" w:hAnsi="Times New Roman"/>
          <w:sz w:val="24"/>
          <w:szCs w:val="24"/>
        </w:rPr>
        <w:t xml:space="preserve">обучения </w:t>
      </w:r>
      <w:r w:rsidRPr="00193DC0">
        <w:rPr>
          <w:rFonts w:ascii="Times New Roman" w:hAnsi="Times New Roman"/>
          <w:sz w:val="24"/>
          <w:szCs w:val="24"/>
        </w:rPr>
        <w:t xml:space="preserve">могут быть использованы </w:t>
      </w:r>
      <w:r w:rsidRPr="00193DC0">
        <w:rPr>
          <w:rFonts w:ascii="Times New Roman" w:hAnsi="Times New Roman"/>
          <w:spacing w:val="-1"/>
          <w:sz w:val="24"/>
          <w:szCs w:val="24"/>
        </w:rPr>
        <w:t>параллельно с основным учебным материалом (путем ги</w:t>
      </w:r>
      <w:r w:rsidRPr="00193DC0">
        <w:rPr>
          <w:rFonts w:ascii="Times New Roman" w:hAnsi="Times New Roman"/>
          <w:sz w:val="24"/>
          <w:szCs w:val="24"/>
        </w:rPr>
        <w:t>перссылки)</w:t>
      </w:r>
      <w:r w:rsidR="001048F3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pacing w:val="-1"/>
          <w:sz w:val="24"/>
          <w:szCs w:val="24"/>
        </w:rPr>
        <w:t xml:space="preserve">для предварительной подготовки к восприятию основного </w:t>
      </w:r>
      <w:r w:rsidRPr="00193DC0">
        <w:rPr>
          <w:rFonts w:ascii="Times New Roman" w:hAnsi="Times New Roman"/>
          <w:sz w:val="24"/>
          <w:szCs w:val="24"/>
        </w:rPr>
        <w:t>учебного материала</w:t>
      </w:r>
      <w:r w:rsidR="001048F3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pacing w:val="-5"/>
          <w:sz w:val="24"/>
          <w:szCs w:val="24"/>
        </w:rPr>
        <w:t>как материал, поддерживающий основной учебный модуль.</w:t>
      </w:r>
    </w:p>
    <w:p w14:paraId="6D1505E2" w14:textId="77777777" w:rsidR="00780AC6" w:rsidRPr="0030541D" w:rsidRDefault="0030541D" w:rsidP="001E6F9F">
      <w:pPr>
        <w:shd w:val="clear" w:color="auto" w:fill="FFFFFF"/>
        <w:spacing w:before="200" w:after="0" w:line="240" w:lineRule="auto"/>
        <w:ind w:right="-6" w:firstLine="709"/>
        <w:jc w:val="center"/>
        <w:rPr>
          <w:rFonts w:ascii="Times New Roman" w:hAnsi="Times New Roman"/>
          <w:i/>
          <w:sz w:val="24"/>
          <w:szCs w:val="24"/>
        </w:rPr>
      </w:pPr>
      <w:r w:rsidRPr="0030541D">
        <w:rPr>
          <w:rFonts w:ascii="Times New Roman" w:hAnsi="Times New Roman"/>
          <w:bCs/>
          <w:i/>
          <w:spacing w:val="-1"/>
          <w:sz w:val="24"/>
          <w:szCs w:val="24"/>
        </w:rPr>
        <w:t xml:space="preserve">Этап </w:t>
      </w:r>
      <w:r w:rsidR="001048F3" w:rsidRPr="0030541D">
        <w:rPr>
          <w:rFonts w:ascii="Times New Roman" w:hAnsi="Times New Roman"/>
          <w:bCs/>
          <w:i/>
          <w:spacing w:val="-1"/>
          <w:sz w:val="24"/>
          <w:szCs w:val="24"/>
        </w:rPr>
        <w:t>12</w:t>
      </w:r>
      <w:r w:rsidR="00780AC6" w:rsidRPr="0030541D">
        <w:rPr>
          <w:rFonts w:ascii="Times New Roman" w:hAnsi="Times New Roman"/>
          <w:bCs/>
          <w:i/>
          <w:spacing w:val="-1"/>
          <w:sz w:val="24"/>
          <w:szCs w:val="24"/>
        </w:rPr>
        <w:t xml:space="preserve">. Научно-методическая деятельность </w:t>
      </w:r>
      <w:r w:rsidR="003D2666">
        <w:rPr>
          <w:rFonts w:ascii="Times New Roman" w:hAnsi="Times New Roman"/>
          <w:bCs/>
          <w:i/>
          <w:sz w:val="24"/>
          <w:szCs w:val="24"/>
        </w:rPr>
        <w:t>при реализации программ с применением ЭО и ДОТ</w:t>
      </w:r>
    </w:p>
    <w:p w14:paraId="5A8F9587" w14:textId="77777777" w:rsidR="00780AC6" w:rsidRPr="00193DC0" w:rsidRDefault="00780AC6" w:rsidP="00B13E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При внедрении </w:t>
      </w:r>
      <w:r w:rsidR="003D2666">
        <w:rPr>
          <w:rFonts w:ascii="Times New Roman" w:hAnsi="Times New Roman"/>
          <w:sz w:val="24"/>
          <w:szCs w:val="24"/>
        </w:rPr>
        <w:t>ЭО и ДОТ</w:t>
      </w:r>
      <w:r w:rsidRPr="00193DC0">
        <w:rPr>
          <w:rFonts w:ascii="Times New Roman" w:hAnsi="Times New Roman"/>
          <w:sz w:val="24"/>
          <w:szCs w:val="24"/>
        </w:rPr>
        <w:t xml:space="preserve"> в учебный процесс об</w:t>
      </w:r>
      <w:r w:rsidR="001048F3" w:rsidRPr="00193DC0">
        <w:rPr>
          <w:rFonts w:ascii="Times New Roman" w:hAnsi="Times New Roman"/>
          <w:sz w:val="24"/>
          <w:szCs w:val="24"/>
        </w:rPr>
        <w:t>щеоб</w:t>
      </w:r>
      <w:r w:rsidRPr="00193DC0">
        <w:rPr>
          <w:rFonts w:ascii="Times New Roman" w:hAnsi="Times New Roman"/>
          <w:sz w:val="24"/>
          <w:szCs w:val="24"/>
        </w:rPr>
        <w:t>разовательной ор</w:t>
      </w:r>
      <w:r w:rsidRPr="00193DC0">
        <w:rPr>
          <w:rFonts w:ascii="Times New Roman" w:hAnsi="Times New Roman"/>
          <w:sz w:val="24"/>
          <w:szCs w:val="24"/>
        </w:rPr>
        <w:softHyphen/>
        <w:t>ганизации необходимо разработать ряд документов, учитываю</w:t>
      </w:r>
      <w:r w:rsidRPr="00193DC0">
        <w:rPr>
          <w:rFonts w:ascii="Times New Roman" w:hAnsi="Times New Roman"/>
          <w:sz w:val="24"/>
          <w:szCs w:val="24"/>
        </w:rPr>
        <w:softHyphen/>
        <w:t>щих специфику структуры организации, планируемых к препода</w:t>
      </w:r>
      <w:r w:rsidRPr="00193DC0">
        <w:rPr>
          <w:rFonts w:ascii="Times New Roman" w:hAnsi="Times New Roman"/>
          <w:sz w:val="24"/>
          <w:szCs w:val="24"/>
        </w:rPr>
        <w:softHyphen/>
        <w:t xml:space="preserve">ванию дисциплин, состояние материально-технической и учебно-методической базы </w:t>
      </w:r>
      <w:r w:rsidR="001048F3" w:rsidRPr="00193DC0">
        <w:rPr>
          <w:rFonts w:ascii="Times New Roman" w:hAnsi="Times New Roman"/>
          <w:sz w:val="24"/>
          <w:szCs w:val="24"/>
        </w:rPr>
        <w:t>ОО</w:t>
      </w:r>
      <w:r w:rsidRPr="00193DC0">
        <w:rPr>
          <w:rFonts w:ascii="Times New Roman" w:hAnsi="Times New Roman"/>
          <w:sz w:val="24"/>
          <w:szCs w:val="24"/>
        </w:rPr>
        <w:t>.</w:t>
      </w:r>
    </w:p>
    <w:p w14:paraId="51684192" w14:textId="77777777" w:rsidR="00780AC6" w:rsidRPr="00193DC0" w:rsidRDefault="00780AC6" w:rsidP="00B13E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Учебно-методический комплекс (УМК) по дисциплине для </w:t>
      </w:r>
      <w:r w:rsidR="003D2666">
        <w:rPr>
          <w:rFonts w:ascii="Times New Roman" w:hAnsi="Times New Roman"/>
          <w:sz w:val="24"/>
          <w:szCs w:val="24"/>
        </w:rPr>
        <w:t>дистанционного обучения</w:t>
      </w:r>
      <w:r w:rsidRPr="00193DC0">
        <w:rPr>
          <w:rFonts w:ascii="Times New Roman" w:hAnsi="Times New Roman"/>
          <w:sz w:val="24"/>
          <w:szCs w:val="24"/>
        </w:rPr>
        <w:t xml:space="preserve"> обычно включает:</w:t>
      </w:r>
    </w:p>
    <w:p w14:paraId="27A85C9A" w14:textId="77777777" w:rsidR="00780AC6" w:rsidRPr="0030541D" w:rsidRDefault="00780AC6" w:rsidP="005024B2">
      <w:pPr>
        <w:pStyle w:val="afff4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782" w:hanging="425"/>
        <w:rPr>
          <w:rFonts w:ascii="Times New Roman" w:hAnsi="Times New Roman"/>
          <w:sz w:val="24"/>
          <w:szCs w:val="24"/>
        </w:rPr>
      </w:pPr>
      <w:r w:rsidRPr="0030541D">
        <w:rPr>
          <w:rFonts w:ascii="Times New Roman" w:hAnsi="Times New Roman"/>
          <w:spacing w:val="-1"/>
          <w:sz w:val="24"/>
          <w:szCs w:val="24"/>
        </w:rPr>
        <w:t>учебный план об</w:t>
      </w:r>
      <w:r w:rsidR="001048F3" w:rsidRPr="0030541D">
        <w:rPr>
          <w:rFonts w:ascii="Times New Roman" w:hAnsi="Times New Roman"/>
          <w:spacing w:val="-1"/>
          <w:sz w:val="24"/>
          <w:szCs w:val="24"/>
        </w:rPr>
        <w:t>щеоб</w:t>
      </w:r>
      <w:r w:rsidRPr="0030541D">
        <w:rPr>
          <w:rFonts w:ascii="Times New Roman" w:hAnsi="Times New Roman"/>
          <w:spacing w:val="-1"/>
          <w:sz w:val="24"/>
          <w:szCs w:val="24"/>
        </w:rPr>
        <w:t>разовательно</w:t>
      </w:r>
      <w:r w:rsidR="001048F3" w:rsidRPr="0030541D">
        <w:rPr>
          <w:rFonts w:ascii="Times New Roman" w:hAnsi="Times New Roman"/>
          <w:spacing w:val="-1"/>
          <w:sz w:val="24"/>
          <w:szCs w:val="24"/>
        </w:rPr>
        <w:t>й организации</w:t>
      </w:r>
      <w:r w:rsidRPr="0030541D">
        <w:rPr>
          <w:rFonts w:ascii="Times New Roman" w:hAnsi="Times New Roman"/>
          <w:spacing w:val="-1"/>
          <w:sz w:val="24"/>
          <w:szCs w:val="24"/>
        </w:rPr>
        <w:t>;</w:t>
      </w:r>
    </w:p>
    <w:p w14:paraId="00F53C44" w14:textId="77777777" w:rsidR="00780AC6" w:rsidRPr="0030541D" w:rsidRDefault="00780AC6" w:rsidP="005024B2">
      <w:pPr>
        <w:pStyle w:val="afff4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782" w:hanging="425"/>
        <w:rPr>
          <w:rFonts w:ascii="Times New Roman" w:hAnsi="Times New Roman"/>
          <w:sz w:val="24"/>
          <w:szCs w:val="24"/>
        </w:rPr>
      </w:pPr>
      <w:r w:rsidRPr="0030541D">
        <w:rPr>
          <w:rFonts w:ascii="Times New Roman" w:hAnsi="Times New Roman"/>
          <w:spacing w:val="-2"/>
          <w:sz w:val="24"/>
          <w:szCs w:val="24"/>
        </w:rPr>
        <w:t>учебный план обучающегося;</w:t>
      </w:r>
    </w:p>
    <w:p w14:paraId="5B15B8A5" w14:textId="77777777" w:rsidR="00780AC6" w:rsidRPr="0030541D" w:rsidRDefault="00780AC6" w:rsidP="005024B2">
      <w:pPr>
        <w:pStyle w:val="afff4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782" w:hanging="425"/>
        <w:rPr>
          <w:rFonts w:ascii="Times New Roman" w:hAnsi="Times New Roman"/>
          <w:sz w:val="24"/>
          <w:szCs w:val="24"/>
        </w:rPr>
      </w:pPr>
      <w:r w:rsidRPr="0030541D">
        <w:rPr>
          <w:rFonts w:ascii="Times New Roman" w:hAnsi="Times New Roman"/>
          <w:spacing w:val="-6"/>
          <w:sz w:val="24"/>
          <w:szCs w:val="24"/>
        </w:rPr>
        <w:lastRenderedPageBreak/>
        <w:t>рабочую программу учебного курса (предмета, дисциплины);</w:t>
      </w:r>
    </w:p>
    <w:p w14:paraId="6B5977C5" w14:textId="77777777" w:rsidR="00780AC6" w:rsidRPr="0030541D" w:rsidRDefault="00780AC6" w:rsidP="005024B2">
      <w:pPr>
        <w:pStyle w:val="afff4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782" w:hanging="425"/>
        <w:rPr>
          <w:rFonts w:ascii="Times New Roman" w:hAnsi="Times New Roman"/>
          <w:sz w:val="24"/>
          <w:szCs w:val="24"/>
        </w:rPr>
      </w:pPr>
      <w:r w:rsidRPr="0030541D">
        <w:rPr>
          <w:rFonts w:ascii="Times New Roman" w:hAnsi="Times New Roman"/>
          <w:spacing w:val="-1"/>
          <w:sz w:val="24"/>
          <w:szCs w:val="24"/>
        </w:rPr>
        <w:t>календарно-тематический план дистанционного курса;</w:t>
      </w:r>
    </w:p>
    <w:p w14:paraId="6254A019" w14:textId="77777777" w:rsidR="00780AC6" w:rsidRPr="0030541D" w:rsidRDefault="00780AC6" w:rsidP="005024B2">
      <w:pPr>
        <w:pStyle w:val="afff4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782" w:right="5" w:hanging="425"/>
        <w:jc w:val="both"/>
        <w:rPr>
          <w:rFonts w:ascii="Times New Roman" w:hAnsi="Times New Roman"/>
          <w:sz w:val="24"/>
          <w:szCs w:val="24"/>
        </w:rPr>
      </w:pPr>
      <w:r w:rsidRPr="0030541D">
        <w:rPr>
          <w:rFonts w:ascii="Times New Roman" w:hAnsi="Times New Roman"/>
          <w:sz w:val="24"/>
          <w:szCs w:val="24"/>
        </w:rPr>
        <w:t>учебник по учебному предмету (дисциплине, учебному курсу);</w:t>
      </w:r>
    </w:p>
    <w:p w14:paraId="638ECFB3" w14:textId="77777777" w:rsidR="00780AC6" w:rsidRPr="0030541D" w:rsidRDefault="00780AC6" w:rsidP="005024B2">
      <w:pPr>
        <w:pStyle w:val="afff4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782" w:hanging="425"/>
        <w:rPr>
          <w:rFonts w:ascii="Times New Roman" w:hAnsi="Times New Roman"/>
          <w:sz w:val="24"/>
          <w:szCs w:val="24"/>
        </w:rPr>
      </w:pPr>
      <w:r w:rsidRPr="0030541D">
        <w:rPr>
          <w:rFonts w:ascii="Times New Roman" w:hAnsi="Times New Roman"/>
          <w:sz w:val="24"/>
          <w:szCs w:val="24"/>
        </w:rPr>
        <w:t>тестовые материалы для контроля качества усвоения ма</w:t>
      </w:r>
      <w:r w:rsidRPr="0030541D">
        <w:rPr>
          <w:rFonts w:ascii="Times New Roman" w:hAnsi="Times New Roman"/>
          <w:sz w:val="24"/>
          <w:szCs w:val="24"/>
        </w:rPr>
        <w:softHyphen/>
        <w:t>териала;</w:t>
      </w:r>
    </w:p>
    <w:p w14:paraId="78C2E017" w14:textId="77777777" w:rsidR="00780AC6" w:rsidRPr="0030541D" w:rsidRDefault="00780AC6" w:rsidP="005024B2">
      <w:pPr>
        <w:pStyle w:val="afff4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782" w:right="5" w:hanging="425"/>
        <w:jc w:val="both"/>
        <w:rPr>
          <w:rFonts w:ascii="Times New Roman" w:hAnsi="Times New Roman"/>
          <w:sz w:val="24"/>
          <w:szCs w:val="24"/>
        </w:rPr>
      </w:pPr>
      <w:r w:rsidRPr="0030541D">
        <w:rPr>
          <w:rFonts w:ascii="Times New Roman" w:hAnsi="Times New Roman"/>
          <w:sz w:val="24"/>
          <w:szCs w:val="24"/>
        </w:rPr>
        <w:t>методические рекомендации для обучающегося по изуче</w:t>
      </w:r>
      <w:r w:rsidRPr="0030541D">
        <w:rPr>
          <w:rFonts w:ascii="Times New Roman" w:hAnsi="Times New Roman"/>
          <w:sz w:val="24"/>
          <w:szCs w:val="24"/>
        </w:rPr>
        <w:softHyphen/>
        <w:t>нию учебного предмета (дисциплины, учебного курса), организа</w:t>
      </w:r>
      <w:r w:rsidRPr="0030541D">
        <w:rPr>
          <w:rFonts w:ascii="Times New Roman" w:hAnsi="Times New Roman"/>
          <w:sz w:val="24"/>
          <w:szCs w:val="24"/>
        </w:rPr>
        <w:softHyphen/>
        <w:t>ции самоконтроля, текущего контроля;</w:t>
      </w:r>
    </w:p>
    <w:p w14:paraId="671BB8EE" w14:textId="77777777" w:rsidR="00780AC6" w:rsidRPr="0030541D" w:rsidRDefault="00780AC6" w:rsidP="005024B2">
      <w:pPr>
        <w:pStyle w:val="afff4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782" w:hanging="425"/>
        <w:rPr>
          <w:rFonts w:ascii="Times New Roman" w:hAnsi="Times New Roman"/>
          <w:sz w:val="24"/>
          <w:szCs w:val="24"/>
        </w:rPr>
      </w:pPr>
      <w:r w:rsidRPr="0030541D">
        <w:rPr>
          <w:rFonts w:ascii="Times New Roman" w:hAnsi="Times New Roman"/>
          <w:spacing w:val="-1"/>
          <w:sz w:val="24"/>
          <w:szCs w:val="24"/>
        </w:rPr>
        <w:t>учебные (дидактические) пособия и задачники.</w:t>
      </w:r>
    </w:p>
    <w:p w14:paraId="2D9275ED" w14:textId="77777777" w:rsidR="00780AC6" w:rsidRPr="00193DC0" w:rsidRDefault="00780AC6" w:rsidP="00B13ED0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В качестве дополнения в УМК могут быть включены </w:t>
      </w:r>
      <w:r w:rsidR="0024610D" w:rsidRPr="00193DC0">
        <w:rPr>
          <w:rFonts w:ascii="Times New Roman" w:hAnsi="Times New Roman"/>
          <w:sz w:val="24"/>
          <w:szCs w:val="24"/>
        </w:rPr>
        <w:t xml:space="preserve">демонстрационные материалы, </w:t>
      </w:r>
      <w:r w:rsidRPr="00193DC0">
        <w:rPr>
          <w:rFonts w:ascii="Times New Roman" w:hAnsi="Times New Roman"/>
          <w:spacing w:val="-2"/>
          <w:sz w:val="24"/>
          <w:szCs w:val="24"/>
        </w:rPr>
        <w:t>справочные издания и словари</w:t>
      </w:r>
      <w:r w:rsidR="001048F3" w:rsidRPr="00193DC0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</w:rPr>
        <w:t>периодические, отраслевые и общественно-политические издания</w:t>
      </w:r>
      <w:r w:rsidR="001048F3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pacing w:val="-2"/>
          <w:sz w:val="24"/>
          <w:szCs w:val="24"/>
        </w:rPr>
        <w:t xml:space="preserve"> научная литература</w:t>
      </w:r>
      <w:r w:rsidR="001048F3" w:rsidRPr="00193DC0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193DC0">
        <w:rPr>
          <w:rFonts w:ascii="Times New Roman" w:hAnsi="Times New Roman"/>
          <w:spacing w:val="-3"/>
          <w:sz w:val="24"/>
          <w:szCs w:val="24"/>
        </w:rPr>
        <w:t>хрестоматии</w:t>
      </w:r>
      <w:r w:rsidR="001048F3" w:rsidRPr="00193DC0"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</w:rPr>
        <w:t>каталог ссылок на базы данных, тематические сайты, справочные системы, электронные словари и сетевые ресурсы.</w:t>
      </w:r>
    </w:p>
    <w:p w14:paraId="66C2DB6A" w14:textId="77777777" w:rsidR="00780AC6" w:rsidRPr="00A34441" w:rsidRDefault="00A34441" w:rsidP="003C688D">
      <w:pPr>
        <w:shd w:val="clear" w:color="auto" w:fill="FFFFFF"/>
        <w:spacing w:before="200"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A34441">
        <w:rPr>
          <w:rFonts w:ascii="Times New Roman" w:hAnsi="Times New Roman"/>
          <w:bCs/>
          <w:i/>
          <w:sz w:val="24"/>
          <w:szCs w:val="24"/>
        </w:rPr>
        <w:t xml:space="preserve">Этап </w:t>
      </w:r>
      <w:r w:rsidR="001048F3" w:rsidRPr="00A34441">
        <w:rPr>
          <w:rFonts w:ascii="Times New Roman" w:hAnsi="Times New Roman"/>
          <w:bCs/>
          <w:i/>
          <w:sz w:val="24"/>
          <w:szCs w:val="24"/>
        </w:rPr>
        <w:t>13</w:t>
      </w:r>
      <w:r w:rsidR="00780AC6" w:rsidRPr="00A34441">
        <w:rPr>
          <w:rFonts w:ascii="Times New Roman" w:hAnsi="Times New Roman"/>
          <w:bCs/>
          <w:i/>
          <w:sz w:val="24"/>
          <w:szCs w:val="24"/>
        </w:rPr>
        <w:t>. Сотрудничество</w:t>
      </w:r>
    </w:p>
    <w:p w14:paraId="5C6854F0" w14:textId="77777777" w:rsidR="00780AC6" w:rsidRPr="00193DC0" w:rsidRDefault="00780AC6" w:rsidP="00B13E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Для поддержки профессионального уровня преподавателей необходим обмен опытом в области ИКТ и ДО. Для этого важно участие в работе международных и всероссийских конференций</w:t>
      </w:r>
      <w:r w:rsidR="001048F3" w:rsidRPr="00193DC0">
        <w:rPr>
          <w:rFonts w:ascii="Times New Roman" w:hAnsi="Times New Roman"/>
          <w:sz w:val="24"/>
          <w:szCs w:val="24"/>
        </w:rPr>
        <w:t xml:space="preserve">, </w:t>
      </w:r>
      <w:r w:rsidRPr="00193DC0">
        <w:rPr>
          <w:rFonts w:ascii="Times New Roman" w:hAnsi="Times New Roman"/>
          <w:sz w:val="24"/>
          <w:szCs w:val="24"/>
        </w:rPr>
        <w:t>семинаров по дистанционному обучению и информационным технологиям.</w:t>
      </w:r>
    </w:p>
    <w:p w14:paraId="298F5674" w14:textId="77777777" w:rsidR="00780AC6" w:rsidRPr="00193DC0" w:rsidRDefault="00780AC6" w:rsidP="00B13E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4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>Таким образом, перечисленные этап</w:t>
      </w:r>
      <w:r w:rsidR="001048F3" w:rsidRPr="00193DC0">
        <w:rPr>
          <w:rFonts w:ascii="Times New Roman" w:hAnsi="Times New Roman"/>
          <w:sz w:val="24"/>
          <w:szCs w:val="24"/>
        </w:rPr>
        <w:t>ы</w:t>
      </w:r>
      <w:r w:rsidRPr="00193DC0">
        <w:rPr>
          <w:rFonts w:ascii="Times New Roman" w:hAnsi="Times New Roman"/>
          <w:sz w:val="24"/>
          <w:szCs w:val="24"/>
        </w:rPr>
        <w:t xml:space="preserve"> помогут внедрить ДО</w:t>
      </w:r>
      <w:r w:rsidR="003C688D">
        <w:rPr>
          <w:rFonts w:ascii="Times New Roman" w:hAnsi="Times New Roman"/>
          <w:sz w:val="24"/>
          <w:szCs w:val="24"/>
        </w:rPr>
        <w:t>Т</w:t>
      </w:r>
      <w:r w:rsidRPr="00193DC0">
        <w:rPr>
          <w:rFonts w:ascii="Times New Roman" w:hAnsi="Times New Roman"/>
          <w:sz w:val="24"/>
          <w:szCs w:val="24"/>
        </w:rPr>
        <w:t xml:space="preserve"> в образовательный процесс</w:t>
      </w:r>
      <w:r w:rsidR="001048F3" w:rsidRPr="00193DC0">
        <w:rPr>
          <w:rFonts w:ascii="Times New Roman" w:hAnsi="Times New Roman"/>
          <w:sz w:val="24"/>
          <w:szCs w:val="24"/>
        </w:rPr>
        <w:t xml:space="preserve"> общеобразовательной организации</w:t>
      </w:r>
      <w:r w:rsidRPr="00193DC0">
        <w:rPr>
          <w:rFonts w:ascii="Times New Roman" w:hAnsi="Times New Roman"/>
          <w:sz w:val="24"/>
          <w:szCs w:val="24"/>
        </w:rPr>
        <w:t xml:space="preserve">. </w:t>
      </w:r>
      <w:bookmarkStart w:id="43" w:name="bookmark4"/>
    </w:p>
    <w:p w14:paraId="7AF45CC1" w14:textId="77777777" w:rsidR="004D0E8C" w:rsidRPr="00193DC0" w:rsidRDefault="004D0E8C" w:rsidP="00A34441">
      <w:pPr>
        <w:pStyle w:val="3"/>
        <w:spacing w:before="200" w:after="0"/>
        <w:jc w:val="center"/>
        <w:rPr>
          <w:rFonts w:ascii="Times New Roman" w:hAnsi="Times New Roman"/>
          <w:sz w:val="24"/>
          <w:szCs w:val="24"/>
        </w:rPr>
      </w:pPr>
      <w:bookmarkStart w:id="44" w:name="_Toc499109121"/>
      <w:bookmarkEnd w:id="43"/>
      <w:r w:rsidRPr="00193DC0">
        <w:rPr>
          <w:rFonts w:ascii="Times New Roman" w:hAnsi="Times New Roman"/>
          <w:sz w:val="24"/>
          <w:szCs w:val="24"/>
        </w:rPr>
        <w:t>3.2.</w:t>
      </w:r>
      <w:r w:rsidR="007E1361" w:rsidRPr="00193DC0">
        <w:rPr>
          <w:rFonts w:ascii="Times New Roman" w:hAnsi="Times New Roman"/>
          <w:sz w:val="24"/>
          <w:szCs w:val="24"/>
        </w:rPr>
        <w:t xml:space="preserve"> </w:t>
      </w:r>
      <w:r w:rsidRPr="00193DC0">
        <w:rPr>
          <w:rFonts w:ascii="Times New Roman" w:hAnsi="Times New Roman"/>
          <w:sz w:val="24"/>
          <w:szCs w:val="24"/>
        </w:rPr>
        <w:t xml:space="preserve">Основные документы, регламентирующие организацию </w:t>
      </w:r>
      <w:r w:rsidR="003D2666">
        <w:rPr>
          <w:rFonts w:ascii="Times New Roman" w:hAnsi="Times New Roman"/>
          <w:sz w:val="24"/>
          <w:szCs w:val="24"/>
        </w:rPr>
        <w:t>ЭО и ДОТ</w:t>
      </w:r>
      <w:r w:rsidRPr="00193DC0">
        <w:rPr>
          <w:rFonts w:ascii="Times New Roman" w:hAnsi="Times New Roman"/>
          <w:sz w:val="24"/>
          <w:szCs w:val="24"/>
        </w:rPr>
        <w:t xml:space="preserve"> в общеобразовательной организации</w:t>
      </w:r>
      <w:bookmarkEnd w:id="44"/>
    </w:p>
    <w:p w14:paraId="0B97564C" w14:textId="21DEF719" w:rsidR="004305B1" w:rsidRPr="00193DC0" w:rsidRDefault="004305B1" w:rsidP="0019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Для внедрения </w:t>
      </w:r>
      <w:r w:rsidR="00A16FCE">
        <w:rPr>
          <w:rFonts w:ascii="Times New Roman" w:hAnsi="Times New Roman"/>
          <w:sz w:val="24"/>
          <w:szCs w:val="24"/>
        </w:rPr>
        <w:t>образовательных программ с применением ЭО</w:t>
      </w:r>
      <w:r w:rsidR="007772AA">
        <w:rPr>
          <w:rFonts w:ascii="Times New Roman" w:hAnsi="Times New Roman"/>
          <w:sz w:val="24"/>
          <w:szCs w:val="24"/>
        </w:rPr>
        <w:t>,</w:t>
      </w:r>
      <w:r w:rsidR="00A16FCE">
        <w:rPr>
          <w:rFonts w:ascii="Times New Roman" w:hAnsi="Times New Roman"/>
          <w:sz w:val="24"/>
          <w:szCs w:val="24"/>
        </w:rPr>
        <w:t xml:space="preserve"> ДОТ 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="002A3233" w:rsidRPr="00193DC0">
        <w:rPr>
          <w:rFonts w:ascii="Times New Roman" w:hAnsi="Times New Roman"/>
          <w:sz w:val="24"/>
          <w:szCs w:val="24"/>
        </w:rPr>
        <w:t xml:space="preserve">необходимо </w:t>
      </w:r>
      <w:r w:rsidR="007E1361" w:rsidRPr="00193DC0">
        <w:rPr>
          <w:rFonts w:ascii="Times New Roman" w:hAnsi="Times New Roman"/>
          <w:sz w:val="24"/>
          <w:szCs w:val="24"/>
        </w:rPr>
        <w:t xml:space="preserve"> </w:t>
      </w:r>
      <w:r w:rsidR="002A3233" w:rsidRPr="00193DC0">
        <w:rPr>
          <w:rFonts w:ascii="Times New Roman" w:hAnsi="Times New Roman"/>
          <w:sz w:val="24"/>
          <w:szCs w:val="24"/>
        </w:rPr>
        <w:t xml:space="preserve">разработать </w:t>
      </w:r>
      <w:r w:rsidRPr="00193DC0">
        <w:rPr>
          <w:rFonts w:ascii="Times New Roman" w:hAnsi="Times New Roman"/>
          <w:sz w:val="24"/>
          <w:szCs w:val="24"/>
        </w:rPr>
        <w:t xml:space="preserve">пакет нормативно-правовых и методических документов, направленных на обеспечение управления, организацию и методическое сопровождение процесса </w:t>
      </w:r>
      <w:r w:rsidR="001F0C0F">
        <w:rPr>
          <w:rFonts w:ascii="Times New Roman" w:hAnsi="Times New Roman"/>
          <w:sz w:val="24"/>
          <w:szCs w:val="24"/>
        </w:rPr>
        <w:t xml:space="preserve">реализации образовательных программ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="00C818D1">
        <w:rPr>
          <w:rFonts w:ascii="Times New Roman" w:hAnsi="Times New Roman"/>
          <w:sz w:val="24"/>
          <w:szCs w:val="24"/>
        </w:rPr>
        <w:t>на</w:t>
      </w:r>
      <w:r w:rsidRPr="00193DC0">
        <w:rPr>
          <w:rFonts w:ascii="Times New Roman" w:hAnsi="Times New Roman"/>
          <w:sz w:val="24"/>
          <w:szCs w:val="24"/>
        </w:rPr>
        <w:t xml:space="preserve"> уровне об</w:t>
      </w:r>
      <w:r w:rsidR="007E1361" w:rsidRPr="00193DC0">
        <w:rPr>
          <w:rFonts w:ascii="Times New Roman" w:hAnsi="Times New Roman"/>
          <w:sz w:val="24"/>
          <w:szCs w:val="24"/>
        </w:rPr>
        <w:t>щеоб</w:t>
      </w:r>
      <w:r w:rsidRPr="00193DC0">
        <w:rPr>
          <w:rFonts w:ascii="Times New Roman" w:hAnsi="Times New Roman"/>
          <w:sz w:val="24"/>
          <w:szCs w:val="24"/>
        </w:rPr>
        <w:t>разовательно</w:t>
      </w:r>
      <w:r w:rsidR="007E1361" w:rsidRPr="00193DC0">
        <w:rPr>
          <w:rFonts w:ascii="Times New Roman" w:hAnsi="Times New Roman"/>
          <w:sz w:val="24"/>
          <w:szCs w:val="24"/>
        </w:rPr>
        <w:t>й</w:t>
      </w:r>
      <w:r w:rsidRPr="00193DC0">
        <w:rPr>
          <w:rFonts w:ascii="Times New Roman" w:hAnsi="Times New Roman"/>
          <w:sz w:val="24"/>
          <w:szCs w:val="24"/>
        </w:rPr>
        <w:t xml:space="preserve"> </w:t>
      </w:r>
      <w:r w:rsidR="007E1361" w:rsidRPr="00193DC0">
        <w:rPr>
          <w:rFonts w:ascii="Times New Roman" w:hAnsi="Times New Roman"/>
          <w:sz w:val="24"/>
          <w:szCs w:val="24"/>
        </w:rPr>
        <w:t>организации</w:t>
      </w:r>
      <w:r w:rsidRPr="00193DC0">
        <w:rPr>
          <w:rFonts w:ascii="Times New Roman" w:hAnsi="Times New Roman"/>
          <w:sz w:val="24"/>
          <w:szCs w:val="24"/>
        </w:rPr>
        <w:t xml:space="preserve">. </w:t>
      </w:r>
    </w:p>
    <w:p w14:paraId="47D65097" w14:textId="77777777" w:rsidR="004305B1" w:rsidRPr="00193DC0" w:rsidRDefault="004305B1" w:rsidP="00193D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DC0">
        <w:rPr>
          <w:rFonts w:ascii="Times New Roman" w:hAnsi="Times New Roman"/>
          <w:sz w:val="24"/>
          <w:szCs w:val="24"/>
        </w:rPr>
        <w:t xml:space="preserve">В число необходимых документов </w:t>
      </w:r>
      <w:r w:rsidR="002A3233" w:rsidRPr="00193DC0">
        <w:rPr>
          <w:rFonts w:ascii="Times New Roman" w:hAnsi="Times New Roman"/>
          <w:sz w:val="24"/>
          <w:szCs w:val="24"/>
        </w:rPr>
        <w:t xml:space="preserve">следует </w:t>
      </w:r>
      <w:r w:rsidRPr="00193DC0">
        <w:rPr>
          <w:rFonts w:ascii="Times New Roman" w:hAnsi="Times New Roman"/>
          <w:sz w:val="24"/>
          <w:szCs w:val="24"/>
        </w:rPr>
        <w:t>включ</w:t>
      </w:r>
      <w:r w:rsidR="002A3233" w:rsidRPr="00193DC0">
        <w:rPr>
          <w:rFonts w:ascii="Times New Roman" w:hAnsi="Times New Roman"/>
          <w:sz w:val="24"/>
          <w:szCs w:val="24"/>
        </w:rPr>
        <w:t>ить</w:t>
      </w:r>
      <w:r w:rsidRPr="00193DC0">
        <w:rPr>
          <w:rFonts w:ascii="Times New Roman" w:hAnsi="Times New Roman"/>
          <w:sz w:val="24"/>
          <w:szCs w:val="24"/>
        </w:rPr>
        <w:t xml:space="preserve"> положения, приказы, инструктивные письма, программы, перечни различных функциональных назначений и другие материалы.</w:t>
      </w:r>
    </w:p>
    <w:p w14:paraId="03DE866D" w14:textId="77777777" w:rsidR="004305B1" w:rsidRPr="00E60E3F" w:rsidRDefault="003C5F8D" w:rsidP="00C818D1">
      <w:pPr>
        <w:spacing w:after="0" w:line="240" w:lineRule="auto"/>
        <w:ind w:left="567" w:right="423" w:firstLine="141"/>
        <w:jc w:val="center"/>
        <w:rPr>
          <w:rFonts w:ascii="Times New Roman" w:hAnsi="Times New Roman"/>
          <w:i/>
          <w:sz w:val="24"/>
          <w:szCs w:val="24"/>
        </w:rPr>
      </w:pPr>
      <w:r w:rsidRPr="00E60E3F">
        <w:rPr>
          <w:rFonts w:ascii="Times New Roman" w:hAnsi="Times New Roman"/>
          <w:i/>
          <w:sz w:val="24"/>
          <w:szCs w:val="24"/>
        </w:rPr>
        <w:t>П</w:t>
      </w:r>
      <w:r w:rsidR="004305B1" w:rsidRPr="00E60E3F">
        <w:rPr>
          <w:rFonts w:ascii="Times New Roman" w:hAnsi="Times New Roman"/>
          <w:i/>
          <w:sz w:val="24"/>
          <w:szCs w:val="24"/>
        </w:rPr>
        <w:t>еречень документов и мероприятий, необходимых для запуска</w:t>
      </w:r>
      <w:r w:rsidR="00E60E3F">
        <w:rPr>
          <w:rFonts w:ascii="Times New Roman" w:hAnsi="Times New Roman"/>
          <w:i/>
          <w:sz w:val="24"/>
          <w:szCs w:val="24"/>
        </w:rPr>
        <w:t>,</w:t>
      </w:r>
      <w:r w:rsidR="004305B1" w:rsidRPr="00E60E3F">
        <w:rPr>
          <w:rFonts w:ascii="Times New Roman" w:hAnsi="Times New Roman"/>
          <w:i/>
          <w:sz w:val="24"/>
          <w:szCs w:val="24"/>
        </w:rPr>
        <w:t xml:space="preserve"> </w:t>
      </w:r>
      <w:r w:rsidR="00E60E3F" w:rsidRPr="00E60E3F">
        <w:rPr>
          <w:rFonts w:ascii="Times New Roman" w:hAnsi="Times New Roman"/>
          <w:i/>
          <w:sz w:val="24"/>
          <w:szCs w:val="24"/>
        </w:rPr>
        <w:t xml:space="preserve">проведения, анализа и коррекции </w:t>
      </w:r>
      <w:r w:rsidR="004305B1" w:rsidRPr="00E60E3F">
        <w:rPr>
          <w:rFonts w:ascii="Times New Roman" w:hAnsi="Times New Roman"/>
          <w:i/>
          <w:sz w:val="24"/>
          <w:szCs w:val="24"/>
        </w:rPr>
        <w:t>пр</w:t>
      </w:r>
      <w:r w:rsidR="00E60E3F">
        <w:rPr>
          <w:rFonts w:ascii="Times New Roman" w:hAnsi="Times New Roman"/>
          <w:i/>
          <w:sz w:val="24"/>
          <w:szCs w:val="24"/>
        </w:rPr>
        <w:t xml:space="preserve">оцесса </w:t>
      </w:r>
      <w:r w:rsidR="00C818D1">
        <w:rPr>
          <w:rFonts w:ascii="Times New Roman" w:hAnsi="Times New Roman"/>
          <w:i/>
          <w:sz w:val="24"/>
          <w:szCs w:val="24"/>
        </w:rPr>
        <w:t>реализации образовательных программ с применением ЭО и ДОТ</w:t>
      </w:r>
    </w:p>
    <w:p w14:paraId="0AD7C7B6" w14:textId="77777777" w:rsidR="004305B1" w:rsidRPr="00193DC0" w:rsidRDefault="004305B1" w:rsidP="001F7A76">
      <w:pPr>
        <w:pStyle w:val="p2"/>
        <w:numPr>
          <w:ilvl w:val="0"/>
          <w:numId w:val="5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193DC0">
        <w:rPr>
          <w:color w:val="000000"/>
        </w:rPr>
        <w:t xml:space="preserve">Документы федерального, </w:t>
      </w:r>
      <w:r w:rsidR="00881168" w:rsidRPr="00193DC0">
        <w:rPr>
          <w:color w:val="000000"/>
        </w:rPr>
        <w:t>регионального, муниципального уровней</w:t>
      </w:r>
      <w:r w:rsidRPr="00193DC0">
        <w:rPr>
          <w:color w:val="000000"/>
        </w:rPr>
        <w:t xml:space="preserve"> по организации дистанционного образования.</w:t>
      </w:r>
    </w:p>
    <w:p w14:paraId="131548DE" w14:textId="5FC8A93B" w:rsidR="006C3424" w:rsidRPr="00E60E3F" w:rsidRDefault="006C3424" w:rsidP="001F7A76">
      <w:pPr>
        <w:pStyle w:val="afff4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E3F">
        <w:rPr>
          <w:rFonts w:ascii="Times New Roman" w:hAnsi="Times New Roman"/>
          <w:sz w:val="24"/>
          <w:szCs w:val="24"/>
        </w:rPr>
        <w:t>Дополнения</w:t>
      </w:r>
      <w:r w:rsidR="00881168" w:rsidRPr="00E60E3F">
        <w:rPr>
          <w:rFonts w:ascii="Times New Roman" w:hAnsi="Times New Roman"/>
          <w:sz w:val="24"/>
          <w:szCs w:val="24"/>
        </w:rPr>
        <w:t xml:space="preserve"> и изменения в у</w:t>
      </w:r>
      <w:r w:rsidR="00157973">
        <w:rPr>
          <w:rFonts w:ascii="Times New Roman" w:hAnsi="Times New Roman"/>
          <w:sz w:val="24"/>
          <w:szCs w:val="24"/>
        </w:rPr>
        <w:t>став</w:t>
      </w:r>
      <w:r w:rsidRPr="00E60E3F">
        <w:rPr>
          <w:rFonts w:ascii="Times New Roman" w:hAnsi="Times New Roman"/>
          <w:sz w:val="24"/>
          <w:szCs w:val="24"/>
        </w:rPr>
        <w:t xml:space="preserve"> об</w:t>
      </w:r>
      <w:r w:rsidR="00157973">
        <w:rPr>
          <w:rFonts w:ascii="Times New Roman" w:hAnsi="Times New Roman"/>
          <w:sz w:val="24"/>
          <w:szCs w:val="24"/>
        </w:rPr>
        <w:t>щеоб</w:t>
      </w:r>
      <w:r w:rsidRPr="00E60E3F">
        <w:rPr>
          <w:rFonts w:ascii="Times New Roman" w:hAnsi="Times New Roman"/>
          <w:sz w:val="24"/>
          <w:szCs w:val="24"/>
        </w:rPr>
        <w:t>разовательно</w:t>
      </w:r>
      <w:r w:rsidR="001F0C0F">
        <w:rPr>
          <w:rFonts w:ascii="Times New Roman" w:hAnsi="Times New Roman"/>
          <w:sz w:val="24"/>
          <w:szCs w:val="24"/>
        </w:rPr>
        <w:t>й</w:t>
      </w:r>
      <w:r w:rsidRPr="00E60E3F">
        <w:rPr>
          <w:rFonts w:ascii="Times New Roman" w:hAnsi="Times New Roman"/>
          <w:sz w:val="24"/>
          <w:szCs w:val="24"/>
        </w:rPr>
        <w:t xml:space="preserve"> </w:t>
      </w:r>
      <w:r w:rsidR="001F0C0F">
        <w:rPr>
          <w:rFonts w:ascii="Times New Roman" w:hAnsi="Times New Roman"/>
          <w:sz w:val="24"/>
          <w:szCs w:val="24"/>
        </w:rPr>
        <w:t>организации</w:t>
      </w:r>
      <w:r w:rsidRPr="00E60E3F">
        <w:rPr>
          <w:rFonts w:ascii="Times New Roman" w:hAnsi="Times New Roman"/>
          <w:sz w:val="24"/>
          <w:szCs w:val="24"/>
        </w:rPr>
        <w:t xml:space="preserve"> в условиях </w:t>
      </w:r>
      <w:r w:rsidR="00C818D1" w:rsidRPr="00C818D1">
        <w:rPr>
          <w:rFonts w:ascii="Times New Roman" w:hAnsi="Times New Roman"/>
          <w:sz w:val="24"/>
          <w:szCs w:val="24"/>
        </w:rPr>
        <w:t xml:space="preserve">реализации образовательных программ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="00E92AAC">
        <w:rPr>
          <w:rFonts w:ascii="Times New Roman" w:hAnsi="Times New Roman"/>
          <w:sz w:val="24"/>
          <w:szCs w:val="24"/>
        </w:rPr>
        <w:t xml:space="preserve">(Приложение </w:t>
      </w:r>
      <w:r w:rsidR="008A1A1A" w:rsidRPr="00E60E3F">
        <w:rPr>
          <w:rFonts w:ascii="Times New Roman" w:hAnsi="Times New Roman"/>
          <w:sz w:val="24"/>
          <w:szCs w:val="24"/>
        </w:rPr>
        <w:t>1).</w:t>
      </w:r>
    </w:p>
    <w:p w14:paraId="32992585" w14:textId="52281157" w:rsidR="008A1A1A" w:rsidRPr="00E60E3F" w:rsidRDefault="006A08E4" w:rsidP="001F7A76">
      <w:pPr>
        <w:pStyle w:val="afff4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Примерное положение </w:t>
      </w:r>
      <w:r w:rsidRPr="006A08E4">
        <w:rPr>
          <w:rFonts w:ascii="Times New Roman" w:hAnsi="Times New Roman"/>
          <w:sz w:val="24"/>
          <w:szCs w:val="24"/>
        </w:rPr>
        <w:t xml:space="preserve">по реализации образовательных программ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6A08E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общеобразовательной организации</w:t>
      </w:r>
      <w:r w:rsidR="003C5F8D" w:rsidRPr="00E60E3F">
        <w:rPr>
          <w:rFonts w:ascii="Times New Roman" w:hAnsi="Times New Roman"/>
          <w:sz w:val="24"/>
          <w:szCs w:val="24"/>
        </w:rPr>
        <w:t xml:space="preserve"> </w:t>
      </w:r>
      <w:r w:rsidR="00E92AAC">
        <w:rPr>
          <w:rFonts w:ascii="Times New Roman" w:hAnsi="Times New Roman"/>
          <w:sz w:val="24"/>
          <w:szCs w:val="24"/>
        </w:rPr>
        <w:t xml:space="preserve">(Приложение </w:t>
      </w:r>
      <w:r w:rsidR="0074674D" w:rsidRPr="00E60E3F">
        <w:rPr>
          <w:rFonts w:ascii="Times New Roman" w:hAnsi="Times New Roman"/>
          <w:sz w:val="24"/>
          <w:szCs w:val="24"/>
        </w:rPr>
        <w:t>2)</w:t>
      </w:r>
      <w:r w:rsidR="003C5F8D" w:rsidRPr="00E60E3F">
        <w:rPr>
          <w:rFonts w:ascii="Times New Roman" w:hAnsi="Times New Roman"/>
          <w:sz w:val="24"/>
          <w:szCs w:val="24"/>
        </w:rPr>
        <w:t>.</w:t>
      </w:r>
    </w:p>
    <w:p w14:paraId="384133FC" w14:textId="4E191012" w:rsidR="00C63EB0" w:rsidRDefault="006A08E4" w:rsidP="00C63EB0">
      <w:pPr>
        <w:pStyle w:val="afff4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</w:t>
      </w:r>
      <w:r w:rsidR="003C5F8D" w:rsidRPr="00E60E3F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а</w:t>
      </w:r>
      <w:r w:rsidR="001D49E3" w:rsidRPr="00E60E3F">
        <w:rPr>
          <w:rFonts w:ascii="Times New Roman" w:hAnsi="Times New Roman"/>
          <w:sz w:val="24"/>
          <w:szCs w:val="24"/>
        </w:rPr>
        <w:t xml:space="preserve"> «</w:t>
      </w:r>
      <w:r w:rsidRPr="006A08E4">
        <w:rPr>
          <w:rFonts w:ascii="Times New Roman" w:hAnsi="Times New Roman"/>
          <w:bCs/>
          <w:sz w:val="24"/>
          <w:szCs w:val="24"/>
        </w:rPr>
        <w:t>О реализации образовательных программ с применением ЭО</w:t>
      </w:r>
      <w:r w:rsidR="007772AA">
        <w:rPr>
          <w:rFonts w:ascii="Times New Roman" w:hAnsi="Times New Roman"/>
          <w:bCs/>
          <w:sz w:val="24"/>
          <w:szCs w:val="24"/>
        </w:rPr>
        <w:t>,</w:t>
      </w:r>
      <w:r w:rsidRPr="006A08E4">
        <w:rPr>
          <w:rFonts w:ascii="Times New Roman" w:hAnsi="Times New Roman"/>
          <w:bCs/>
          <w:sz w:val="24"/>
          <w:szCs w:val="24"/>
        </w:rPr>
        <w:t xml:space="preserve"> ДО</w:t>
      </w:r>
      <w:r w:rsidR="001D49E3" w:rsidRPr="00E60E3F">
        <w:rPr>
          <w:rFonts w:ascii="Times New Roman" w:hAnsi="Times New Roman"/>
          <w:bCs/>
          <w:sz w:val="24"/>
          <w:szCs w:val="24"/>
        </w:rPr>
        <w:t>»</w:t>
      </w:r>
      <w:r w:rsidR="001D49E3" w:rsidRPr="00E60E3F">
        <w:rPr>
          <w:rFonts w:ascii="Times New Roman" w:hAnsi="Times New Roman"/>
          <w:sz w:val="24"/>
          <w:szCs w:val="24"/>
        </w:rPr>
        <w:t xml:space="preserve"> </w:t>
      </w:r>
      <w:r w:rsidR="00E92AAC">
        <w:rPr>
          <w:rFonts w:ascii="Times New Roman" w:hAnsi="Times New Roman"/>
          <w:sz w:val="24"/>
          <w:szCs w:val="24"/>
        </w:rPr>
        <w:t xml:space="preserve">(Приложение </w:t>
      </w:r>
      <w:r w:rsidR="001D49E3" w:rsidRPr="00E60E3F">
        <w:rPr>
          <w:rFonts w:ascii="Times New Roman" w:hAnsi="Times New Roman"/>
          <w:sz w:val="24"/>
          <w:szCs w:val="24"/>
        </w:rPr>
        <w:t>3</w:t>
      </w:r>
      <w:r w:rsidR="007E1361" w:rsidRPr="00E60E3F">
        <w:rPr>
          <w:rFonts w:ascii="Times New Roman" w:hAnsi="Times New Roman"/>
          <w:sz w:val="24"/>
          <w:szCs w:val="24"/>
        </w:rPr>
        <w:t>)</w:t>
      </w:r>
      <w:r w:rsidR="00E60E3F">
        <w:rPr>
          <w:rFonts w:ascii="Times New Roman" w:hAnsi="Times New Roman"/>
          <w:sz w:val="24"/>
          <w:szCs w:val="24"/>
        </w:rPr>
        <w:t>.</w:t>
      </w:r>
    </w:p>
    <w:p w14:paraId="38742E21" w14:textId="77777777" w:rsidR="007E1361" w:rsidRPr="00C63EB0" w:rsidRDefault="001D49E3" w:rsidP="00C63EB0">
      <w:pPr>
        <w:pStyle w:val="afff4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3EB0">
        <w:rPr>
          <w:rStyle w:val="s2"/>
          <w:rFonts w:ascii="Times New Roman" w:hAnsi="Times New Roman"/>
          <w:color w:val="000000"/>
          <w:sz w:val="24"/>
          <w:szCs w:val="24"/>
        </w:rPr>
        <w:t xml:space="preserve">Приказ </w:t>
      </w:r>
      <w:r w:rsidR="007E1361" w:rsidRPr="00C63EB0">
        <w:rPr>
          <w:rFonts w:ascii="Times New Roman" w:hAnsi="Times New Roman"/>
          <w:color w:val="000000"/>
          <w:sz w:val="24"/>
          <w:szCs w:val="24"/>
        </w:rPr>
        <w:t>«</w:t>
      </w:r>
      <w:r w:rsidRPr="00C63EB0">
        <w:rPr>
          <w:rFonts w:ascii="Times New Roman" w:hAnsi="Times New Roman"/>
          <w:bCs/>
          <w:sz w:val="24"/>
          <w:szCs w:val="24"/>
        </w:rPr>
        <w:t>Об организации обучения с использованием</w:t>
      </w:r>
      <w:r w:rsidR="006A08E4" w:rsidRPr="00C63EB0">
        <w:rPr>
          <w:rFonts w:ascii="Times New Roman" w:hAnsi="Times New Roman"/>
          <w:bCs/>
          <w:sz w:val="24"/>
          <w:szCs w:val="24"/>
        </w:rPr>
        <w:t xml:space="preserve"> ЭО, ДОТ»</w:t>
      </w:r>
      <w:r w:rsidR="007E1361" w:rsidRPr="00C63EB0">
        <w:rPr>
          <w:rFonts w:ascii="Times New Roman" w:hAnsi="Times New Roman"/>
          <w:color w:val="000000"/>
          <w:sz w:val="24"/>
          <w:szCs w:val="24"/>
        </w:rPr>
        <w:t xml:space="preserve"> (Приложе</w:t>
      </w:r>
      <w:r w:rsidR="00E92AAC" w:rsidRPr="00C63EB0">
        <w:rPr>
          <w:rFonts w:ascii="Times New Roman" w:hAnsi="Times New Roman"/>
          <w:color w:val="000000"/>
          <w:sz w:val="24"/>
          <w:szCs w:val="24"/>
        </w:rPr>
        <w:t xml:space="preserve">ние </w:t>
      </w:r>
      <w:r w:rsidRPr="00C63EB0">
        <w:rPr>
          <w:rFonts w:ascii="Times New Roman" w:hAnsi="Times New Roman"/>
          <w:color w:val="000000"/>
          <w:sz w:val="24"/>
          <w:szCs w:val="24"/>
        </w:rPr>
        <w:t>4</w:t>
      </w:r>
      <w:r w:rsidR="007E1361" w:rsidRPr="00C63EB0">
        <w:rPr>
          <w:rFonts w:ascii="Times New Roman" w:hAnsi="Times New Roman"/>
          <w:color w:val="000000"/>
          <w:sz w:val="24"/>
          <w:szCs w:val="24"/>
        </w:rPr>
        <w:t>)</w:t>
      </w:r>
      <w:r w:rsidR="00E60E3F" w:rsidRPr="00C63EB0">
        <w:rPr>
          <w:rFonts w:ascii="Times New Roman" w:hAnsi="Times New Roman"/>
          <w:color w:val="000000"/>
          <w:sz w:val="24"/>
          <w:szCs w:val="24"/>
        </w:rPr>
        <w:t>.</w:t>
      </w:r>
    </w:p>
    <w:p w14:paraId="5C1A6AD3" w14:textId="77777777" w:rsidR="00C11823" w:rsidRPr="00E60E3F" w:rsidRDefault="00C11823" w:rsidP="001F7A76">
      <w:pPr>
        <w:pStyle w:val="afff4"/>
        <w:numPr>
          <w:ilvl w:val="0"/>
          <w:numId w:val="5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0E3F">
        <w:rPr>
          <w:rFonts w:ascii="Times New Roman" w:hAnsi="Times New Roman"/>
          <w:bCs/>
          <w:sz w:val="24"/>
          <w:szCs w:val="24"/>
        </w:rPr>
        <w:t xml:space="preserve">Правила проведения учителем дистанционных уроков в режиме реального времени </w:t>
      </w:r>
      <w:r w:rsidR="00E92AAC">
        <w:rPr>
          <w:rFonts w:ascii="Times New Roman" w:hAnsi="Times New Roman"/>
          <w:color w:val="000000"/>
          <w:sz w:val="24"/>
          <w:szCs w:val="24"/>
        </w:rPr>
        <w:t xml:space="preserve">(Приложение </w:t>
      </w:r>
      <w:r w:rsidR="00C63EB0">
        <w:rPr>
          <w:rFonts w:ascii="Times New Roman" w:hAnsi="Times New Roman"/>
          <w:color w:val="000000"/>
          <w:sz w:val="24"/>
          <w:szCs w:val="24"/>
        </w:rPr>
        <w:t>5</w:t>
      </w:r>
      <w:r w:rsidRPr="00E60E3F">
        <w:rPr>
          <w:rFonts w:ascii="Times New Roman" w:hAnsi="Times New Roman"/>
          <w:color w:val="000000"/>
          <w:sz w:val="24"/>
          <w:szCs w:val="24"/>
        </w:rPr>
        <w:t>).</w:t>
      </w:r>
    </w:p>
    <w:p w14:paraId="7C80FB63" w14:textId="77777777" w:rsidR="00D261F8" w:rsidRDefault="00E92AAC" w:rsidP="003C6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5" w:name="_Toc312241491"/>
      <w:bookmarkStart w:id="46" w:name="_Toc317092680"/>
      <w:bookmarkStart w:id="47" w:name="_Toc317098094"/>
      <w:bookmarkStart w:id="48" w:name="_Toc483226721"/>
      <w:bookmarkEnd w:id="36"/>
      <w:r>
        <w:rPr>
          <w:sz w:val="24"/>
          <w:szCs w:val="24"/>
        </w:rPr>
        <w:br w:type="page"/>
      </w:r>
      <w:r w:rsidR="006C1121" w:rsidRPr="003C688D">
        <w:rPr>
          <w:rFonts w:ascii="Times New Roman" w:hAnsi="Times New Roman"/>
          <w:b/>
          <w:sz w:val="24"/>
          <w:szCs w:val="24"/>
        </w:rPr>
        <w:lastRenderedPageBreak/>
        <w:t>ЗАКЛЮЧЕНИЕ</w:t>
      </w:r>
      <w:bookmarkEnd w:id="45"/>
      <w:bookmarkEnd w:id="46"/>
      <w:bookmarkEnd w:id="47"/>
    </w:p>
    <w:p w14:paraId="7B3903E4" w14:textId="77777777" w:rsidR="003C688D" w:rsidRPr="003C688D" w:rsidRDefault="003C688D" w:rsidP="003C6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5736A4" w14:textId="77777777" w:rsidR="006C1121" w:rsidRPr="00E65E93" w:rsidRDefault="00D261F8" w:rsidP="00776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E93">
        <w:rPr>
          <w:rFonts w:ascii="Times New Roman" w:hAnsi="Times New Roman"/>
          <w:sz w:val="24"/>
          <w:szCs w:val="24"/>
        </w:rPr>
        <w:t>Для обеспечения равных прав граждан Российской Федерации на получение качественного общего образования необходимо широкое использование электронного</w:t>
      </w:r>
      <w:r w:rsidR="00C63EB0">
        <w:rPr>
          <w:rFonts w:ascii="Times New Roman" w:hAnsi="Times New Roman"/>
          <w:sz w:val="24"/>
          <w:szCs w:val="24"/>
        </w:rPr>
        <w:t xml:space="preserve"> обучения и</w:t>
      </w:r>
      <w:r w:rsidRPr="00E65E93">
        <w:rPr>
          <w:rFonts w:ascii="Times New Roman" w:hAnsi="Times New Roman"/>
          <w:sz w:val="24"/>
          <w:szCs w:val="24"/>
        </w:rPr>
        <w:t xml:space="preserve"> дистанционн</w:t>
      </w:r>
      <w:r w:rsidR="00C63EB0">
        <w:rPr>
          <w:rFonts w:ascii="Times New Roman" w:hAnsi="Times New Roman"/>
          <w:sz w:val="24"/>
          <w:szCs w:val="24"/>
        </w:rPr>
        <w:t>ых</w:t>
      </w:r>
      <w:r w:rsidRPr="00E65E93">
        <w:rPr>
          <w:rFonts w:ascii="Times New Roman" w:hAnsi="Times New Roman"/>
          <w:sz w:val="24"/>
          <w:szCs w:val="24"/>
        </w:rPr>
        <w:t xml:space="preserve"> </w:t>
      </w:r>
      <w:r w:rsidR="00C63EB0">
        <w:rPr>
          <w:rFonts w:ascii="Times New Roman" w:hAnsi="Times New Roman"/>
          <w:sz w:val="24"/>
          <w:szCs w:val="24"/>
        </w:rPr>
        <w:t>образовательных технологий</w:t>
      </w:r>
      <w:r w:rsidRPr="00E65E93">
        <w:rPr>
          <w:rFonts w:ascii="Times New Roman" w:hAnsi="Times New Roman"/>
          <w:sz w:val="24"/>
          <w:szCs w:val="24"/>
        </w:rPr>
        <w:t xml:space="preserve">, позволяющее учащимся из </w:t>
      </w:r>
      <w:r w:rsidR="00881168" w:rsidRPr="00E65E93">
        <w:rPr>
          <w:rFonts w:ascii="Times New Roman" w:hAnsi="Times New Roman"/>
          <w:sz w:val="24"/>
          <w:szCs w:val="24"/>
        </w:rPr>
        <w:t>отдаленных</w:t>
      </w:r>
      <w:r w:rsidRPr="00E65E93">
        <w:rPr>
          <w:rFonts w:ascii="Times New Roman" w:hAnsi="Times New Roman"/>
          <w:sz w:val="24"/>
          <w:szCs w:val="24"/>
        </w:rPr>
        <w:t xml:space="preserve"> </w:t>
      </w:r>
      <w:r w:rsidR="00881168" w:rsidRPr="00E65E93">
        <w:rPr>
          <w:rFonts w:ascii="Times New Roman" w:hAnsi="Times New Roman"/>
          <w:sz w:val="24"/>
          <w:szCs w:val="24"/>
        </w:rPr>
        <w:t>районов</w:t>
      </w:r>
      <w:r w:rsidRPr="00E65E93">
        <w:rPr>
          <w:rFonts w:ascii="Times New Roman" w:hAnsi="Times New Roman"/>
          <w:sz w:val="24"/>
          <w:szCs w:val="24"/>
        </w:rPr>
        <w:t xml:space="preserve"> </w:t>
      </w:r>
      <w:r w:rsidR="0073737C" w:rsidRPr="00E65E93">
        <w:rPr>
          <w:rFonts w:ascii="Times New Roman" w:hAnsi="Times New Roman"/>
          <w:sz w:val="24"/>
          <w:szCs w:val="24"/>
        </w:rPr>
        <w:t>Республики Крым</w:t>
      </w:r>
      <w:r w:rsidRPr="00E65E93">
        <w:rPr>
          <w:rFonts w:ascii="Times New Roman" w:hAnsi="Times New Roman"/>
          <w:sz w:val="24"/>
          <w:szCs w:val="24"/>
        </w:rPr>
        <w:t xml:space="preserve">, а также учащимся, не имеющим возможности посещать </w:t>
      </w:r>
      <w:r w:rsidR="00881168" w:rsidRPr="00E65E93">
        <w:rPr>
          <w:rFonts w:ascii="Times New Roman" w:hAnsi="Times New Roman"/>
          <w:sz w:val="24"/>
          <w:szCs w:val="24"/>
        </w:rPr>
        <w:t>образовательное учреждение</w:t>
      </w:r>
      <w:r w:rsidRPr="00E65E93">
        <w:rPr>
          <w:rFonts w:ascii="Times New Roman" w:hAnsi="Times New Roman"/>
          <w:sz w:val="24"/>
          <w:szCs w:val="24"/>
        </w:rPr>
        <w:t xml:space="preserve"> из-за ограниченных возможностей здоровья и</w:t>
      </w:r>
      <w:r w:rsidR="00881168" w:rsidRPr="00E65E93">
        <w:rPr>
          <w:rFonts w:ascii="Times New Roman" w:hAnsi="Times New Roman"/>
          <w:sz w:val="24"/>
          <w:szCs w:val="24"/>
        </w:rPr>
        <w:t>ли</w:t>
      </w:r>
      <w:r w:rsidRPr="00E65E93">
        <w:rPr>
          <w:rFonts w:ascii="Times New Roman" w:hAnsi="Times New Roman"/>
          <w:sz w:val="24"/>
          <w:szCs w:val="24"/>
        </w:rPr>
        <w:t xml:space="preserve"> по другим причинам, </w:t>
      </w:r>
      <w:r w:rsidR="00881168" w:rsidRPr="00E65E93">
        <w:rPr>
          <w:rFonts w:ascii="Times New Roman" w:hAnsi="Times New Roman"/>
          <w:sz w:val="24"/>
          <w:szCs w:val="24"/>
        </w:rPr>
        <w:t>обучаться</w:t>
      </w:r>
      <w:r w:rsidRPr="00E65E93">
        <w:rPr>
          <w:rFonts w:ascii="Times New Roman" w:hAnsi="Times New Roman"/>
          <w:sz w:val="24"/>
          <w:szCs w:val="24"/>
        </w:rPr>
        <w:t xml:space="preserve"> у тех же преподавателей, что и учащиеся, проживающие в крупных городах, получать широки</w:t>
      </w:r>
      <w:r w:rsidR="00594153">
        <w:rPr>
          <w:rFonts w:ascii="Times New Roman" w:hAnsi="Times New Roman"/>
          <w:sz w:val="24"/>
          <w:szCs w:val="24"/>
        </w:rPr>
        <w:t>й спектр образовательных услуг.</w:t>
      </w:r>
    </w:p>
    <w:p w14:paraId="0DD81250" w14:textId="77777777" w:rsidR="00FC791A" w:rsidRPr="00C35D41" w:rsidRDefault="00FC791A" w:rsidP="00C35D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E93">
        <w:rPr>
          <w:rFonts w:ascii="Times New Roman" w:hAnsi="Times New Roman"/>
          <w:sz w:val="24"/>
          <w:szCs w:val="24"/>
        </w:rPr>
        <w:t>Для успешного внедрения электронного обучения</w:t>
      </w:r>
      <w:r w:rsidR="001D62C7">
        <w:rPr>
          <w:rFonts w:ascii="Times New Roman" w:hAnsi="Times New Roman"/>
          <w:sz w:val="24"/>
          <w:szCs w:val="24"/>
        </w:rPr>
        <w:t xml:space="preserve"> и </w:t>
      </w:r>
      <w:r w:rsidR="001D62C7" w:rsidRPr="00E65E93">
        <w:rPr>
          <w:rFonts w:ascii="Times New Roman" w:hAnsi="Times New Roman"/>
          <w:sz w:val="24"/>
          <w:szCs w:val="24"/>
        </w:rPr>
        <w:t>дистанционн</w:t>
      </w:r>
      <w:r w:rsidR="001D62C7">
        <w:rPr>
          <w:rFonts w:ascii="Times New Roman" w:hAnsi="Times New Roman"/>
          <w:sz w:val="24"/>
          <w:szCs w:val="24"/>
        </w:rPr>
        <w:t>ых</w:t>
      </w:r>
      <w:r w:rsidR="001D62C7" w:rsidRPr="00E65E93">
        <w:rPr>
          <w:rFonts w:ascii="Times New Roman" w:hAnsi="Times New Roman"/>
          <w:sz w:val="24"/>
          <w:szCs w:val="24"/>
        </w:rPr>
        <w:t xml:space="preserve"> </w:t>
      </w:r>
      <w:r w:rsidR="001D62C7">
        <w:rPr>
          <w:rFonts w:ascii="Times New Roman" w:hAnsi="Times New Roman"/>
          <w:sz w:val="24"/>
          <w:szCs w:val="24"/>
        </w:rPr>
        <w:t xml:space="preserve">образовательных технологий </w:t>
      </w:r>
      <w:r>
        <w:rPr>
          <w:rFonts w:ascii="Times New Roman" w:hAnsi="Times New Roman"/>
          <w:sz w:val="24"/>
          <w:szCs w:val="24"/>
        </w:rPr>
        <w:t xml:space="preserve"> руководителям ОО</w:t>
      </w:r>
      <w:r w:rsidRPr="00E65E93">
        <w:rPr>
          <w:rFonts w:ascii="Times New Roman" w:hAnsi="Times New Roman"/>
          <w:sz w:val="24"/>
          <w:szCs w:val="24"/>
        </w:rPr>
        <w:t xml:space="preserve"> необходимо </w:t>
      </w:r>
      <w:r>
        <w:rPr>
          <w:rFonts w:ascii="Times New Roman" w:hAnsi="Times New Roman"/>
          <w:sz w:val="24"/>
          <w:szCs w:val="24"/>
        </w:rPr>
        <w:t>обеспечить</w:t>
      </w:r>
      <w:r w:rsidRPr="00E65E93">
        <w:rPr>
          <w:rFonts w:ascii="Times New Roman" w:hAnsi="Times New Roman"/>
          <w:sz w:val="24"/>
          <w:szCs w:val="24"/>
        </w:rPr>
        <w:t xml:space="preserve"> </w:t>
      </w:r>
      <w:r w:rsidRPr="00C35D41">
        <w:rPr>
          <w:rFonts w:ascii="Times New Roman" w:hAnsi="Times New Roman"/>
          <w:sz w:val="24"/>
          <w:szCs w:val="24"/>
        </w:rPr>
        <w:t>материально-техническую базу, прежде всего каналы связи, для обеспечения высокой скорости доступа к сети интернет</w:t>
      </w:r>
      <w:r w:rsidR="00C35D41" w:rsidRPr="00C35D41">
        <w:rPr>
          <w:rFonts w:ascii="Times New Roman" w:hAnsi="Times New Roman"/>
          <w:sz w:val="24"/>
          <w:szCs w:val="24"/>
        </w:rPr>
        <w:t>.</w:t>
      </w:r>
      <w:r w:rsidRPr="00C35D41">
        <w:rPr>
          <w:rFonts w:ascii="Times New Roman" w:hAnsi="Times New Roman"/>
          <w:sz w:val="24"/>
          <w:szCs w:val="24"/>
        </w:rPr>
        <w:t xml:space="preserve"> </w:t>
      </w:r>
    </w:p>
    <w:p w14:paraId="35434DA5" w14:textId="77777777" w:rsidR="00826E55" w:rsidRPr="00C35D41" w:rsidRDefault="00826E55" w:rsidP="00C35D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D41">
        <w:rPr>
          <w:rFonts w:ascii="Times New Roman" w:hAnsi="Times New Roman"/>
          <w:sz w:val="24"/>
          <w:szCs w:val="24"/>
        </w:rPr>
        <w:t xml:space="preserve">Внедрение </w:t>
      </w:r>
      <w:r w:rsidR="001D62C7">
        <w:rPr>
          <w:rFonts w:ascii="Times New Roman" w:hAnsi="Times New Roman"/>
          <w:sz w:val="24"/>
          <w:szCs w:val="24"/>
        </w:rPr>
        <w:t xml:space="preserve">ЭО и ДОТ </w:t>
      </w:r>
      <w:r w:rsidRPr="00C35D41">
        <w:rPr>
          <w:rFonts w:ascii="Times New Roman" w:hAnsi="Times New Roman"/>
          <w:sz w:val="24"/>
          <w:szCs w:val="24"/>
        </w:rPr>
        <w:t xml:space="preserve"> в общеобразовательную  организацию  осуществляется через ряд этапов, которые требуют от руководителей ОО </w:t>
      </w:r>
      <w:r w:rsidRPr="00DE76B5">
        <w:rPr>
          <w:rFonts w:ascii="Times New Roman" w:hAnsi="Times New Roman"/>
          <w:sz w:val="24"/>
          <w:szCs w:val="24"/>
        </w:rPr>
        <w:t>планомерной</w:t>
      </w:r>
      <w:r w:rsidRPr="00C35D41">
        <w:rPr>
          <w:rFonts w:ascii="Times New Roman" w:hAnsi="Times New Roman"/>
          <w:sz w:val="24"/>
          <w:szCs w:val="24"/>
        </w:rPr>
        <w:t xml:space="preserve"> работы с педагогами и родителями обучающихся. Дистанционные образовательные технологии требуют от учителя не только профессиональных, но и информационно-коммуникационных, и технологических компетентностей педагогов. Данные методические рекомендации помогут руководителям общеобразовательных организаций выбрать наиболее приемлемую для себя модель обучения, эффективно подойти к организации и внедрению </w:t>
      </w:r>
      <w:r w:rsidR="005A1AE8">
        <w:rPr>
          <w:rFonts w:ascii="Times New Roman" w:hAnsi="Times New Roman"/>
          <w:sz w:val="24"/>
          <w:szCs w:val="24"/>
        </w:rPr>
        <w:t xml:space="preserve">ЭО и </w:t>
      </w:r>
      <w:r w:rsidRPr="00C35D41">
        <w:rPr>
          <w:rFonts w:ascii="Times New Roman" w:hAnsi="Times New Roman"/>
          <w:sz w:val="24"/>
          <w:szCs w:val="24"/>
        </w:rPr>
        <w:t>ДО</w:t>
      </w:r>
      <w:r w:rsidR="005A1AE8">
        <w:rPr>
          <w:rFonts w:ascii="Times New Roman" w:hAnsi="Times New Roman"/>
          <w:sz w:val="24"/>
          <w:szCs w:val="24"/>
        </w:rPr>
        <w:t>Т</w:t>
      </w:r>
      <w:r w:rsidRPr="00C35D41">
        <w:rPr>
          <w:rFonts w:ascii="Times New Roman" w:hAnsi="Times New Roman"/>
          <w:sz w:val="24"/>
          <w:szCs w:val="24"/>
        </w:rPr>
        <w:t xml:space="preserve"> в образовательный процесс учреждения</w:t>
      </w:r>
      <w:r w:rsidR="00FC791A" w:rsidRPr="00C35D41">
        <w:rPr>
          <w:rFonts w:ascii="Times New Roman" w:hAnsi="Times New Roman"/>
          <w:sz w:val="24"/>
          <w:szCs w:val="24"/>
        </w:rPr>
        <w:t>.</w:t>
      </w:r>
    </w:p>
    <w:p w14:paraId="720690D3" w14:textId="77777777" w:rsidR="00D261F8" w:rsidRPr="00E65E93" w:rsidRDefault="00D261F8" w:rsidP="00776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EEDF59" w14:textId="77777777" w:rsidR="002C27FD" w:rsidRDefault="002C27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6FB1400" w14:textId="77777777" w:rsidR="002C27FD" w:rsidRPr="002C27FD" w:rsidRDefault="002C27FD" w:rsidP="002C27FD">
      <w:pPr>
        <w:pStyle w:val="2"/>
        <w:jc w:val="center"/>
        <w:rPr>
          <w:kern w:val="32"/>
          <w:sz w:val="24"/>
          <w:szCs w:val="24"/>
        </w:rPr>
      </w:pPr>
      <w:bookmarkStart w:id="49" w:name="_Toc499109122"/>
      <w:r w:rsidRPr="002C27FD">
        <w:rPr>
          <w:kern w:val="32"/>
          <w:sz w:val="24"/>
          <w:szCs w:val="24"/>
        </w:rPr>
        <w:lastRenderedPageBreak/>
        <w:t>СПИСОК ИСПОЛЬЗОВАННОЙ ЛИТЕРАТУРЫ</w:t>
      </w:r>
      <w:bookmarkEnd w:id="49"/>
    </w:p>
    <w:p w14:paraId="493B2675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7FD">
        <w:rPr>
          <w:rFonts w:ascii="yandex-sans" w:hAnsi="yandex-sans"/>
          <w:sz w:val="24"/>
          <w:szCs w:val="24"/>
          <w:lang w:eastAsia="ru-RU"/>
        </w:rPr>
        <w:t>Федеральный закон РФ от 29 декабря 2012 года № 273-ФЗ «Об образовании в Российской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 xml:space="preserve">Федерации» (ст. 13, 15, 16, 17, </w:t>
      </w:r>
      <w:r w:rsidR="005223C4">
        <w:rPr>
          <w:rFonts w:ascii="yandex-sans" w:hAnsi="yandex-sans"/>
          <w:sz w:val="24"/>
          <w:szCs w:val="24"/>
          <w:lang w:eastAsia="ru-RU"/>
        </w:rPr>
        <w:t xml:space="preserve">28, </w:t>
      </w:r>
      <w:r w:rsidRPr="002C27FD">
        <w:rPr>
          <w:rFonts w:ascii="yandex-sans" w:hAnsi="yandex-sans"/>
          <w:sz w:val="24"/>
          <w:szCs w:val="24"/>
          <w:lang w:eastAsia="ru-RU"/>
        </w:rPr>
        <w:t>41)</w:t>
      </w:r>
      <w:r w:rsidRPr="002C27FD">
        <w:rPr>
          <w:rFonts w:ascii="Times New Roman" w:hAnsi="Times New Roman"/>
          <w:sz w:val="24"/>
          <w:szCs w:val="24"/>
          <w:lang w:eastAsia="ru-RU"/>
        </w:rPr>
        <w:t>.</w:t>
      </w:r>
    </w:p>
    <w:p w14:paraId="7D3F2F5E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yandex-sans" w:hAnsi="yandex-sans"/>
          <w:sz w:val="24"/>
          <w:szCs w:val="24"/>
          <w:lang w:eastAsia="ru-RU"/>
        </w:rPr>
      </w:pPr>
      <w:r w:rsidRPr="002C27FD">
        <w:rPr>
          <w:rFonts w:ascii="yandex-sans" w:hAnsi="yandex-sans"/>
          <w:sz w:val="24"/>
          <w:szCs w:val="24"/>
          <w:lang w:eastAsia="ru-RU"/>
        </w:rPr>
        <w:t>Федеральный закон от 28.02.2012 № 11-ФЗ «О внесении изменений в Закон Российской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Федерации «Об образовании» в части применения электронного обучения, дистанционных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образовательных технологий».</w:t>
      </w:r>
    </w:p>
    <w:p w14:paraId="7C091352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7FD">
        <w:rPr>
          <w:rFonts w:ascii="yandex-sans" w:hAnsi="yandex-sans"/>
          <w:sz w:val="24"/>
          <w:szCs w:val="24"/>
          <w:lang w:eastAsia="ru-RU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2C27FD">
          <w:rPr>
            <w:rFonts w:ascii="yandex-sans" w:hAnsi="yandex-sans"/>
            <w:sz w:val="24"/>
            <w:szCs w:val="24"/>
            <w:lang w:eastAsia="ru-RU"/>
          </w:rPr>
          <w:t>2006 г</w:t>
        </w:r>
      </w:smartTag>
      <w:r w:rsidRPr="002C27FD">
        <w:rPr>
          <w:rFonts w:ascii="yandex-sans" w:hAnsi="yandex-sans"/>
          <w:sz w:val="24"/>
          <w:szCs w:val="24"/>
          <w:lang w:eastAsia="ru-RU"/>
        </w:rPr>
        <w:t xml:space="preserve">. №149-ФЗ </w:t>
      </w:r>
      <w:r w:rsidRPr="002C27FD">
        <w:rPr>
          <w:rFonts w:ascii="yandex-sans" w:hAnsi="yandex-sans" w:hint="eastAsia"/>
          <w:sz w:val="24"/>
          <w:szCs w:val="24"/>
          <w:lang w:eastAsia="ru-RU"/>
        </w:rPr>
        <w:t>«</w:t>
      </w:r>
      <w:r w:rsidRPr="002C27FD">
        <w:rPr>
          <w:rFonts w:ascii="yandex-sans" w:hAnsi="yandex-sans"/>
          <w:sz w:val="24"/>
          <w:szCs w:val="24"/>
          <w:lang w:eastAsia="ru-RU"/>
        </w:rPr>
        <w:t>Об информации, информационных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технологиях и о защите информации</w:t>
      </w:r>
      <w:r w:rsidRPr="002C27FD">
        <w:rPr>
          <w:rFonts w:ascii="yandex-sans" w:hAnsi="yandex-sans" w:hint="eastAsia"/>
          <w:sz w:val="24"/>
          <w:szCs w:val="24"/>
          <w:lang w:eastAsia="ru-RU"/>
        </w:rPr>
        <w:t>»</w:t>
      </w:r>
      <w:r w:rsidRPr="002C27FD">
        <w:rPr>
          <w:rFonts w:ascii="yandex-sans" w:hAnsi="yandex-sans"/>
          <w:sz w:val="24"/>
          <w:szCs w:val="24"/>
          <w:lang w:eastAsia="ru-RU"/>
        </w:rPr>
        <w:t xml:space="preserve"> (с изменениями и дополнениями). </w:t>
      </w:r>
    </w:p>
    <w:p w14:paraId="03371978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7FD">
        <w:rPr>
          <w:rFonts w:ascii="yandex-sans" w:hAnsi="yandex-sans"/>
          <w:sz w:val="24"/>
          <w:szCs w:val="24"/>
          <w:lang w:eastAsia="ru-RU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2C27FD">
          <w:rPr>
            <w:rFonts w:ascii="yandex-sans" w:hAnsi="yandex-sans"/>
            <w:sz w:val="24"/>
            <w:szCs w:val="24"/>
            <w:lang w:eastAsia="ru-RU"/>
          </w:rPr>
          <w:t>2006 г</w:t>
        </w:r>
      </w:smartTag>
      <w:r w:rsidRPr="002C27FD">
        <w:rPr>
          <w:rFonts w:ascii="yandex-sans" w:hAnsi="yandex-sans"/>
          <w:sz w:val="24"/>
          <w:szCs w:val="24"/>
          <w:lang w:eastAsia="ru-RU"/>
        </w:rPr>
        <w:t>. №152-ФЗ «О персональных данных».</w:t>
      </w:r>
    </w:p>
    <w:p w14:paraId="73D8BAA0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yandex-sans" w:hAnsi="yandex-sans"/>
          <w:sz w:val="24"/>
          <w:szCs w:val="24"/>
          <w:lang w:eastAsia="ru-RU"/>
        </w:rPr>
      </w:pPr>
      <w:r w:rsidRPr="002C27FD">
        <w:rPr>
          <w:rFonts w:ascii="yandex-sans" w:hAnsi="yandex-sans"/>
          <w:sz w:val="24"/>
          <w:szCs w:val="24"/>
          <w:lang w:eastAsia="ru-RU"/>
        </w:rPr>
        <w:t>Федеральная целевая программа развития образования на 2016-2020 годы, утвержденная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 xml:space="preserve">постановлением Правительства Российской Федерации 23 мая </w:t>
      </w:r>
      <w:smartTag w:uri="urn:schemas-microsoft-com:office:smarttags" w:element="metricconverter">
        <w:smartTagPr>
          <w:attr w:name="ProductID" w:val="2015 г"/>
        </w:smartTagPr>
        <w:r w:rsidRPr="002C27FD">
          <w:rPr>
            <w:rFonts w:ascii="yandex-sans" w:hAnsi="yandex-sans"/>
            <w:sz w:val="24"/>
            <w:szCs w:val="24"/>
            <w:lang w:eastAsia="ru-RU"/>
          </w:rPr>
          <w:t>2015 г</w:t>
        </w:r>
      </w:smartTag>
      <w:r w:rsidRPr="002C27FD">
        <w:rPr>
          <w:rFonts w:ascii="yandex-sans" w:hAnsi="yandex-sans"/>
          <w:sz w:val="24"/>
          <w:szCs w:val="24"/>
          <w:lang w:eastAsia="ru-RU"/>
        </w:rPr>
        <w:t>. № 497</w:t>
      </w:r>
      <w:r w:rsidRPr="002C27FD">
        <w:rPr>
          <w:rFonts w:ascii="Times New Roman" w:hAnsi="Times New Roman"/>
          <w:sz w:val="24"/>
          <w:szCs w:val="24"/>
          <w:lang w:eastAsia="ru-RU"/>
        </w:rPr>
        <w:t>.</w:t>
      </w:r>
    </w:p>
    <w:p w14:paraId="5C7C8882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7FD">
        <w:rPr>
          <w:rFonts w:ascii="yandex-sans" w:hAnsi="yandex-sans"/>
          <w:sz w:val="24"/>
          <w:szCs w:val="24"/>
          <w:lang w:eastAsia="ru-RU"/>
        </w:rPr>
        <w:t xml:space="preserve">Приказ Министерства образования и науки Российской Федерации от </w:t>
      </w:r>
      <w:r w:rsidR="00A41DDF">
        <w:rPr>
          <w:rFonts w:ascii="yandex-sans" w:hAnsi="yandex-sans"/>
          <w:sz w:val="24"/>
          <w:szCs w:val="24"/>
          <w:lang w:eastAsia="ru-RU"/>
        </w:rPr>
        <w:t>23</w:t>
      </w:r>
      <w:r w:rsidRPr="002C27FD">
        <w:rPr>
          <w:rFonts w:ascii="yandex-sans" w:hAnsi="yandex-sans"/>
          <w:sz w:val="24"/>
          <w:szCs w:val="24"/>
          <w:lang w:eastAsia="ru-RU"/>
        </w:rPr>
        <w:t xml:space="preserve"> </w:t>
      </w:r>
      <w:r w:rsidR="00A41DDF">
        <w:rPr>
          <w:rFonts w:ascii="yandex-sans" w:hAnsi="yandex-sans"/>
          <w:sz w:val="24"/>
          <w:szCs w:val="24"/>
          <w:lang w:eastAsia="ru-RU"/>
        </w:rPr>
        <w:t>августа</w:t>
      </w:r>
      <w:r w:rsidRPr="002C27FD">
        <w:rPr>
          <w:rFonts w:ascii="yandex-sans" w:hAnsi="yandex-sans"/>
          <w:sz w:val="24"/>
          <w:szCs w:val="24"/>
          <w:lang w:eastAsia="ru-RU"/>
        </w:rPr>
        <w:t xml:space="preserve"> 201</w:t>
      </w:r>
      <w:r w:rsidR="00A41DDF">
        <w:rPr>
          <w:rFonts w:ascii="yandex-sans" w:hAnsi="yandex-sans"/>
          <w:sz w:val="24"/>
          <w:szCs w:val="24"/>
          <w:lang w:eastAsia="ru-RU"/>
        </w:rPr>
        <w:t>7</w:t>
      </w:r>
      <w:r w:rsidRPr="002C27FD">
        <w:rPr>
          <w:rFonts w:ascii="yandex-sans" w:hAnsi="yandex-sans"/>
          <w:sz w:val="24"/>
          <w:szCs w:val="24"/>
          <w:lang w:eastAsia="ru-RU"/>
        </w:rPr>
        <w:t>г.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№</w:t>
      </w:r>
      <w:r w:rsidR="003C688D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="00A41DDF">
        <w:rPr>
          <w:rFonts w:ascii="yandex-sans" w:hAnsi="yandex-sans"/>
          <w:sz w:val="24"/>
          <w:szCs w:val="24"/>
          <w:lang w:eastAsia="ru-RU"/>
        </w:rPr>
        <w:t>816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 w:hint="eastAsia"/>
          <w:sz w:val="24"/>
          <w:szCs w:val="24"/>
          <w:lang w:eastAsia="ru-RU"/>
        </w:rPr>
        <w:t>«</w:t>
      </w:r>
      <w:r w:rsidRPr="002C27FD">
        <w:rPr>
          <w:rFonts w:ascii="yandex-sans" w:hAnsi="yandex-sans"/>
          <w:sz w:val="24"/>
          <w:szCs w:val="24"/>
          <w:lang w:eastAsia="ru-RU"/>
        </w:rPr>
        <w:t>Об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утверждении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Порядка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применения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организациями,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2C27FD">
        <w:rPr>
          <w:rFonts w:ascii="yandex-sans" w:hAnsi="yandex-sans"/>
          <w:sz w:val="24"/>
          <w:szCs w:val="24"/>
          <w:lang w:eastAsia="ru-RU"/>
        </w:rPr>
        <w:t>существляющими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образовательную деятельность, электронного обучения, дистанционных образовательных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технологий при реализации образовательных программ»».</w:t>
      </w:r>
    </w:p>
    <w:p w14:paraId="308DC1DD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yandex-sans" w:hAnsi="yandex-sans"/>
          <w:sz w:val="24"/>
          <w:szCs w:val="24"/>
          <w:lang w:eastAsia="ru-RU"/>
        </w:rPr>
      </w:pPr>
      <w:r w:rsidRPr="002C27FD">
        <w:rPr>
          <w:rFonts w:ascii="yandex-sans" w:hAnsi="yandex-sans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 xml:space="preserve">3 сентября </w:t>
      </w:r>
      <w:smartTag w:uri="urn:schemas-microsoft-com:office:smarttags" w:element="metricconverter">
        <w:smartTagPr>
          <w:attr w:name="ProductID" w:val="2010 г"/>
        </w:smartTagPr>
        <w:r w:rsidRPr="002C27FD">
          <w:rPr>
            <w:rFonts w:ascii="yandex-sans" w:hAnsi="yandex-sans"/>
            <w:sz w:val="24"/>
            <w:szCs w:val="24"/>
            <w:lang w:eastAsia="ru-RU"/>
          </w:rPr>
          <w:t>2010 г</w:t>
        </w:r>
      </w:smartTag>
      <w:r w:rsidRPr="002C27FD">
        <w:rPr>
          <w:rFonts w:ascii="yandex-sans" w:hAnsi="yandex-sans"/>
          <w:sz w:val="24"/>
          <w:szCs w:val="24"/>
          <w:lang w:eastAsia="ru-RU"/>
        </w:rPr>
        <w:t>. №116 «Об утверждении СанПиН 2.2.2/2.4.2732-10 «Изменение №3 к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СанПиН 2.2.2/2.4.1340-03 «Гигиенические требования к персональным электронно</w:t>
      </w:r>
      <w:r w:rsidR="003C688D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-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7FD">
        <w:rPr>
          <w:rFonts w:ascii="yandex-sans" w:hAnsi="yandex-sans"/>
          <w:sz w:val="24"/>
          <w:szCs w:val="24"/>
          <w:lang w:eastAsia="ru-RU"/>
        </w:rPr>
        <w:t>вычислительным машинам и организации работы».</w:t>
      </w:r>
    </w:p>
    <w:p w14:paraId="4952FE92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7FD">
        <w:rPr>
          <w:rFonts w:ascii="Times New Roman" w:hAnsi="Times New Roman"/>
          <w:sz w:val="24"/>
          <w:szCs w:val="24"/>
          <w:lang w:eastAsia="ru-RU"/>
        </w:rPr>
        <w:t xml:space="preserve">Закон Республики Крым «Об образовании в Республике Крым» </w:t>
      </w:r>
      <w:r w:rsidR="004F15A4">
        <w:rPr>
          <w:rFonts w:ascii="Times New Roman" w:hAnsi="Times New Roman"/>
          <w:sz w:val="24"/>
          <w:szCs w:val="24"/>
          <w:shd w:val="clear" w:color="auto" w:fill="FFFFFF"/>
        </w:rPr>
        <w:t>от 06.07.2015 г. №</w:t>
      </w:r>
      <w:r w:rsidRPr="002C27FD">
        <w:rPr>
          <w:rFonts w:ascii="Times New Roman" w:hAnsi="Times New Roman"/>
          <w:sz w:val="24"/>
          <w:szCs w:val="24"/>
          <w:shd w:val="clear" w:color="auto" w:fill="FFFFFF"/>
        </w:rPr>
        <w:t>131-</w:t>
      </w:r>
      <w:r w:rsidRPr="002C27FD">
        <w:rPr>
          <w:rFonts w:ascii="Times New Roman" w:hAnsi="Times New Roman"/>
          <w:bCs/>
          <w:sz w:val="24"/>
          <w:szCs w:val="24"/>
          <w:shd w:val="clear" w:color="auto" w:fill="FFFFFF"/>
        </w:rPr>
        <w:t>ЗРК</w:t>
      </w:r>
      <w:r w:rsidRPr="002C27FD">
        <w:rPr>
          <w:rFonts w:ascii="Times New Roman" w:hAnsi="Times New Roman"/>
          <w:sz w:val="24"/>
          <w:szCs w:val="24"/>
          <w:shd w:val="clear" w:color="auto" w:fill="FFFFFF"/>
        </w:rPr>
        <w:t xml:space="preserve">/2015. </w:t>
      </w:r>
    </w:p>
    <w:p w14:paraId="0FFD053A" w14:textId="77777777" w:rsidR="002C27FD" w:rsidRPr="002C27FD" w:rsidRDefault="002C27FD" w:rsidP="001F7A76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27FD">
        <w:rPr>
          <w:rFonts w:ascii="Times New Roman" w:hAnsi="Times New Roman"/>
          <w:sz w:val="24"/>
          <w:szCs w:val="24"/>
          <w:shd w:val="clear" w:color="auto" w:fill="FFFFFF"/>
        </w:rPr>
        <w:t xml:space="preserve">Государственная </w:t>
      </w:r>
      <w:r w:rsidRPr="002C27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программа развития образования </w:t>
      </w:r>
      <w:r w:rsidRPr="002C27FD">
        <w:rPr>
          <w:rFonts w:ascii="Times New Roman" w:hAnsi="Times New Roman"/>
          <w:sz w:val="24"/>
          <w:szCs w:val="24"/>
          <w:shd w:val="clear" w:color="auto" w:fill="FFFFFF"/>
        </w:rPr>
        <w:t xml:space="preserve">и науки </w:t>
      </w:r>
      <w:r w:rsidRPr="002C27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Республики Крым </w:t>
      </w:r>
      <w:r w:rsidRPr="002C27FD">
        <w:rPr>
          <w:rFonts w:ascii="Times New Roman" w:hAnsi="Times New Roman"/>
          <w:sz w:val="24"/>
          <w:szCs w:val="24"/>
          <w:shd w:val="clear" w:color="auto" w:fill="FFFFFF"/>
        </w:rPr>
        <w:t xml:space="preserve">на 2016-2018 годы, утвержденная постановлением Совета министров </w:t>
      </w:r>
      <w:r w:rsidRPr="002C27F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Республики Крым </w:t>
      </w:r>
      <w:r w:rsidRPr="002C27FD">
        <w:rPr>
          <w:rFonts w:ascii="Times New Roman" w:hAnsi="Times New Roman"/>
          <w:sz w:val="24"/>
          <w:szCs w:val="24"/>
          <w:shd w:val="clear" w:color="auto" w:fill="FFFFFF"/>
        </w:rPr>
        <w:t>от 16.05.2016 г. №204.</w:t>
      </w:r>
    </w:p>
    <w:p w14:paraId="78BE41E8" w14:textId="77777777" w:rsidR="00833ECF" w:rsidRPr="00833ECF" w:rsidRDefault="00833ECF" w:rsidP="00833ECF">
      <w:pPr>
        <w:numPr>
          <w:ilvl w:val="0"/>
          <w:numId w:val="4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833ECF">
        <w:rPr>
          <w:rFonts w:ascii="Times New Roman" w:hAnsi="Times New Roman"/>
          <w:spacing w:val="-5"/>
          <w:sz w:val="24"/>
          <w:szCs w:val="24"/>
        </w:rPr>
        <w:t xml:space="preserve">Авдеева С.М., Босова Л.Л., Заичкина О.И. </w:t>
      </w:r>
      <w:r w:rsidRPr="00833ECF">
        <w:rPr>
          <w:rFonts w:ascii="Times New Roman" w:hAnsi="Times New Roman"/>
          <w:sz w:val="24"/>
          <w:szCs w:val="24"/>
        </w:rPr>
        <w:t>и др. Информационные технологии для развития школьных библиотек: метод. Рекомендации. -  М.: Федеральный институт развития образования, 2015. – 139 с.</w:t>
      </w:r>
    </w:p>
    <w:p w14:paraId="35F35832" w14:textId="77777777" w:rsidR="00833ECF" w:rsidRPr="00833ECF" w:rsidRDefault="00833ECF" w:rsidP="00833ECF">
      <w:pPr>
        <w:numPr>
          <w:ilvl w:val="0"/>
          <w:numId w:val="4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833ECF">
        <w:rPr>
          <w:rFonts w:ascii="Times New Roman" w:hAnsi="Times New Roman"/>
          <w:sz w:val="24"/>
          <w:szCs w:val="24"/>
        </w:rPr>
        <w:t xml:space="preserve">Андреев А.А. Обучение в сети Интернет (как учатся и преподают в Интернете) – </w:t>
      </w:r>
      <w:r w:rsidRPr="00833ECF">
        <w:rPr>
          <w:rFonts w:ascii="Times New Roman" w:hAnsi="Times New Roman"/>
          <w:sz w:val="24"/>
          <w:szCs w:val="24"/>
          <w:lang w:val="en-US"/>
        </w:rPr>
        <w:t>Saarbr</w:t>
      </w:r>
      <w:r w:rsidRPr="00833ECF">
        <w:rPr>
          <w:rFonts w:ascii="Times New Roman" w:hAnsi="Times New Roman"/>
          <w:sz w:val="24"/>
          <w:szCs w:val="24"/>
        </w:rPr>
        <w:t>ü</w:t>
      </w:r>
      <w:r w:rsidRPr="00833ECF">
        <w:rPr>
          <w:rFonts w:ascii="Times New Roman" w:hAnsi="Times New Roman"/>
          <w:sz w:val="24"/>
          <w:szCs w:val="24"/>
          <w:lang w:val="en-US"/>
        </w:rPr>
        <w:t>cken</w:t>
      </w:r>
      <w:r w:rsidRPr="00833ECF">
        <w:rPr>
          <w:rFonts w:ascii="Times New Roman" w:hAnsi="Times New Roman"/>
          <w:sz w:val="24"/>
          <w:szCs w:val="24"/>
        </w:rPr>
        <w:t xml:space="preserve">, </w:t>
      </w:r>
      <w:r w:rsidRPr="00833ECF">
        <w:rPr>
          <w:rFonts w:ascii="Times New Roman" w:hAnsi="Times New Roman"/>
          <w:sz w:val="24"/>
          <w:szCs w:val="24"/>
          <w:lang w:val="en-US"/>
        </w:rPr>
        <w:t>Germany</w:t>
      </w:r>
      <w:r w:rsidRPr="00833ECF">
        <w:rPr>
          <w:rFonts w:ascii="Times New Roman" w:hAnsi="Times New Roman"/>
          <w:sz w:val="24"/>
          <w:szCs w:val="24"/>
        </w:rPr>
        <w:t xml:space="preserve">: </w:t>
      </w:r>
      <w:r w:rsidRPr="00833ECF">
        <w:rPr>
          <w:rFonts w:ascii="Times New Roman" w:hAnsi="Times New Roman"/>
          <w:sz w:val="24"/>
          <w:szCs w:val="24"/>
          <w:lang w:val="en-US"/>
        </w:rPr>
        <w:t>LAP</w:t>
      </w:r>
      <w:r w:rsidRPr="00833ECF">
        <w:rPr>
          <w:rFonts w:ascii="Times New Roman" w:hAnsi="Times New Roman"/>
          <w:sz w:val="24"/>
          <w:szCs w:val="24"/>
        </w:rPr>
        <w:t xml:space="preserve"> </w:t>
      </w:r>
      <w:r w:rsidRPr="00833ECF">
        <w:rPr>
          <w:rFonts w:ascii="Times New Roman" w:hAnsi="Times New Roman"/>
          <w:sz w:val="24"/>
          <w:szCs w:val="24"/>
          <w:lang w:val="en-US"/>
        </w:rPr>
        <w:t>Lambert</w:t>
      </w:r>
      <w:r w:rsidRPr="00833ECF">
        <w:rPr>
          <w:rFonts w:ascii="Times New Roman" w:hAnsi="Times New Roman"/>
          <w:sz w:val="24"/>
          <w:szCs w:val="24"/>
        </w:rPr>
        <w:t xml:space="preserve"> </w:t>
      </w:r>
      <w:r w:rsidRPr="00833ECF">
        <w:rPr>
          <w:rFonts w:ascii="Times New Roman" w:hAnsi="Times New Roman"/>
          <w:sz w:val="24"/>
          <w:szCs w:val="24"/>
          <w:lang w:val="en-US"/>
        </w:rPr>
        <w:t>Academic</w:t>
      </w:r>
      <w:r w:rsidRPr="00833ECF">
        <w:rPr>
          <w:rFonts w:ascii="Times New Roman" w:hAnsi="Times New Roman"/>
          <w:sz w:val="24"/>
          <w:szCs w:val="24"/>
        </w:rPr>
        <w:t xml:space="preserve"> </w:t>
      </w:r>
      <w:r w:rsidRPr="00833ECF">
        <w:rPr>
          <w:rFonts w:ascii="Times New Roman" w:hAnsi="Times New Roman"/>
          <w:sz w:val="24"/>
          <w:szCs w:val="24"/>
          <w:lang w:val="en-US"/>
        </w:rPr>
        <w:t>Pablishing</w:t>
      </w:r>
      <w:r w:rsidRPr="00833ECF">
        <w:rPr>
          <w:rFonts w:ascii="Times New Roman" w:hAnsi="Times New Roman"/>
          <w:sz w:val="24"/>
          <w:szCs w:val="24"/>
        </w:rPr>
        <w:t>, 2010. – 91 с.</w:t>
      </w:r>
    </w:p>
    <w:p w14:paraId="538B33D4" w14:textId="77777777" w:rsidR="00833ECF" w:rsidRPr="00833ECF" w:rsidRDefault="00833ECF" w:rsidP="00833ECF">
      <w:pPr>
        <w:numPr>
          <w:ilvl w:val="0"/>
          <w:numId w:val="4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 w:rsidRPr="00833ECF">
        <w:rPr>
          <w:rFonts w:ascii="Times New Roman" w:hAnsi="Times New Roman"/>
          <w:color w:val="000000"/>
          <w:sz w:val="24"/>
          <w:szCs w:val="24"/>
          <w:lang w:eastAsia="ru-RU"/>
        </w:rPr>
        <w:t>Давыдова И.П., Лебедева М.Б., Мылова И.Б. и др. Педагогам о дистанционном обучении / под общей ред. Т.В. Лазыкиной. – СПб: РЦОКОиИТ, 2009 – 98 с.</w:t>
      </w:r>
    </w:p>
    <w:p w14:paraId="1E5038AA" w14:textId="77777777" w:rsidR="00833ECF" w:rsidRPr="00833ECF" w:rsidRDefault="00833ECF" w:rsidP="00833ECF">
      <w:pPr>
        <w:numPr>
          <w:ilvl w:val="0"/>
          <w:numId w:val="4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2"/>
          <w:sz w:val="24"/>
          <w:szCs w:val="24"/>
        </w:rPr>
      </w:pPr>
      <w:r w:rsidRPr="00833ECF">
        <w:rPr>
          <w:rFonts w:ascii="Times New Roman" w:hAnsi="Times New Roman"/>
          <w:sz w:val="24"/>
          <w:szCs w:val="24"/>
        </w:rPr>
        <w:t>Заичкина О.И. Составляющие ИКТ-компетентности педа</w:t>
      </w:r>
      <w:r w:rsidRPr="00833ECF">
        <w:rPr>
          <w:rFonts w:ascii="Times New Roman" w:hAnsi="Times New Roman"/>
          <w:sz w:val="24"/>
          <w:szCs w:val="24"/>
        </w:rPr>
        <w:softHyphen/>
        <w:t>гога / Развитие ребенка в условиях ИКТ насыщенной образова</w:t>
      </w:r>
      <w:r w:rsidRPr="00833ECF">
        <w:rPr>
          <w:rFonts w:ascii="Times New Roman" w:hAnsi="Times New Roman"/>
          <w:sz w:val="24"/>
          <w:szCs w:val="24"/>
        </w:rPr>
        <w:softHyphen/>
        <w:t>тельной среды: сборник трудов научно-практической конферен</w:t>
      </w:r>
      <w:r w:rsidRPr="00833ECF">
        <w:rPr>
          <w:rFonts w:ascii="Times New Roman" w:hAnsi="Times New Roman"/>
          <w:sz w:val="24"/>
          <w:szCs w:val="24"/>
        </w:rPr>
        <w:softHyphen/>
        <w:t xml:space="preserve">ции (13 апреля </w:t>
      </w:r>
      <w:smartTag w:uri="urn:schemas-microsoft-com:office:smarttags" w:element="metricconverter">
        <w:smartTagPr>
          <w:attr w:name="ProductID" w:val="2016 г"/>
        </w:smartTagPr>
        <w:r w:rsidRPr="00833ECF">
          <w:rPr>
            <w:rFonts w:ascii="Times New Roman" w:hAnsi="Times New Roman"/>
            <w:sz w:val="24"/>
            <w:szCs w:val="24"/>
          </w:rPr>
          <w:t>2016 г</w:t>
        </w:r>
      </w:smartTag>
      <w:r w:rsidRPr="00833ECF">
        <w:rPr>
          <w:rFonts w:ascii="Times New Roman" w:hAnsi="Times New Roman"/>
          <w:sz w:val="24"/>
          <w:szCs w:val="24"/>
        </w:rPr>
        <w:t>., Москва) – М.: ИИУ МГОУ, 2016. – С. 10–15.</w:t>
      </w:r>
    </w:p>
    <w:p w14:paraId="069A93C6" w14:textId="77777777" w:rsidR="00833ECF" w:rsidRPr="00833ECF" w:rsidRDefault="00833ECF" w:rsidP="00833ECF">
      <w:pPr>
        <w:pStyle w:val="afff4"/>
        <w:numPr>
          <w:ilvl w:val="0"/>
          <w:numId w:val="4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3EC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33ECF">
        <w:rPr>
          <w:rFonts w:ascii="Times New Roman" w:hAnsi="Times New Roman"/>
          <w:color w:val="000000"/>
          <w:sz w:val="24"/>
          <w:szCs w:val="24"/>
          <w:lang w:eastAsia="ru-RU"/>
        </w:rPr>
        <w:t>Ившина Г.В., Кашина О.А., Устюгова В.Н., О качестве электронного обучения в вузе. /Ученые записки Института социальных и гуманитарных знаний, Вып. 1 (13), 2015 г., стр.232-239</w:t>
      </w:r>
    </w:p>
    <w:p w14:paraId="7323C760" w14:textId="77777777" w:rsidR="00833ECF" w:rsidRPr="00833ECF" w:rsidRDefault="00833ECF" w:rsidP="00833ECF">
      <w:pPr>
        <w:numPr>
          <w:ilvl w:val="0"/>
          <w:numId w:val="4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 w:rsidRPr="00833ECF">
        <w:rPr>
          <w:rFonts w:ascii="Times New Roman" w:hAnsi="Times New Roman"/>
          <w:sz w:val="24"/>
          <w:szCs w:val="24"/>
        </w:rPr>
        <w:t>Маскаева А.М., Никуличева Н.В. Использование веб-квестов при дистанционном обучении /  Открытое и дистанционное образование. – 2013. – № 2 (50). – С. 15–19.</w:t>
      </w:r>
    </w:p>
    <w:p w14:paraId="3EA4B3C6" w14:textId="77777777" w:rsidR="00833ECF" w:rsidRPr="00833ECF" w:rsidRDefault="00833ECF" w:rsidP="00833ECF">
      <w:pPr>
        <w:numPr>
          <w:ilvl w:val="0"/>
          <w:numId w:val="4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33ECF">
        <w:rPr>
          <w:rFonts w:ascii="Times New Roman" w:hAnsi="Times New Roman"/>
          <w:color w:val="000000"/>
          <w:sz w:val="24"/>
          <w:szCs w:val="24"/>
          <w:lang w:eastAsia="ru-RU"/>
        </w:rPr>
        <w:t>Полат Е.С., Бухаркина М.Ю. и др. Новые педагогические и информационные технологии в системе образования: учебное пособие. – М.: Академия, 2007</w:t>
      </w:r>
    </w:p>
    <w:p w14:paraId="4F917D2F" w14:textId="77777777" w:rsidR="00833ECF" w:rsidRPr="00833ECF" w:rsidRDefault="00833ECF" w:rsidP="00833ECF">
      <w:pPr>
        <w:numPr>
          <w:ilvl w:val="0"/>
          <w:numId w:val="48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 w:rsidRPr="00833ECF">
        <w:rPr>
          <w:rFonts w:ascii="Times New Roman" w:hAnsi="Times New Roman"/>
          <w:sz w:val="24"/>
          <w:szCs w:val="24"/>
        </w:rPr>
        <w:t>Хапаева С.С., Заичкина О.И. Индивидуализация образо</w:t>
      </w:r>
      <w:r w:rsidRPr="00833ECF">
        <w:rPr>
          <w:rFonts w:ascii="Times New Roman" w:hAnsi="Times New Roman"/>
          <w:sz w:val="24"/>
          <w:szCs w:val="24"/>
        </w:rPr>
        <w:softHyphen/>
      </w:r>
      <w:r w:rsidRPr="00833ECF">
        <w:rPr>
          <w:rFonts w:ascii="Times New Roman" w:hAnsi="Times New Roman"/>
          <w:spacing w:val="-1"/>
          <w:sz w:val="24"/>
          <w:szCs w:val="24"/>
        </w:rPr>
        <w:t xml:space="preserve">вательного процесса в условиях электронного обучения/Ученые </w:t>
      </w:r>
      <w:r w:rsidRPr="00833ECF">
        <w:rPr>
          <w:rFonts w:ascii="Times New Roman" w:hAnsi="Times New Roman"/>
          <w:sz w:val="24"/>
          <w:szCs w:val="24"/>
        </w:rPr>
        <w:t>записки ИСГЗ.–Казань:Институт социальных и гуманитарных знаний, 2016. – № 2. – С. 99–104.</w:t>
      </w:r>
    </w:p>
    <w:p w14:paraId="1B7C4E24" w14:textId="77777777" w:rsidR="00833ECF" w:rsidRPr="00833ECF" w:rsidRDefault="00833ECF" w:rsidP="00833ECF">
      <w:pPr>
        <w:numPr>
          <w:ilvl w:val="0"/>
          <w:numId w:val="48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spacing w:val="-1"/>
          <w:sz w:val="24"/>
          <w:szCs w:val="24"/>
        </w:rPr>
      </w:pPr>
      <w:r w:rsidRPr="00833ECF">
        <w:rPr>
          <w:rFonts w:ascii="Times New Roman" w:hAnsi="Times New Roman"/>
          <w:sz w:val="24"/>
          <w:szCs w:val="24"/>
        </w:rPr>
        <w:t>Хуторской А.В. Компетентностный подход в обучении: научно-методическое пособие. – М.: Эйдос, 2013. – 73 с.</w:t>
      </w:r>
    </w:p>
    <w:p w14:paraId="0ACE7B4C" w14:textId="77777777" w:rsidR="00833ECF" w:rsidRPr="00833ECF" w:rsidRDefault="00833ECF" w:rsidP="00833ECF">
      <w:pPr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2E5CB946" w14:textId="77777777" w:rsidR="002C27FD" w:rsidRPr="002C27FD" w:rsidRDefault="00833ECF" w:rsidP="00833ECF">
      <w:pPr>
        <w:shd w:val="clear" w:color="auto" w:fill="FFFFFF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r w:rsidRPr="00833ECF">
        <w:rPr>
          <w:rFonts w:ascii="Times New Roman" w:hAnsi="Times New Roman"/>
          <w:sz w:val="24"/>
          <w:szCs w:val="24"/>
        </w:rPr>
        <w:t xml:space="preserve"> </w:t>
      </w:r>
      <w:bookmarkStart w:id="50" w:name="_Toc483226722"/>
      <w:r w:rsidR="002C27FD" w:rsidRPr="002C27FD">
        <w:rPr>
          <w:bCs/>
          <w:kern w:val="32"/>
          <w:sz w:val="24"/>
          <w:szCs w:val="24"/>
        </w:rPr>
        <w:br w:type="page"/>
      </w:r>
    </w:p>
    <w:p w14:paraId="363C81C8" w14:textId="77777777" w:rsidR="002C27FD" w:rsidRPr="003A0CCE" w:rsidRDefault="002C27FD" w:rsidP="002C27FD">
      <w:pPr>
        <w:pStyle w:val="1"/>
        <w:keepNext/>
        <w:tabs>
          <w:tab w:val="clear" w:pos="709"/>
        </w:tabs>
        <w:spacing w:before="240" w:after="60"/>
        <w:jc w:val="right"/>
        <w:rPr>
          <w:b w:val="0"/>
          <w:bCs/>
          <w:kern w:val="32"/>
          <w:sz w:val="24"/>
          <w:szCs w:val="24"/>
          <w:lang w:val="uk-UA"/>
        </w:rPr>
      </w:pPr>
      <w:bookmarkStart w:id="51" w:name="_Приложение_№_1"/>
      <w:bookmarkStart w:id="52" w:name="_Toc493489733"/>
      <w:bookmarkStart w:id="53" w:name="_Toc499109123"/>
      <w:bookmarkEnd w:id="51"/>
      <w:r w:rsidRPr="003A0CCE">
        <w:rPr>
          <w:b w:val="0"/>
          <w:bCs/>
          <w:kern w:val="32"/>
          <w:sz w:val="24"/>
          <w:szCs w:val="24"/>
        </w:rPr>
        <w:lastRenderedPageBreak/>
        <w:t>Приложение</w:t>
      </w:r>
      <w:bookmarkEnd w:id="50"/>
      <w:r w:rsidRPr="003A0CCE">
        <w:rPr>
          <w:b w:val="0"/>
          <w:bCs/>
          <w:kern w:val="32"/>
          <w:sz w:val="24"/>
          <w:szCs w:val="24"/>
        </w:rPr>
        <w:t xml:space="preserve"> № 1</w:t>
      </w:r>
      <w:bookmarkEnd w:id="52"/>
      <w:bookmarkEnd w:id="53"/>
    </w:p>
    <w:p w14:paraId="4A4B96D8" w14:textId="77777777" w:rsidR="002C27FD" w:rsidRPr="002C27FD" w:rsidRDefault="002F77FB" w:rsidP="003A0CC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54" w:name="_Toc499109124"/>
      <w:r>
        <w:rPr>
          <w:sz w:val="24"/>
          <w:szCs w:val="24"/>
        </w:rPr>
        <w:t xml:space="preserve">ОБРАЗЕЦ </w:t>
      </w:r>
      <w:r w:rsidR="005A1AE8" w:rsidRPr="005A1AE8">
        <w:rPr>
          <w:sz w:val="24"/>
          <w:szCs w:val="24"/>
        </w:rPr>
        <w:t>ДОПОЛНЕНИ</w:t>
      </w:r>
      <w:r>
        <w:rPr>
          <w:sz w:val="24"/>
          <w:szCs w:val="24"/>
        </w:rPr>
        <w:t>Й</w:t>
      </w:r>
      <w:r w:rsidR="005A1AE8" w:rsidRPr="005A1AE8">
        <w:rPr>
          <w:sz w:val="24"/>
          <w:szCs w:val="24"/>
        </w:rPr>
        <w:t xml:space="preserve"> И ИЗМЕНЕНИ</w:t>
      </w:r>
      <w:r>
        <w:rPr>
          <w:sz w:val="24"/>
          <w:szCs w:val="24"/>
        </w:rPr>
        <w:t>Й</w:t>
      </w:r>
      <w:r w:rsidR="005A1AE8" w:rsidRPr="005A1AE8">
        <w:rPr>
          <w:sz w:val="24"/>
          <w:szCs w:val="24"/>
        </w:rPr>
        <w:t xml:space="preserve"> В УСТАВ</w:t>
      </w:r>
      <w:r w:rsidR="00D9355D">
        <w:rPr>
          <w:sz w:val="24"/>
          <w:szCs w:val="24"/>
        </w:rPr>
        <w:t xml:space="preserve"> </w:t>
      </w:r>
      <w:r w:rsidR="005A1AE8" w:rsidRPr="005A1AE8">
        <w:rPr>
          <w:sz w:val="24"/>
          <w:szCs w:val="24"/>
        </w:rPr>
        <w:t>ОБЩЕОБРАЗОВАТЕЛЬНОЙ ОРГАНИЗАЦИИ В УСЛОВИЯХ РЕАЛИЗАЦИИ ОБРАЗОВАТЕЛЬНЫХ ПРОГРАММ С ПРИМЕНЕНИЕМ ЭО и ДОТ</w:t>
      </w:r>
      <w:bookmarkEnd w:id="54"/>
    </w:p>
    <w:p w14:paraId="50E6B75B" w14:textId="77777777" w:rsidR="002C27FD" w:rsidRPr="002C27FD" w:rsidRDefault="002C27FD" w:rsidP="00B97364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27FD">
        <w:rPr>
          <w:rFonts w:ascii="Times New Roman" w:hAnsi="Times New Roman"/>
          <w:i/>
          <w:sz w:val="24"/>
          <w:szCs w:val="24"/>
        </w:rPr>
        <w:t>В раздел «Общие положения»</w:t>
      </w:r>
    </w:p>
    <w:p w14:paraId="3E150490" w14:textId="038D89D1" w:rsidR="002C27FD" w:rsidRPr="002C27FD" w:rsidRDefault="002C27FD" w:rsidP="00B97364">
      <w:pPr>
        <w:numPr>
          <w:ilvl w:val="0"/>
          <w:numId w:val="1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В об</w:t>
      </w:r>
      <w:r w:rsidR="008B4956">
        <w:rPr>
          <w:rFonts w:ascii="Times New Roman" w:hAnsi="Times New Roman"/>
          <w:sz w:val="24"/>
          <w:szCs w:val="24"/>
        </w:rPr>
        <w:t xml:space="preserve">щеобразовательной организации </w:t>
      </w:r>
      <w:r w:rsidRPr="002C27FD">
        <w:rPr>
          <w:rFonts w:ascii="Times New Roman" w:hAnsi="Times New Roman"/>
          <w:sz w:val="24"/>
          <w:szCs w:val="24"/>
        </w:rPr>
        <w:t>________________________ (</w:t>
      </w:r>
      <w:r w:rsidR="008B4956" w:rsidRPr="008B4956">
        <w:rPr>
          <w:rFonts w:ascii="Times New Roman" w:hAnsi="Times New Roman"/>
          <w:i/>
          <w:sz w:val="24"/>
          <w:szCs w:val="24"/>
        </w:rPr>
        <w:t>полное</w:t>
      </w:r>
      <w:r w:rsidR="008B4956">
        <w:rPr>
          <w:rFonts w:ascii="Times New Roman" w:hAnsi="Times New Roman"/>
          <w:sz w:val="24"/>
          <w:szCs w:val="24"/>
        </w:rPr>
        <w:t xml:space="preserve"> </w:t>
      </w:r>
      <w:r w:rsidRPr="002C27FD">
        <w:rPr>
          <w:rFonts w:ascii="Times New Roman" w:hAnsi="Times New Roman"/>
          <w:i/>
          <w:sz w:val="24"/>
          <w:szCs w:val="24"/>
        </w:rPr>
        <w:t>название О</w:t>
      </w:r>
      <w:r w:rsidR="005A1AE8">
        <w:rPr>
          <w:rFonts w:ascii="Times New Roman" w:hAnsi="Times New Roman"/>
          <w:i/>
          <w:sz w:val="24"/>
          <w:szCs w:val="24"/>
        </w:rPr>
        <w:t>О</w:t>
      </w:r>
      <w:r w:rsidRPr="002C27FD">
        <w:rPr>
          <w:rFonts w:ascii="Times New Roman" w:hAnsi="Times New Roman"/>
          <w:sz w:val="24"/>
          <w:szCs w:val="24"/>
        </w:rPr>
        <w:t xml:space="preserve">) функционирует система обучения </w:t>
      </w:r>
      <w:r w:rsidR="008B4956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2C27FD">
        <w:rPr>
          <w:rFonts w:ascii="Times New Roman" w:hAnsi="Times New Roman"/>
          <w:sz w:val="24"/>
          <w:szCs w:val="24"/>
        </w:rPr>
        <w:t xml:space="preserve">обучающихся </w:t>
      </w:r>
      <w:r w:rsidR="008B4956">
        <w:rPr>
          <w:rFonts w:ascii="Times New Roman" w:hAnsi="Times New Roman"/>
          <w:sz w:val="24"/>
          <w:szCs w:val="24"/>
        </w:rPr>
        <w:t>10-11 классов</w:t>
      </w:r>
      <w:r w:rsidRPr="002C27FD">
        <w:rPr>
          <w:rFonts w:ascii="Times New Roman" w:hAnsi="Times New Roman"/>
          <w:sz w:val="24"/>
          <w:szCs w:val="24"/>
        </w:rPr>
        <w:t>.</w:t>
      </w:r>
    </w:p>
    <w:p w14:paraId="475CCE5F" w14:textId="77777777" w:rsidR="002C27FD" w:rsidRPr="002C27FD" w:rsidRDefault="002C27FD" w:rsidP="00B97364">
      <w:pPr>
        <w:numPr>
          <w:ilvl w:val="0"/>
          <w:numId w:val="1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C27FD">
        <w:rPr>
          <w:rFonts w:ascii="Times New Roman" w:hAnsi="Times New Roman"/>
          <w:color w:val="000000"/>
          <w:sz w:val="24"/>
          <w:szCs w:val="24"/>
        </w:rPr>
        <w:t xml:space="preserve">При реализации </w:t>
      </w:r>
      <w:r w:rsidR="005A1AE8">
        <w:rPr>
          <w:rFonts w:ascii="Times New Roman" w:hAnsi="Times New Roman"/>
          <w:sz w:val="24"/>
          <w:szCs w:val="24"/>
        </w:rPr>
        <w:t>ЭО и ДОТ</w:t>
      </w:r>
      <w:r w:rsidRPr="002C27FD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8B4956">
        <w:rPr>
          <w:rFonts w:ascii="Times New Roman" w:hAnsi="Times New Roman"/>
          <w:color w:val="000000"/>
          <w:sz w:val="24"/>
          <w:szCs w:val="24"/>
        </w:rPr>
        <w:t xml:space="preserve">ОО </w:t>
      </w:r>
      <w:r w:rsidRPr="002C27FD">
        <w:rPr>
          <w:rFonts w:ascii="Times New Roman" w:hAnsi="Times New Roman"/>
          <w:color w:val="000000"/>
          <w:sz w:val="24"/>
          <w:szCs w:val="24"/>
        </w:rPr>
        <w:t xml:space="preserve"> ________________ (</w:t>
      </w:r>
      <w:r w:rsidRPr="002C27FD">
        <w:rPr>
          <w:rFonts w:ascii="Times New Roman" w:hAnsi="Times New Roman"/>
          <w:i/>
          <w:color w:val="000000"/>
          <w:sz w:val="24"/>
          <w:szCs w:val="24"/>
        </w:rPr>
        <w:t>на</w:t>
      </w:r>
      <w:r w:rsidR="008B4956">
        <w:rPr>
          <w:rFonts w:ascii="Times New Roman" w:hAnsi="Times New Roman"/>
          <w:i/>
          <w:color w:val="000000"/>
          <w:sz w:val="24"/>
          <w:szCs w:val="24"/>
        </w:rPr>
        <w:t xml:space="preserve">звание </w:t>
      </w:r>
      <w:r w:rsidRPr="002C27FD">
        <w:rPr>
          <w:rFonts w:ascii="Times New Roman" w:hAnsi="Times New Roman"/>
          <w:i/>
          <w:color w:val="000000"/>
          <w:sz w:val="24"/>
          <w:szCs w:val="24"/>
        </w:rPr>
        <w:t xml:space="preserve"> О</w:t>
      </w:r>
      <w:r w:rsidR="005A1AE8">
        <w:rPr>
          <w:rFonts w:ascii="Times New Roman" w:hAnsi="Times New Roman"/>
          <w:i/>
          <w:color w:val="000000"/>
          <w:sz w:val="24"/>
          <w:szCs w:val="24"/>
        </w:rPr>
        <w:t>О</w:t>
      </w:r>
      <w:r w:rsidRPr="002C27FD">
        <w:rPr>
          <w:rFonts w:ascii="Times New Roman" w:hAnsi="Times New Roman"/>
          <w:color w:val="000000"/>
          <w:sz w:val="24"/>
          <w:szCs w:val="24"/>
        </w:rPr>
        <w:t>) администрация О</w:t>
      </w:r>
      <w:r w:rsidR="005A1AE8">
        <w:rPr>
          <w:rFonts w:ascii="Times New Roman" w:hAnsi="Times New Roman"/>
          <w:color w:val="000000"/>
          <w:sz w:val="24"/>
          <w:szCs w:val="24"/>
        </w:rPr>
        <w:t>О</w:t>
      </w:r>
      <w:r w:rsidRPr="002C27FD">
        <w:rPr>
          <w:rFonts w:ascii="Times New Roman" w:hAnsi="Times New Roman"/>
          <w:color w:val="000000"/>
          <w:sz w:val="24"/>
          <w:szCs w:val="24"/>
        </w:rPr>
        <w:t xml:space="preserve">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Pr="002C27FD">
        <w:rPr>
          <w:rFonts w:ascii="Times New Roman" w:hAnsi="Times New Roman"/>
          <w:sz w:val="24"/>
          <w:szCs w:val="24"/>
        </w:rPr>
        <w:t xml:space="preserve">в том числе законом «Об образовании» РФ (ст. 10, ст. 15, ст. 32, раздел 2, п. 5), приказом МОН № 137 от 06.05.2005 г., </w:t>
      </w:r>
      <w:r w:rsidRPr="002C27FD">
        <w:rPr>
          <w:rFonts w:ascii="Times New Roman" w:hAnsi="Times New Roman"/>
          <w:sz w:val="24"/>
          <w:szCs w:val="24"/>
          <w:lang w:eastAsia="ru-RU"/>
        </w:rPr>
        <w:t xml:space="preserve">Законом Республики Крым «Об образовании в Республике Крым» </w:t>
      </w:r>
      <w:r w:rsidRPr="002C27FD">
        <w:rPr>
          <w:rFonts w:ascii="Times New Roman" w:hAnsi="Times New Roman"/>
          <w:sz w:val="24"/>
          <w:szCs w:val="24"/>
          <w:shd w:val="clear" w:color="auto" w:fill="FFFFFF"/>
        </w:rPr>
        <w:t>от 06.07.2015 г. № 131-</w:t>
      </w:r>
      <w:r w:rsidRPr="002C27FD">
        <w:rPr>
          <w:rFonts w:ascii="Times New Roman" w:hAnsi="Times New Roman"/>
          <w:bCs/>
          <w:sz w:val="24"/>
          <w:szCs w:val="24"/>
          <w:shd w:val="clear" w:color="auto" w:fill="FFFFFF"/>
        </w:rPr>
        <w:t>ЗРК</w:t>
      </w:r>
      <w:r w:rsidRPr="002C27FD">
        <w:rPr>
          <w:rFonts w:ascii="Times New Roman" w:hAnsi="Times New Roman"/>
          <w:sz w:val="24"/>
          <w:szCs w:val="24"/>
          <w:shd w:val="clear" w:color="auto" w:fill="FFFFFF"/>
        </w:rPr>
        <w:t>/2015</w:t>
      </w:r>
      <w:r w:rsidRPr="002C27FD">
        <w:rPr>
          <w:sz w:val="24"/>
          <w:szCs w:val="24"/>
          <w:shd w:val="clear" w:color="auto" w:fill="FFFFFF"/>
        </w:rPr>
        <w:t>.</w:t>
      </w:r>
    </w:p>
    <w:p w14:paraId="4E65E5FB" w14:textId="77777777" w:rsidR="002C27FD" w:rsidRPr="002C27FD" w:rsidRDefault="002C27FD" w:rsidP="00B97364">
      <w:pPr>
        <w:numPr>
          <w:ilvl w:val="0"/>
          <w:numId w:val="1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2C27FD">
        <w:rPr>
          <w:rFonts w:ascii="Times New Roman" w:hAnsi="Times New Roman"/>
          <w:color w:val="000000"/>
          <w:sz w:val="24"/>
          <w:szCs w:val="24"/>
        </w:rPr>
        <w:t xml:space="preserve">Система обучения </w:t>
      </w:r>
      <w:r w:rsidR="008B4956">
        <w:rPr>
          <w:rFonts w:ascii="Times New Roman" w:hAnsi="Times New Roman"/>
          <w:color w:val="000000"/>
          <w:sz w:val="24"/>
          <w:szCs w:val="24"/>
        </w:rPr>
        <w:t xml:space="preserve">с применением ЭО </w:t>
      </w:r>
      <w:r w:rsidRPr="002C27FD">
        <w:rPr>
          <w:rFonts w:ascii="Times New Roman" w:hAnsi="Times New Roman"/>
          <w:color w:val="000000"/>
          <w:sz w:val="24"/>
          <w:szCs w:val="24"/>
        </w:rPr>
        <w:t>в О</w:t>
      </w:r>
      <w:r w:rsidR="007357A5">
        <w:rPr>
          <w:rFonts w:ascii="Times New Roman" w:hAnsi="Times New Roman"/>
          <w:color w:val="000000"/>
          <w:sz w:val="24"/>
          <w:szCs w:val="24"/>
        </w:rPr>
        <w:t>О</w:t>
      </w:r>
      <w:r w:rsidRPr="002C27FD">
        <w:rPr>
          <w:rFonts w:ascii="Times New Roman" w:hAnsi="Times New Roman"/>
          <w:color w:val="000000"/>
          <w:sz w:val="24"/>
          <w:szCs w:val="24"/>
        </w:rPr>
        <w:t xml:space="preserve"> апробирует и реализует общеобразовательные программы начального, основного общего, полного (среднего) общего и дополнительного образования на основе использования технологий дистанционного обучения для всех категорий обучающихся независимо от места их проживания, возраста, социального происхождения и состояния здоровья.</w:t>
      </w:r>
    </w:p>
    <w:p w14:paraId="3634B55C" w14:textId="77777777" w:rsidR="002C27FD" w:rsidRPr="002C27FD" w:rsidRDefault="00A37CEE" w:rsidP="00B97364">
      <w:pPr>
        <w:numPr>
          <w:ilvl w:val="0"/>
          <w:numId w:val="14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37CEE">
        <w:rPr>
          <w:rFonts w:ascii="Times New Roman" w:hAnsi="Times New Roman"/>
          <w:color w:val="000000"/>
          <w:sz w:val="24"/>
          <w:szCs w:val="24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 w:rsidRPr="002C27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27FD" w:rsidRPr="002C27FD">
        <w:rPr>
          <w:rFonts w:ascii="Times New Roman" w:hAnsi="Times New Roman"/>
          <w:color w:val="000000"/>
          <w:sz w:val="24"/>
          <w:szCs w:val="24"/>
        </w:rPr>
        <w:t>осуществляется при реализации всех форм получения образования (ст. 10 закона об образовании РФ) в соответствии с нормативными документами, относящимися к выбранной обучающимся форме образования.</w:t>
      </w:r>
    </w:p>
    <w:p w14:paraId="1F1E68D5" w14:textId="77777777" w:rsidR="002C27FD" w:rsidRPr="002C27FD" w:rsidRDefault="002C27FD" w:rsidP="00B97364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27FD">
        <w:rPr>
          <w:rFonts w:ascii="Times New Roman" w:hAnsi="Times New Roman"/>
          <w:i/>
          <w:sz w:val="24"/>
          <w:szCs w:val="24"/>
        </w:rPr>
        <w:t>В раздел «Основные цели, задачи и предмет деятельности»</w:t>
      </w:r>
    </w:p>
    <w:p w14:paraId="6CA8881F" w14:textId="77777777" w:rsidR="008B4956" w:rsidRDefault="002C27FD" w:rsidP="00B973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Основными целями реализации </w:t>
      </w:r>
      <w:r w:rsidR="00A37CEE" w:rsidRPr="00A37CEE">
        <w:rPr>
          <w:rFonts w:ascii="Times New Roman" w:hAnsi="Times New Roman"/>
          <w:sz w:val="24"/>
          <w:szCs w:val="24"/>
        </w:rPr>
        <w:t>образовательных программ с применением электронного обучения и дистанционных образовательных технологий</w:t>
      </w:r>
      <w:r w:rsidR="00A37CEE" w:rsidRPr="002C27FD">
        <w:rPr>
          <w:rFonts w:ascii="Times New Roman" w:hAnsi="Times New Roman"/>
          <w:sz w:val="24"/>
          <w:szCs w:val="24"/>
        </w:rPr>
        <w:t xml:space="preserve"> </w:t>
      </w:r>
      <w:r w:rsidR="008B4956">
        <w:rPr>
          <w:rFonts w:ascii="Times New Roman" w:hAnsi="Times New Roman"/>
          <w:sz w:val="24"/>
          <w:szCs w:val="24"/>
        </w:rPr>
        <w:t xml:space="preserve">_______________ </w:t>
      </w:r>
    </w:p>
    <w:p w14:paraId="187AF7D0" w14:textId="77777777" w:rsidR="002C27FD" w:rsidRPr="002C27FD" w:rsidRDefault="008B4956" w:rsidP="008B4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2C27FD" w:rsidRPr="002C27FD">
        <w:rPr>
          <w:rFonts w:ascii="Times New Roman" w:hAnsi="Times New Roman"/>
          <w:sz w:val="24"/>
          <w:szCs w:val="24"/>
        </w:rPr>
        <w:t xml:space="preserve"> </w:t>
      </w:r>
      <w:r w:rsidR="002C27FD" w:rsidRPr="008B4956">
        <w:rPr>
          <w:rFonts w:ascii="Times New Roman" w:hAnsi="Times New Roman"/>
          <w:i/>
          <w:sz w:val="24"/>
          <w:szCs w:val="24"/>
        </w:rPr>
        <w:t>названи</w:t>
      </w:r>
      <w:r w:rsidR="00A37CEE" w:rsidRPr="008B4956">
        <w:rPr>
          <w:rFonts w:ascii="Times New Roman" w:hAnsi="Times New Roman"/>
          <w:i/>
          <w:sz w:val="24"/>
          <w:szCs w:val="24"/>
        </w:rPr>
        <w:t>е</w:t>
      </w:r>
      <w:r w:rsidR="002C27FD" w:rsidRPr="008B4956">
        <w:rPr>
          <w:rFonts w:ascii="Times New Roman" w:hAnsi="Times New Roman"/>
          <w:i/>
          <w:sz w:val="24"/>
          <w:szCs w:val="24"/>
        </w:rPr>
        <w:t xml:space="preserve"> О</w:t>
      </w:r>
      <w:r w:rsidR="00A37CEE" w:rsidRPr="008B4956">
        <w:rPr>
          <w:rFonts w:ascii="Times New Roman" w:hAnsi="Times New Roman"/>
          <w:i/>
          <w:sz w:val="24"/>
          <w:szCs w:val="24"/>
        </w:rPr>
        <w:t>О</w:t>
      </w:r>
      <w:r w:rsidR="002C27FD" w:rsidRPr="002C27FD">
        <w:rPr>
          <w:rFonts w:ascii="Times New Roman" w:hAnsi="Times New Roman"/>
          <w:sz w:val="24"/>
          <w:szCs w:val="24"/>
        </w:rPr>
        <w:t>) являются:</w:t>
      </w:r>
    </w:p>
    <w:p w14:paraId="4081A56D" w14:textId="77777777" w:rsidR="002C27FD" w:rsidRPr="002C27FD" w:rsidRDefault="002C27FD" w:rsidP="00B97364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развитие образовательного пространства О</w:t>
      </w:r>
      <w:r w:rsidR="00A37CEE">
        <w:rPr>
          <w:rFonts w:ascii="Times New Roman" w:hAnsi="Times New Roman"/>
          <w:sz w:val="24"/>
          <w:szCs w:val="24"/>
        </w:rPr>
        <w:t>О</w:t>
      </w:r>
      <w:r w:rsidRPr="002C27FD">
        <w:rPr>
          <w:rFonts w:ascii="Times New Roman" w:hAnsi="Times New Roman"/>
          <w:sz w:val="24"/>
          <w:szCs w:val="24"/>
        </w:rPr>
        <w:t xml:space="preserve"> в направлении включения в него элементов открытого образования через создание ИКТ-насыщенной образовательной среды;</w:t>
      </w:r>
    </w:p>
    <w:p w14:paraId="48B42FA6" w14:textId="77777777" w:rsidR="002C27FD" w:rsidRPr="002C27FD" w:rsidRDefault="002C27FD" w:rsidP="00B97364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поддержка и развитие инновационных процессов в образовательной практике О</w:t>
      </w:r>
      <w:r w:rsidR="00A37CEE">
        <w:rPr>
          <w:rFonts w:ascii="Times New Roman" w:hAnsi="Times New Roman"/>
          <w:sz w:val="24"/>
          <w:szCs w:val="24"/>
        </w:rPr>
        <w:t>О</w:t>
      </w:r>
      <w:r w:rsidRPr="002C27FD">
        <w:rPr>
          <w:rFonts w:ascii="Times New Roman" w:hAnsi="Times New Roman"/>
          <w:sz w:val="24"/>
          <w:szCs w:val="24"/>
        </w:rPr>
        <w:t>, направленных на использование современных образовательных технологий, основанных на использовании в учебном процессе Интернет и направленных на повышение эффективности учебного процесса в целом;</w:t>
      </w:r>
    </w:p>
    <w:p w14:paraId="4394C01B" w14:textId="77777777" w:rsidR="002C27FD" w:rsidRPr="002C27FD" w:rsidRDefault="002C27FD" w:rsidP="00B97364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предоставление всем обучающимся доступного качественного образования независимо от места их проживания, социального статуса и состояния здоровья;</w:t>
      </w:r>
    </w:p>
    <w:p w14:paraId="3C9AAC9E" w14:textId="77777777" w:rsidR="002C27FD" w:rsidRPr="002C27FD" w:rsidRDefault="002C27FD" w:rsidP="00B97364">
      <w:pPr>
        <w:numPr>
          <w:ilvl w:val="0"/>
          <w:numId w:val="15"/>
        </w:numPr>
        <w:tabs>
          <w:tab w:val="clear" w:pos="720"/>
          <w:tab w:val="num" w:pos="0"/>
          <w:tab w:val="left" w:pos="709"/>
        </w:tabs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создание условий для эффективной подготовки обучающихся к прохождению государственной (итоговой) аттестации в форме ГИА и ЕГЭ за счёт сетевого образовательного ресурса, позволяющего максимально приблизить условия подготовки к условиям сдачи экзаменов. </w:t>
      </w:r>
    </w:p>
    <w:p w14:paraId="14DCF6F4" w14:textId="77777777" w:rsidR="002C27FD" w:rsidRPr="002C27FD" w:rsidRDefault="002C27FD" w:rsidP="003A0CCE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27FD">
        <w:rPr>
          <w:rFonts w:ascii="Times New Roman" w:hAnsi="Times New Roman"/>
          <w:i/>
          <w:sz w:val="24"/>
          <w:szCs w:val="24"/>
        </w:rPr>
        <w:t>В раздел «Организация образовательного процесса»</w:t>
      </w:r>
    </w:p>
    <w:p w14:paraId="7BFAA20A" w14:textId="77777777" w:rsidR="002C27FD" w:rsidRPr="002C27FD" w:rsidRDefault="00A37CEE" w:rsidP="0092079C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37CEE">
        <w:rPr>
          <w:rFonts w:ascii="Times New Roman" w:hAnsi="Times New Roman"/>
          <w:sz w:val="24"/>
          <w:szCs w:val="24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 w:rsidRPr="002C27FD">
        <w:rPr>
          <w:rFonts w:ascii="Times New Roman" w:hAnsi="Times New Roman"/>
          <w:sz w:val="24"/>
          <w:szCs w:val="24"/>
        </w:rPr>
        <w:t xml:space="preserve"> </w:t>
      </w:r>
      <w:r w:rsidR="002C27FD" w:rsidRPr="002C27FD">
        <w:rPr>
          <w:rFonts w:ascii="Times New Roman" w:hAnsi="Times New Roman"/>
          <w:sz w:val="24"/>
          <w:szCs w:val="24"/>
        </w:rPr>
        <w:t>осуществляется как в системе основного, так и в системе дополнительного образования.</w:t>
      </w:r>
    </w:p>
    <w:p w14:paraId="59274AB3" w14:textId="77777777" w:rsidR="002C27FD" w:rsidRPr="002C27FD" w:rsidRDefault="00A37CEE" w:rsidP="0092079C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A37CEE">
        <w:rPr>
          <w:rFonts w:ascii="Times New Roman" w:hAnsi="Times New Roman"/>
          <w:sz w:val="24"/>
          <w:szCs w:val="24"/>
        </w:rPr>
        <w:t>Реализация образовательных программ с применением электронного обучения и дистанционных образовательных технологий</w:t>
      </w:r>
      <w:r w:rsidRPr="002C27FD">
        <w:rPr>
          <w:rFonts w:ascii="Times New Roman" w:hAnsi="Times New Roman"/>
          <w:sz w:val="24"/>
          <w:szCs w:val="24"/>
        </w:rPr>
        <w:t xml:space="preserve"> </w:t>
      </w:r>
      <w:r w:rsidR="002C27FD" w:rsidRPr="002C27FD">
        <w:rPr>
          <w:rFonts w:ascii="Times New Roman" w:hAnsi="Times New Roman"/>
          <w:sz w:val="24"/>
          <w:szCs w:val="24"/>
        </w:rPr>
        <w:t>строится в соответствии с организационными моделями «Межшкольная группа», «Индивидуальный учебный план», позволяющими организовать учебную деятельность в соответствии с потребностями и возможностями обучающихся и образовательных учреждений.</w:t>
      </w:r>
    </w:p>
    <w:p w14:paraId="5369929D" w14:textId="01124F1F" w:rsidR="002C27FD" w:rsidRPr="002C27FD" w:rsidRDefault="002C27FD" w:rsidP="0092079C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lastRenderedPageBreak/>
        <w:t xml:space="preserve">Обучающиеся, осваивающие образовательные программы с </w:t>
      </w:r>
      <w:r w:rsidR="008B4956">
        <w:rPr>
          <w:rFonts w:ascii="Times New Roman" w:hAnsi="Times New Roman"/>
          <w:sz w:val="24"/>
          <w:szCs w:val="24"/>
        </w:rPr>
        <w:t xml:space="preserve">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2C27FD">
        <w:rPr>
          <w:rFonts w:ascii="Times New Roman" w:hAnsi="Times New Roman"/>
          <w:sz w:val="24"/>
          <w:szCs w:val="24"/>
        </w:rPr>
        <w:t xml:space="preserve">в системе основного образования, осуществляют учебную деятельность в полном соответствии с требованиями Федерального базисного учебного плана и федерального компонента государственного образовательного стандарта. </w:t>
      </w:r>
      <w:r w:rsidR="008B4956">
        <w:rPr>
          <w:rFonts w:ascii="Times New Roman" w:hAnsi="Times New Roman"/>
          <w:sz w:val="24"/>
          <w:szCs w:val="24"/>
        </w:rPr>
        <w:t>О</w:t>
      </w:r>
      <w:r w:rsidRPr="002C27FD">
        <w:rPr>
          <w:rFonts w:ascii="Times New Roman" w:hAnsi="Times New Roman"/>
          <w:sz w:val="24"/>
          <w:szCs w:val="24"/>
        </w:rPr>
        <w:t>бучение в системе дополнительного образования осуществляется в соответствии с программами, утверждёнными администрацией О</w:t>
      </w:r>
      <w:r w:rsidR="00A37CEE">
        <w:rPr>
          <w:rFonts w:ascii="Times New Roman" w:hAnsi="Times New Roman"/>
          <w:sz w:val="24"/>
          <w:szCs w:val="24"/>
        </w:rPr>
        <w:t>О</w:t>
      </w:r>
      <w:r w:rsidRPr="002C27FD">
        <w:rPr>
          <w:rFonts w:ascii="Times New Roman" w:hAnsi="Times New Roman"/>
          <w:sz w:val="24"/>
          <w:szCs w:val="24"/>
        </w:rPr>
        <w:t>.</w:t>
      </w:r>
    </w:p>
    <w:p w14:paraId="142A65DB" w14:textId="77777777" w:rsidR="002C27FD" w:rsidRPr="001F0C0F" w:rsidRDefault="002C27FD" w:rsidP="00B97364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Реализация </w:t>
      </w:r>
      <w:r w:rsidR="00A37CEE" w:rsidRPr="00A37CEE">
        <w:rPr>
          <w:rFonts w:ascii="Times New Roman" w:hAnsi="Times New Roman"/>
          <w:sz w:val="24"/>
          <w:szCs w:val="24"/>
        </w:rPr>
        <w:t>образовательных программ с применением электронного обучения и дистанционных образовательных технологий</w:t>
      </w:r>
      <w:r w:rsidR="00A37CEE" w:rsidRPr="002C27FD">
        <w:rPr>
          <w:rFonts w:ascii="Times New Roman" w:hAnsi="Times New Roman"/>
          <w:sz w:val="24"/>
          <w:szCs w:val="24"/>
        </w:rPr>
        <w:t xml:space="preserve"> </w:t>
      </w:r>
      <w:r w:rsidRPr="002C27FD">
        <w:rPr>
          <w:rFonts w:ascii="Times New Roman" w:hAnsi="Times New Roman"/>
          <w:sz w:val="24"/>
          <w:szCs w:val="24"/>
        </w:rPr>
        <w:t>в образовательном пространстве ________________________ (</w:t>
      </w:r>
      <w:r w:rsidRPr="008B4956">
        <w:rPr>
          <w:rFonts w:ascii="Times New Roman" w:hAnsi="Times New Roman"/>
          <w:i/>
          <w:sz w:val="24"/>
          <w:szCs w:val="24"/>
        </w:rPr>
        <w:t>название</w:t>
      </w:r>
      <w:r w:rsidRPr="002C27FD">
        <w:rPr>
          <w:rFonts w:ascii="Times New Roman" w:hAnsi="Times New Roman"/>
          <w:sz w:val="24"/>
          <w:szCs w:val="24"/>
        </w:rPr>
        <w:t xml:space="preserve">) регулируется локальными нормативно-правовыми актами (положением </w:t>
      </w:r>
      <w:r w:rsidR="00A37CEE">
        <w:rPr>
          <w:rFonts w:ascii="Times New Roman" w:hAnsi="Times New Roman"/>
          <w:sz w:val="24"/>
          <w:szCs w:val="24"/>
        </w:rPr>
        <w:t xml:space="preserve">по </w:t>
      </w:r>
      <w:r w:rsidR="00DC0CD3">
        <w:rPr>
          <w:rFonts w:ascii="Times New Roman" w:hAnsi="Times New Roman"/>
          <w:sz w:val="24"/>
          <w:szCs w:val="24"/>
        </w:rPr>
        <w:t>р</w:t>
      </w:r>
      <w:r w:rsidR="00A37CEE" w:rsidRPr="00DC0CD3">
        <w:rPr>
          <w:rFonts w:ascii="Times New Roman" w:hAnsi="Times New Roman"/>
          <w:sz w:val="24"/>
          <w:szCs w:val="24"/>
        </w:rPr>
        <w:t>еализация образовательных программ с применением электронного обучения и дистанционных образовательных технологий</w:t>
      </w:r>
      <w:r w:rsidRPr="002C27FD">
        <w:rPr>
          <w:rFonts w:ascii="Times New Roman" w:hAnsi="Times New Roman"/>
          <w:sz w:val="24"/>
          <w:szCs w:val="24"/>
        </w:rPr>
        <w:t xml:space="preserve">, приказами, распоряжениями, правилами дистанционного обучения, составленными для всех категорий участников образовательного процесса: обучающихся, родителей, сетевых преподавателей, тьюторов, администрации образовательных учреждений) и расписанием </w:t>
      </w:r>
      <w:r w:rsidRPr="001F0C0F">
        <w:rPr>
          <w:rFonts w:ascii="Times New Roman" w:hAnsi="Times New Roman"/>
          <w:sz w:val="24"/>
          <w:szCs w:val="24"/>
        </w:rPr>
        <w:t>занятий на оборудованных для обучающихся и преподавателей АРМ, составленным в соответствии с сетевым расписанием.</w:t>
      </w:r>
    </w:p>
    <w:p w14:paraId="39924DB6" w14:textId="77777777" w:rsidR="002C27FD" w:rsidRPr="001F0C0F" w:rsidRDefault="002C27FD" w:rsidP="00B97364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F0C0F">
        <w:rPr>
          <w:rFonts w:ascii="Times New Roman" w:hAnsi="Times New Roman"/>
          <w:sz w:val="24"/>
          <w:szCs w:val="24"/>
        </w:rPr>
        <w:t xml:space="preserve">Ответственным за реализацию </w:t>
      </w:r>
      <w:r w:rsidR="00DC0CD3" w:rsidRPr="001F0C0F">
        <w:rPr>
          <w:rFonts w:ascii="Times New Roman" w:hAnsi="Times New Roman"/>
          <w:sz w:val="24"/>
          <w:szCs w:val="24"/>
        </w:rPr>
        <w:t xml:space="preserve">образовательных программ с применением электронного обучения и дистанционных образовательных технологий </w:t>
      </w:r>
      <w:r w:rsidRPr="001F0C0F">
        <w:rPr>
          <w:rFonts w:ascii="Times New Roman" w:hAnsi="Times New Roman"/>
          <w:sz w:val="24"/>
          <w:szCs w:val="24"/>
        </w:rPr>
        <w:t>назначается сотрудник О</w:t>
      </w:r>
      <w:r w:rsidR="00DC0CD3" w:rsidRPr="001F0C0F">
        <w:rPr>
          <w:rFonts w:ascii="Times New Roman" w:hAnsi="Times New Roman"/>
          <w:sz w:val="24"/>
          <w:szCs w:val="24"/>
        </w:rPr>
        <w:t>О</w:t>
      </w:r>
      <w:r w:rsidRPr="001F0C0F">
        <w:rPr>
          <w:rFonts w:ascii="Times New Roman" w:hAnsi="Times New Roman"/>
          <w:sz w:val="24"/>
          <w:szCs w:val="24"/>
        </w:rPr>
        <w:t xml:space="preserve"> из состава администрации О</w:t>
      </w:r>
      <w:r w:rsidR="00DC0CD3" w:rsidRPr="001F0C0F">
        <w:rPr>
          <w:rFonts w:ascii="Times New Roman" w:hAnsi="Times New Roman"/>
          <w:sz w:val="24"/>
          <w:szCs w:val="24"/>
        </w:rPr>
        <w:t>О</w:t>
      </w:r>
      <w:r w:rsidRPr="001F0C0F">
        <w:rPr>
          <w:rFonts w:ascii="Times New Roman" w:hAnsi="Times New Roman"/>
          <w:sz w:val="24"/>
          <w:szCs w:val="24"/>
        </w:rPr>
        <w:t xml:space="preserve">. </w:t>
      </w:r>
    </w:p>
    <w:p w14:paraId="3CBC2013" w14:textId="77777777" w:rsidR="002C27FD" w:rsidRPr="002C27FD" w:rsidRDefault="002C27FD" w:rsidP="00B97364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F0C0F">
        <w:rPr>
          <w:rFonts w:ascii="Times New Roman" w:hAnsi="Times New Roman"/>
          <w:sz w:val="24"/>
          <w:szCs w:val="24"/>
        </w:rPr>
        <w:t>Обучающиеся, осваивающие образовательные программы в режиме дистанционного обучения, зачисляются в группы, соответствующие различным моделям</w:t>
      </w:r>
      <w:r w:rsidRPr="002C27FD">
        <w:rPr>
          <w:rFonts w:ascii="Times New Roman" w:hAnsi="Times New Roman"/>
          <w:sz w:val="24"/>
          <w:szCs w:val="24"/>
        </w:rPr>
        <w:t xml:space="preserve"> организации учебного процесса, и занимаются в синхронном и асинхронном режимах в соответствии с сетевым расписанием.</w:t>
      </w:r>
    </w:p>
    <w:p w14:paraId="18275464" w14:textId="501984C1" w:rsidR="002C27FD" w:rsidRPr="002C27FD" w:rsidRDefault="001F0C0F" w:rsidP="00B97364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F0C0F">
        <w:rPr>
          <w:rFonts w:ascii="Times New Roman" w:hAnsi="Times New Roman"/>
          <w:sz w:val="24"/>
          <w:szCs w:val="24"/>
        </w:rPr>
        <w:t>еализаци</w:t>
      </w:r>
      <w:r>
        <w:rPr>
          <w:rFonts w:ascii="Times New Roman" w:hAnsi="Times New Roman"/>
          <w:sz w:val="24"/>
          <w:szCs w:val="24"/>
        </w:rPr>
        <w:t>я</w:t>
      </w:r>
      <w:r w:rsidRPr="001F0C0F">
        <w:rPr>
          <w:rFonts w:ascii="Times New Roman" w:hAnsi="Times New Roman"/>
          <w:sz w:val="24"/>
          <w:szCs w:val="24"/>
        </w:rPr>
        <w:t xml:space="preserve"> образовательных программ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="002C27FD" w:rsidRPr="002C27FD">
        <w:rPr>
          <w:rFonts w:ascii="Times New Roman" w:hAnsi="Times New Roman"/>
          <w:sz w:val="24"/>
          <w:szCs w:val="24"/>
        </w:rPr>
        <w:t>обучающихся сопровождается методической и педагогической поддержкой со стороны сетевых преподавателей и тьюторов.</w:t>
      </w:r>
    </w:p>
    <w:p w14:paraId="37DD51DA" w14:textId="77777777" w:rsidR="002C27FD" w:rsidRPr="002C27FD" w:rsidRDefault="0092079C" w:rsidP="0092079C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C27FD" w:rsidRPr="002C27FD">
        <w:rPr>
          <w:rFonts w:ascii="Times New Roman" w:hAnsi="Times New Roman"/>
          <w:sz w:val="24"/>
          <w:szCs w:val="24"/>
        </w:rPr>
        <w:t xml:space="preserve">Оценивание учебных достижений обучающихся с использованием технологий дистанционного обучения осуществляется в соответствии с комплексной системой оценивания, реализуемой в специализированной информационно-образовательной среде. Отметки, полученные обучающимися за выполненные дистанционные уроки, заносятся в электронный журнал: отметки за тесты ― заносятся автоматически в режиме онлайн, отметки за задания с открытым ответом и домашние задания ― заносятся сетевым преподавателем после проверки выполненных заданий. В электронном журнале автоматически формируется итоговая отметка за урок и итоговая отметка за курс. </w:t>
      </w:r>
    </w:p>
    <w:p w14:paraId="4099E3A6" w14:textId="77777777" w:rsidR="002C27FD" w:rsidRPr="002C27FD" w:rsidRDefault="002C27FD" w:rsidP="00B97364">
      <w:pPr>
        <w:numPr>
          <w:ilvl w:val="0"/>
          <w:numId w:val="16"/>
        </w:numPr>
        <w:tabs>
          <w:tab w:val="clear" w:pos="720"/>
          <w:tab w:val="num" w:pos="0"/>
          <w:tab w:val="left" w:pos="360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Результаты учебной деятельности обучающихся, осваивающих образовательные программы с использованием Интернет, учитываются и хранятся в школьной документации в соответствии с Инструкцией о заполнении и ведении классных журналов, а также аттестатов об основном общем и среднем (полном) образовании. </w:t>
      </w:r>
    </w:p>
    <w:p w14:paraId="6ABF2DC5" w14:textId="77777777" w:rsidR="002C27FD" w:rsidRPr="002C27FD" w:rsidRDefault="002C27FD" w:rsidP="0092079C">
      <w:pPr>
        <w:numPr>
          <w:ilvl w:val="0"/>
          <w:numId w:val="16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 Организация и проведение аттестационных процедур осуществляется в соответствии с положениями, регулирующими получение образования в выбранной обучающимся форме.</w:t>
      </w:r>
    </w:p>
    <w:p w14:paraId="434BCFEF" w14:textId="77777777" w:rsidR="002C27FD" w:rsidRPr="002C27FD" w:rsidRDefault="002C27FD" w:rsidP="0092079C">
      <w:pPr>
        <w:spacing w:before="120"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C27FD">
        <w:rPr>
          <w:rFonts w:ascii="Times New Roman" w:hAnsi="Times New Roman"/>
          <w:i/>
          <w:sz w:val="24"/>
          <w:szCs w:val="24"/>
        </w:rPr>
        <w:t>В раздел «Права и обязанности участников образовательного процесса»</w:t>
      </w:r>
    </w:p>
    <w:p w14:paraId="4E74D6D8" w14:textId="77777777" w:rsidR="002C27FD" w:rsidRPr="002C27FD" w:rsidRDefault="002C27FD" w:rsidP="009207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Обучающиеся в режиме </w:t>
      </w:r>
      <w:r w:rsidR="0096267A">
        <w:rPr>
          <w:rFonts w:ascii="Times New Roman" w:hAnsi="Times New Roman"/>
          <w:sz w:val="24"/>
          <w:szCs w:val="24"/>
        </w:rPr>
        <w:t xml:space="preserve">ЭО </w:t>
      </w:r>
      <w:r w:rsidR="002D0A2A" w:rsidRPr="002C27FD">
        <w:rPr>
          <w:rFonts w:ascii="Times New Roman" w:hAnsi="Times New Roman"/>
          <w:sz w:val="24"/>
          <w:szCs w:val="24"/>
        </w:rPr>
        <w:t xml:space="preserve"> </w:t>
      </w:r>
      <w:r w:rsidRPr="002C27FD">
        <w:rPr>
          <w:rFonts w:ascii="Times New Roman" w:hAnsi="Times New Roman"/>
          <w:sz w:val="24"/>
          <w:szCs w:val="24"/>
        </w:rPr>
        <w:t>имеют право:</w:t>
      </w:r>
    </w:p>
    <w:p w14:paraId="73630032" w14:textId="77777777" w:rsidR="002C27FD" w:rsidRPr="002C27FD" w:rsidRDefault="002C27FD" w:rsidP="0092079C">
      <w:pPr>
        <w:numPr>
          <w:ilvl w:val="0"/>
          <w:numId w:val="17"/>
        </w:numPr>
        <w:tabs>
          <w:tab w:val="clear" w:pos="1080"/>
          <w:tab w:val="left" w:pos="18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на обучение по индивидуальным учебным планам;</w:t>
      </w:r>
    </w:p>
    <w:p w14:paraId="380B754D" w14:textId="77777777" w:rsidR="002C27FD" w:rsidRPr="002C27FD" w:rsidRDefault="002C27FD" w:rsidP="0092079C">
      <w:pPr>
        <w:numPr>
          <w:ilvl w:val="0"/>
          <w:numId w:val="17"/>
        </w:numPr>
        <w:tabs>
          <w:tab w:val="clear" w:pos="1080"/>
          <w:tab w:val="left" w:pos="18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доступ к информационно-образовательным ресурсам, необходимым для осуществления учебного процесса;</w:t>
      </w:r>
    </w:p>
    <w:p w14:paraId="2A9FDD9F" w14:textId="77777777" w:rsidR="002C27FD" w:rsidRPr="002C27FD" w:rsidRDefault="002C27FD" w:rsidP="0092079C">
      <w:pPr>
        <w:numPr>
          <w:ilvl w:val="0"/>
          <w:numId w:val="17"/>
        </w:numPr>
        <w:tabs>
          <w:tab w:val="clear" w:pos="1080"/>
          <w:tab w:val="left" w:pos="18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оборудованное АРМ, предоставляемое в соответствии с расписанием занятий;</w:t>
      </w:r>
    </w:p>
    <w:p w14:paraId="5205DDA6" w14:textId="77777777" w:rsidR="002C27FD" w:rsidRPr="002C27FD" w:rsidRDefault="002C27FD" w:rsidP="0092079C">
      <w:pPr>
        <w:numPr>
          <w:ilvl w:val="0"/>
          <w:numId w:val="17"/>
        </w:numPr>
        <w:tabs>
          <w:tab w:val="clear" w:pos="1080"/>
          <w:tab w:val="left" w:pos="18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онлайн- и офлайн-взаимодействие с сетевым преподавателем, в том числе в рамках индивидуальных консультаций;</w:t>
      </w:r>
    </w:p>
    <w:p w14:paraId="46150EAF" w14:textId="77777777" w:rsidR="0096267A" w:rsidRDefault="002C27FD" w:rsidP="0092079C">
      <w:pPr>
        <w:numPr>
          <w:ilvl w:val="0"/>
          <w:numId w:val="17"/>
        </w:numPr>
        <w:tabs>
          <w:tab w:val="clear" w:pos="1080"/>
          <w:tab w:val="left" w:pos="18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96267A">
        <w:rPr>
          <w:rFonts w:ascii="Times New Roman" w:hAnsi="Times New Roman"/>
          <w:sz w:val="24"/>
          <w:szCs w:val="24"/>
        </w:rPr>
        <w:t>получение информации о своей текущей успеваемости;</w:t>
      </w:r>
    </w:p>
    <w:p w14:paraId="30E12033" w14:textId="77777777" w:rsidR="002C27FD" w:rsidRPr="0096267A" w:rsidRDefault="002C27FD" w:rsidP="0092079C">
      <w:pPr>
        <w:numPr>
          <w:ilvl w:val="0"/>
          <w:numId w:val="17"/>
        </w:numPr>
        <w:tabs>
          <w:tab w:val="clear" w:pos="1080"/>
          <w:tab w:val="left" w:pos="18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96267A">
        <w:rPr>
          <w:rFonts w:ascii="Times New Roman" w:hAnsi="Times New Roman"/>
          <w:sz w:val="24"/>
          <w:szCs w:val="24"/>
        </w:rPr>
        <w:lastRenderedPageBreak/>
        <w:t>организацию промежуточной аттестации в формате, применяемом в условиях дистанционного обучения;</w:t>
      </w:r>
    </w:p>
    <w:p w14:paraId="479D0916" w14:textId="77777777" w:rsidR="002C27FD" w:rsidRPr="002C27FD" w:rsidRDefault="002C27FD" w:rsidP="0092079C">
      <w:pPr>
        <w:numPr>
          <w:ilvl w:val="0"/>
          <w:numId w:val="17"/>
        </w:numPr>
        <w:tabs>
          <w:tab w:val="clear" w:pos="1080"/>
          <w:tab w:val="left" w:pos="180"/>
          <w:tab w:val="left" w:pos="360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учёт отметок, получаемых в рамках дистанционного обучения, в школьной документации и аттестате соответствующего уровня.</w:t>
      </w:r>
    </w:p>
    <w:p w14:paraId="6E72728C" w14:textId="77777777" w:rsidR="002C27FD" w:rsidRPr="002C27FD" w:rsidRDefault="002C27FD" w:rsidP="003A0CCE">
      <w:pPr>
        <w:tabs>
          <w:tab w:val="left" w:pos="180"/>
          <w:tab w:val="left" w:pos="360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Обучающиеся в режиме дистанционного обучения обязаны:</w:t>
      </w:r>
    </w:p>
    <w:p w14:paraId="37A151BB" w14:textId="77777777" w:rsidR="002C27FD" w:rsidRPr="002C27FD" w:rsidRDefault="002C27FD" w:rsidP="0092079C">
      <w:pPr>
        <w:numPr>
          <w:ilvl w:val="0"/>
          <w:numId w:val="18"/>
        </w:numPr>
        <w:tabs>
          <w:tab w:val="clear" w:pos="720"/>
          <w:tab w:val="left" w:pos="18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соблюдать индивидуальный учебный план;</w:t>
      </w:r>
    </w:p>
    <w:p w14:paraId="42C949ED" w14:textId="77777777" w:rsidR="002C27FD" w:rsidRPr="002C27FD" w:rsidRDefault="002C27FD" w:rsidP="0092079C">
      <w:pPr>
        <w:numPr>
          <w:ilvl w:val="0"/>
          <w:numId w:val="18"/>
        </w:numPr>
        <w:tabs>
          <w:tab w:val="clear" w:pos="720"/>
          <w:tab w:val="left" w:pos="18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посещать предусмотренные расписанием онлайн-уроки и консультации;</w:t>
      </w:r>
    </w:p>
    <w:p w14:paraId="3F25DE84" w14:textId="77777777" w:rsidR="002C27FD" w:rsidRPr="002C27FD" w:rsidRDefault="002C27FD" w:rsidP="0092079C">
      <w:pPr>
        <w:numPr>
          <w:ilvl w:val="0"/>
          <w:numId w:val="18"/>
        </w:numPr>
        <w:tabs>
          <w:tab w:val="clear" w:pos="720"/>
          <w:tab w:val="left" w:pos="18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выполнять домашние задания, предусмотренные в сетевом образовательном ресурсе (для системы основного образования);</w:t>
      </w:r>
    </w:p>
    <w:p w14:paraId="2AD64A7E" w14:textId="77777777" w:rsidR="002C27FD" w:rsidRPr="002C27FD" w:rsidRDefault="002C27FD" w:rsidP="0092079C">
      <w:pPr>
        <w:numPr>
          <w:ilvl w:val="0"/>
          <w:numId w:val="18"/>
        </w:numPr>
        <w:tabs>
          <w:tab w:val="clear" w:pos="720"/>
          <w:tab w:val="left" w:pos="18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неукоснительно выполнять Правила дистанционного обучения, разработанные для обучающихся.</w:t>
      </w:r>
    </w:p>
    <w:p w14:paraId="79F483C2" w14:textId="77777777" w:rsidR="002C27FD" w:rsidRPr="002C27FD" w:rsidRDefault="002C27FD" w:rsidP="003A0CCE">
      <w:pPr>
        <w:tabs>
          <w:tab w:val="left" w:pos="180"/>
          <w:tab w:val="left" w:pos="360"/>
        </w:tabs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Сетевые преподаватели, работающие в системе дистанционного обучения, имеют право:</w:t>
      </w:r>
    </w:p>
    <w:p w14:paraId="346FAE53" w14:textId="77777777" w:rsidR="002C27FD" w:rsidRPr="002C27FD" w:rsidRDefault="002C27FD" w:rsidP="0092079C">
      <w:pPr>
        <w:numPr>
          <w:ilvl w:val="0"/>
          <w:numId w:val="19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на доступ к сетевому образовательному ресурсу по соответствующему предмету (предметам);</w:t>
      </w:r>
    </w:p>
    <w:p w14:paraId="3B7F81F1" w14:textId="77777777" w:rsidR="002C27FD" w:rsidRPr="002C27FD" w:rsidRDefault="002C27FD" w:rsidP="0092079C">
      <w:pPr>
        <w:numPr>
          <w:ilvl w:val="0"/>
          <w:numId w:val="19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на информацию об учебных достижениях обучающихся подведомственных им групп;</w:t>
      </w:r>
    </w:p>
    <w:p w14:paraId="25A8C196" w14:textId="77777777" w:rsidR="002C27FD" w:rsidRPr="002C27FD" w:rsidRDefault="002C27FD" w:rsidP="0092079C">
      <w:pPr>
        <w:numPr>
          <w:ilvl w:val="0"/>
          <w:numId w:val="19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инициировать и принимать участие в работе методических и педагогических советов, административных совещаний, научно-практических семинарах и конференциях по дистанционному обучению.</w:t>
      </w:r>
    </w:p>
    <w:p w14:paraId="56175276" w14:textId="77777777" w:rsidR="002C27FD" w:rsidRPr="002C27FD" w:rsidRDefault="002C27FD" w:rsidP="003A0CC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Сетевые преподаватели и тьюторы, работающие в системе </w:t>
      </w:r>
      <w:r w:rsidR="0096267A">
        <w:rPr>
          <w:rFonts w:ascii="Times New Roman" w:hAnsi="Times New Roman"/>
          <w:sz w:val="24"/>
          <w:szCs w:val="24"/>
        </w:rPr>
        <w:t>ЭО</w:t>
      </w:r>
      <w:r w:rsidRPr="002C27FD">
        <w:rPr>
          <w:rFonts w:ascii="Times New Roman" w:hAnsi="Times New Roman"/>
          <w:sz w:val="24"/>
          <w:szCs w:val="24"/>
        </w:rPr>
        <w:t xml:space="preserve"> обязаны:</w:t>
      </w:r>
    </w:p>
    <w:p w14:paraId="57C350D5" w14:textId="65CA7846" w:rsidR="002C27FD" w:rsidRPr="002C27FD" w:rsidRDefault="002C27FD" w:rsidP="0092079C">
      <w:pPr>
        <w:numPr>
          <w:ilvl w:val="0"/>
          <w:numId w:val="20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ознакомиться с Положением о </w:t>
      </w:r>
      <w:r w:rsidR="0096267A">
        <w:rPr>
          <w:rFonts w:ascii="Times New Roman" w:hAnsi="Times New Roman"/>
          <w:sz w:val="24"/>
          <w:szCs w:val="24"/>
        </w:rPr>
        <w:t xml:space="preserve">применении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2C27FD">
        <w:rPr>
          <w:rFonts w:ascii="Times New Roman" w:hAnsi="Times New Roman"/>
          <w:sz w:val="24"/>
          <w:szCs w:val="24"/>
        </w:rPr>
        <w:t>в О</w:t>
      </w:r>
      <w:r w:rsidR="0096267A">
        <w:rPr>
          <w:rFonts w:ascii="Times New Roman" w:hAnsi="Times New Roman"/>
          <w:sz w:val="24"/>
          <w:szCs w:val="24"/>
        </w:rPr>
        <w:t>О</w:t>
      </w:r>
      <w:r w:rsidRPr="002C27FD">
        <w:rPr>
          <w:rFonts w:ascii="Times New Roman" w:hAnsi="Times New Roman"/>
          <w:sz w:val="24"/>
          <w:szCs w:val="24"/>
        </w:rPr>
        <w:t xml:space="preserve"> и иными локальными актами, регламентирующими реализацию </w:t>
      </w:r>
      <w:r w:rsidR="0096267A">
        <w:rPr>
          <w:rFonts w:ascii="Times New Roman" w:hAnsi="Times New Roman"/>
          <w:sz w:val="24"/>
          <w:szCs w:val="24"/>
        </w:rPr>
        <w:t>ЭО и ДОТ</w:t>
      </w:r>
      <w:r w:rsidRPr="002C27FD">
        <w:rPr>
          <w:rFonts w:ascii="Times New Roman" w:hAnsi="Times New Roman"/>
          <w:sz w:val="24"/>
          <w:szCs w:val="24"/>
        </w:rPr>
        <w:t>;</w:t>
      </w:r>
    </w:p>
    <w:p w14:paraId="7B00DEA8" w14:textId="77777777" w:rsidR="002C27FD" w:rsidRPr="002C27FD" w:rsidRDefault="002C27FD" w:rsidP="0092079C">
      <w:pPr>
        <w:numPr>
          <w:ilvl w:val="0"/>
          <w:numId w:val="20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соблюдать свои должностные обязанности преподавателя и тьютора в полном объёме;</w:t>
      </w:r>
    </w:p>
    <w:p w14:paraId="6B6AC6B8" w14:textId="77777777" w:rsidR="002C27FD" w:rsidRPr="002C27FD" w:rsidRDefault="002C27FD" w:rsidP="0092079C">
      <w:pPr>
        <w:numPr>
          <w:ilvl w:val="0"/>
          <w:numId w:val="20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осуществляя обучение </w:t>
      </w:r>
      <w:r w:rsidR="0096267A">
        <w:rPr>
          <w:rFonts w:ascii="Times New Roman" w:hAnsi="Times New Roman"/>
          <w:sz w:val="24"/>
          <w:szCs w:val="24"/>
        </w:rPr>
        <w:t>с применением ЭО и ДОТ</w:t>
      </w:r>
      <w:r w:rsidRPr="002C27FD">
        <w:rPr>
          <w:rFonts w:ascii="Times New Roman" w:hAnsi="Times New Roman"/>
          <w:sz w:val="24"/>
          <w:szCs w:val="24"/>
        </w:rPr>
        <w:t>, выполнять требования образовательных программ в соответствии с Федеральным базисным учебным планом и федеральным компонентом государственного образовательного стандарта.</w:t>
      </w:r>
    </w:p>
    <w:p w14:paraId="7A566C10" w14:textId="77777777" w:rsidR="002C27FD" w:rsidRPr="002C27FD" w:rsidRDefault="002C27FD" w:rsidP="003A0CCE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Родители (законные представители) имеют право:</w:t>
      </w:r>
    </w:p>
    <w:p w14:paraId="607C9F51" w14:textId="77777777" w:rsidR="002C27FD" w:rsidRPr="002C27FD" w:rsidRDefault="002C27FD" w:rsidP="0092079C">
      <w:pPr>
        <w:numPr>
          <w:ilvl w:val="0"/>
          <w:numId w:val="21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на получение достоверной и полноценной информации об образовательных услугах, оказываемых </w:t>
      </w:r>
      <w:r w:rsidR="0096267A">
        <w:rPr>
          <w:rFonts w:ascii="Times New Roman" w:hAnsi="Times New Roman"/>
          <w:sz w:val="24"/>
          <w:szCs w:val="24"/>
        </w:rPr>
        <w:t>ОО</w:t>
      </w:r>
      <w:r w:rsidRPr="002C27FD">
        <w:rPr>
          <w:rFonts w:ascii="Times New Roman" w:hAnsi="Times New Roman"/>
          <w:sz w:val="24"/>
          <w:szCs w:val="24"/>
        </w:rPr>
        <w:t xml:space="preserve"> в режиме дистанционного обучения;</w:t>
      </w:r>
    </w:p>
    <w:p w14:paraId="27F8C9DB" w14:textId="77777777" w:rsidR="002C27FD" w:rsidRPr="002C27FD" w:rsidRDefault="002C27FD" w:rsidP="0092079C">
      <w:pPr>
        <w:numPr>
          <w:ilvl w:val="0"/>
          <w:numId w:val="21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онлайн- и офлайн-общение с</w:t>
      </w:r>
      <w:r w:rsidRPr="002C2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C27FD">
        <w:rPr>
          <w:rFonts w:ascii="Times New Roman" w:hAnsi="Times New Roman"/>
          <w:sz w:val="24"/>
          <w:szCs w:val="24"/>
        </w:rPr>
        <w:t>участниками образовательного процесса как на форумах, так и в режиме личных сообщений;</w:t>
      </w:r>
    </w:p>
    <w:p w14:paraId="0E64B1D3" w14:textId="77777777" w:rsidR="002C27FD" w:rsidRPr="002C27FD" w:rsidRDefault="002C27FD" w:rsidP="0092079C">
      <w:pPr>
        <w:numPr>
          <w:ilvl w:val="0"/>
          <w:numId w:val="21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получение достоверной информации об учебных достижениях своих детей, полученных при </w:t>
      </w:r>
      <w:r w:rsidR="0096267A">
        <w:rPr>
          <w:rFonts w:ascii="Times New Roman" w:hAnsi="Times New Roman"/>
          <w:sz w:val="24"/>
          <w:szCs w:val="24"/>
        </w:rPr>
        <w:t>ЭО</w:t>
      </w:r>
      <w:r w:rsidRPr="002C27FD">
        <w:rPr>
          <w:rFonts w:ascii="Times New Roman" w:hAnsi="Times New Roman"/>
          <w:sz w:val="24"/>
          <w:szCs w:val="24"/>
        </w:rPr>
        <w:t>.</w:t>
      </w:r>
    </w:p>
    <w:p w14:paraId="4806A845" w14:textId="77777777" w:rsidR="002C27FD" w:rsidRPr="002C27FD" w:rsidRDefault="002C27FD" w:rsidP="0092079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Родители (законные представители) обязаны:</w:t>
      </w:r>
    </w:p>
    <w:p w14:paraId="427236E2" w14:textId="77777777" w:rsidR="002C27FD" w:rsidRPr="002C27FD" w:rsidRDefault="002C27FD" w:rsidP="0092079C">
      <w:pPr>
        <w:numPr>
          <w:ilvl w:val="0"/>
          <w:numId w:val="22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оформлять заявление в письменной форме на предоставление ребёнку образовательных услуг в формате дистанционного обучения;</w:t>
      </w:r>
    </w:p>
    <w:p w14:paraId="32B05172" w14:textId="77777777" w:rsidR="002C27FD" w:rsidRPr="002C27FD" w:rsidRDefault="002C27FD" w:rsidP="0092079C">
      <w:pPr>
        <w:numPr>
          <w:ilvl w:val="0"/>
          <w:numId w:val="22"/>
        </w:numPr>
        <w:tabs>
          <w:tab w:val="clear" w:pos="720"/>
          <w:tab w:val="num" w:pos="0"/>
          <w:tab w:val="left" w:pos="360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контролировать соблюдение ребёнком требований регламентов дистанционного обучения (расписание занятий, участие в онлайн-уроках и онлайн-консультациях).</w:t>
      </w:r>
    </w:p>
    <w:p w14:paraId="313157FC" w14:textId="77777777" w:rsidR="002C27FD" w:rsidRPr="002C27FD" w:rsidRDefault="002C27FD" w:rsidP="002C27FD">
      <w:pPr>
        <w:spacing w:after="0" w:line="240" w:lineRule="auto"/>
        <w:rPr>
          <w:rFonts w:ascii="Times New Roman" w:eastAsia="Calibri" w:hAnsi="Times New Roman"/>
          <w:b/>
          <w:bCs/>
          <w:kern w:val="32"/>
          <w:sz w:val="24"/>
          <w:szCs w:val="24"/>
        </w:rPr>
      </w:pPr>
      <w:bookmarkStart w:id="55" w:name="_Toc492368316"/>
      <w:bookmarkStart w:id="56" w:name="_Toc483226724"/>
      <w:r w:rsidRPr="002C27FD">
        <w:rPr>
          <w:bCs/>
          <w:kern w:val="32"/>
          <w:sz w:val="24"/>
          <w:szCs w:val="24"/>
        </w:rPr>
        <w:br w:type="page"/>
      </w:r>
    </w:p>
    <w:p w14:paraId="4D0922A8" w14:textId="77777777" w:rsidR="002C27FD" w:rsidRPr="002C27FD" w:rsidRDefault="002C27FD" w:rsidP="002C27FD">
      <w:pPr>
        <w:pStyle w:val="1"/>
        <w:keepNext/>
        <w:tabs>
          <w:tab w:val="clear" w:pos="709"/>
        </w:tabs>
        <w:spacing w:before="240" w:after="60"/>
        <w:jc w:val="right"/>
        <w:rPr>
          <w:bCs/>
          <w:kern w:val="32"/>
          <w:sz w:val="24"/>
          <w:szCs w:val="24"/>
        </w:rPr>
      </w:pPr>
      <w:bookmarkStart w:id="57" w:name="_Toc493489735"/>
      <w:bookmarkStart w:id="58" w:name="_Toc499109125"/>
      <w:r w:rsidRPr="003A0CCE">
        <w:rPr>
          <w:b w:val="0"/>
          <w:bCs/>
          <w:kern w:val="32"/>
          <w:sz w:val="24"/>
          <w:szCs w:val="24"/>
        </w:rPr>
        <w:lastRenderedPageBreak/>
        <w:t>Приложение № 2</w:t>
      </w:r>
      <w:bookmarkEnd w:id="55"/>
      <w:bookmarkEnd w:id="56"/>
      <w:bookmarkEnd w:id="57"/>
      <w:bookmarkEnd w:id="58"/>
    </w:p>
    <w:p w14:paraId="72836523" w14:textId="59426DC5" w:rsidR="002C27FD" w:rsidRPr="0017484E" w:rsidRDefault="003A0CCE" w:rsidP="0017484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59" w:name="_Toc493489736"/>
      <w:bookmarkStart w:id="60" w:name="_Toc499109126"/>
      <w:r>
        <w:rPr>
          <w:sz w:val="24"/>
          <w:szCs w:val="24"/>
        </w:rPr>
        <w:t xml:space="preserve">ОБРАЗЕЦ </w:t>
      </w:r>
      <w:r w:rsidR="0054168A" w:rsidRPr="003057B8">
        <w:rPr>
          <w:sz w:val="24"/>
          <w:szCs w:val="24"/>
        </w:rPr>
        <w:t>ПРИМЕРНО</w:t>
      </w:r>
      <w:r>
        <w:rPr>
          <w:sz w:val="24"/>
          <w:szCs w:val="24"/>
        </w:rPr>
        <w:t>ГО</w:t>
      </w:r>
      <w:r w:rsidR="0054168A" w:rsidRPr="003057B8">
        <w:rPr>
          <w:sz w:val="24"/>
          <w:szCs w:val="24"/>
        </w:rPr>
        <w:t xml:space="preserve"> ПОЛОЖЕНИ</w:t>
      </w:r>
      <w:bookmarkEnd w:id="59"/>
      <w:r>
        <w:rPr>
          <w:sz w:val="24"/>
          <w:szCs w:val="24"/>
        </w:rPr>
        <w:t>Я</w:t>
      </w:r>
      <w:r w:rsidR="002F77FB">
        <w:rPr>
          <w:sz w:val="24"/>
          <w:szCs w:val="24"/>
        </w:rPr>
        <w:t xml:space="preserve"> </w:t>
      </w:r>
      <w:r w:rsidR="0017484E" w:rsidRPr="0017484E">
        <w:rPr>
          <w:sz w:val="24"/>
          <w:szCs w:val="24"/>
        </w:rPr>
        <w:t xml:space="preserve">ПО РЕАЛИЗАЦИИ ОБРАЗОВАТЕЛЬНЫХ ПРОГРАММ С ПРИМЕНЕНИЕМ </w:t>
      </w:r>
      <w:r w:rsidR="007772AA">
        <w:rPr>
          <w:sz w:val="24"/>
          <w:szCs w:val="24"/>
        </w:rPr>
        <w:t xml:space="preserve">ЭО, ДОТ </w:t>
      </w:r>
      <w:r w:rsidR="0017484E" w:rsidRPr="0017484E">
        <w:rPr>
          <w:sz w:val="24"/>
          <w:szCs w:val="24"/>
        </w:rPr>
        <w:t>В ОБЩЕОБРАЗОВАТЕЛЬНОЙ ОРГАНИЗАЦИИ</w:t>
      </w:r>
      <w:bookmarkEnd w:id="60"/>
    </w:p>
    <w:p w14:paraId="35CBF550" w14:textId="77777777" w:rsidR="0017484E" w:rsidRPr="0017484E" w:rsidRDefault="0017484E" w:rsidP="0017484E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2C27FD" w:rsidRPr="002C27FD" w14:paraId="55067BD4" w14:textId="77777777" w:rsidTr="002C27FD">
        <w:tc>
          <w:tcPr>
            <w:tcW w:w="4785" w:type="dxa"/>
          </w:tcPr>
          <w:p w14:paraId="6C8ED2CE" w14:textId="77777777" w:rsidR="002C27FD" w:rsidRPr="003A0CCE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CE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</w:tc>
        <w:tc>
          <w:tcPr>
            <w:tcW w:w="4785" w:type="dxa"/>
          </w:tcPr>
          <w:p w14:paraId="3E3A1362" w14:textId="77777777" w:rsidR="002C27FD" w:rsidRPr="003A0CCE" w:rsidRDefault="002C27FD" w:rsidP="001748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CC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</w:tr>
      <w:tr w:rsidR="002C27FD" w:rsidRPr="002C27FD" w14:paraId="6FF651FB" w14:textId="77777777" w:rsidTr="002C27FD">
        <w:trPr>
          <w:trHeight w:val="323"/>
        </w:trPr>
        <w:tc>
          <w:tcPr>
            <w:tcW w:w="4785" w:type="dxa"/>
            <w:vMerge w:val="restart"/>
          </w:tcPr>
          <w:p w14:paraId="74C95D10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F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14:paraId="6C0421FA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F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785" w:type="dxa"/>
          </w:tcPr>
          <w:p w14:paraId="759854B3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FD">
              <w:rPr>
                <w:rFonts w:ascii="Times New Roman" w:hAnsi="Times New Roman"/>
                <w:sz w:val="24"/>
                <w:szCs w:val="24"/>
              </w:rPr>
              <w:t>Директор_______________________</w:t>
            </w:r>
          </w:p>
        </w:tc>
      </w:tr>
      <w:tr w:rsidR="002C27FD" w:rsidRPr="002C27FD" w14:paraId="2B2F6352" w14:textId="77777777" w:rsidTr="002C27FD">
        <w:trPr>
          <w:trHeight w:val="322"/>
        </w:trPr>
        <w:tc>
          <w:tcPr>
            <w:tcW w:w="4785" w:type="dxa"/>
            <w:vMerge/>
          </w:tcPr>
          <w:p w14:paraId="57B40D3B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316C84CC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F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2C27FD" w:rsidRPr="002C27FD" w14:paraId="3EC30C79" w14:textId="77777777" w:rsidTr="002C27FD">
        <w:tc>
          <w:tcPr>
            <w:tcW w:w="4785" w:type="dxa"/>
          </w:tcPr>
          <w:p w14:paraId="54021921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F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785" w:type="dxa"/>
          </w:tcPr>
          <w:p w14:paraId="6F8AE6BE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FD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</w:tc>
      </w:tr>
      <w:tr w:rsidR="002C27FD" w:rsidRPr="002C27FD" w14:paraId="6F9407D1" w14:textId="77777777" w:rsidTr="002C27FD">
        <w:tc>
          <w:tcPr>
            <w:tcW w:w="4785" w:type="dxa"/>
          </w:tcPr>
          <w:p w14:paraId="5BC244C3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FD">
              <w:rPr>
                <w:rFonts w:ascii="Times New Roman" w:hAnsi="Times New Roman"/>
                <w:sz w:val="24"/>
                <w:szCs w:val="24"/>
              </w:rPr>
              <w:t>Протокол №_____ от_____________</w:t>
            </w:r>
          </w:p>
        </w:tc>
        <w:tc>
          <w:tcPr>
            <w:tcW w:w="4785" w:type="dxa"/>
          </w:tcPr>
          <w:p w14:paraId="46D4DFA1" w14:textId="77777777" w:rsidR="002C27FD" w:rsidRPr="002C27FD" w:rsidRDefault="002C27FD" w:rsidP="002C2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7FD">
              <w:rPr>
                <w:rFonts w:ascii="Times New Roman" w:hAnsi="Times New Roman"/>
                <w:sz w:val="24"/>
                <w:szCs w:val="24"/>
              </w:rPr>
              <w:t>Приказ №______от_______________</w:t>
            </w:r>
          </w:p>
        </w:tc>
      </w:tr>
    </w:tbl>
    <w:p w14:paraId="1CFCBF16" w14:textId="77777777" w:rsidR="002C27FD" w:rsidRPr="002C27FD" w:rsidRDefault="002C27FD" w:rsidP="002C27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B60AC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F86A5F" w14:textId="77777777" w:rsidR="002C27FD" w:rsidRPr="002C27FD" w:rsidRDefault="002C27FD" w:rsidP="002C27F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7FD">
        <w:rPr>
          <w:rFonts w:ascii="Times New Roman" w:hAnsi="Times New Roman"/>
          <w:b/>
          <w:bCs/>
          <w:sz w:val="24"/>
          <w:szCs w:val="24"/>
        </w:rPr>
        <w:t>Положение №</w:t>
      </w:r>
      <w:r w:rsidR="0017484E">
        <w:rPr>
          <w:rFonts w:ascii="Times New Roman" w:hAnsi="Times New Roman"/>
          <w:b/>
          <w:bCs/>
          <w:sz w:val="24"/>
          <w:szCs w:val="24"/>
        </w:rPr>
        <w:t>__</w:t>
      </w:r>
    </w:p>
    <w:p w14:paraId="741587B7" w14:textId="3874A5D9" w:rsidR="002C27FD" w:rsidRPr="002C27FD" w:rsidRDefault="002C27FD" w:rsidP="001748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C27FD">
        <w:rPr>
          <w:rFonts w:ascii="Times New Roman" w:hAnsi="Times New Roman"/>
          <w:b/>
          <w:sz w:val="24"/>
          <w:szCs w:val="24"/>
        </w:rPr>
        <w:t xml:space="preserve">по </w:t>
      </w:r>
      <w:r w:rsidR="0017484E" w:rsidRPr="0017484E">
        <w:rPr>
          <w:rFonts w:ascii="Times New Roman" w:hAnsi="Times New Roman"/>
          <w:b/>
          <w:sz w:val="24"/>
          <w:szCs w:val="24"/>
        </w:rPr>
        <w:t xml:space="preserve">реализации образовательных программ с применением </w:t>
      </w:r>
      <w:r w:rsidR="007772AA">
        <w:rPr>
          <w:rFonts w:ascii="Times New Roman" w:hAnsi="Times New Roman"/>
          <w:b/>
          <w:sz w:val="24"/>
          <w:szCs w:val="24"/>
        </w:rPr>
        <w:t xml:space="preserve">ЭО, ДОТ </w:t>
      </w:r>
      <w:r w:rsidR="0017484E" w:rsidRPr="0017484E">
        <w:rPr>
          <w:rFonts w:ascii="Times New Roman" w:hAnsi="Times New Roman"/>
          <w:b/>
          <w:sz w:val="24"/>
          <w:szCs w:val="24"/>
        </w:rPr>
        <w:t>в общеобразовательной организации</w:t>
      </w:r>
    </w:p>
    <w:p w14:paraId="79046313" w14:textId="77777777" w:rsidR="002C27FD" w:rsidRPr="002C27FD" w:rsidRDefault="002C27FD" w:rsidP="002C27F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59C9D0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27F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679FF86B" w14:textId="77777777" w:rsidR="008E6BD5" w:rsidRPr="008E6BD5" w:rsidRDefault="008E6BD5" w:rsidP="001F7A76">
      <w:pPr>
        <w:pStyle w:val="afff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F0A0220" w14:textId="62FA8F96" w:rsidR="002C27FD" w:rsidRPr="008E6BD5" w:rsidRDefault="002C27FD" w:rsidP="00771028">
      <w:pPr>
        <w:pStyle w:val="afff4"/>
        <w:numPr>
          <w:ilvl w:val="1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D5">
        <w:rPr>
          <w:rFonts w:ascii="Times New Roman" w:hAnsi="Times New Roman"/>
          <w:sz w:val="24"/>
          <w:szCs w:val="24"/>
        </w:rPr>
        <w:t>Положение разработано в соответствии с Федеральным Законом РФ «Об образовании</w:t>
      </w:r>
      <w:r w:rsidR="006D5A67"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8E6BD5">
        <w:rPr>
          <w:rFonts w:ascii="Times New Roman" w:hAnsi="Times New Roman"/>
          <w:sz w:val="24"/>
          <w:szCs w:val="24"/>
        </w:rPr>
        <w:t xml:space="preserve">», с приказом Министерства образования и науки Российской </w:t>
      </w:r>
      <w:r w:rsidR="00312FBB" w:rsidRPr="008854A7">
        <w:rPr>
          <w:rFonts w:ascii="Times New Roman" w:hAnsi="Times New Roman"/>
          <w:sz w:val="24"/>
          <w:szCs w:val="24"/>
        </w:rPr>
        <w:t xml:space="preserve">Федерации от </w:t>
      </w:r>
      <w:r w:rsidR="005D4440">
        <w:rPr>
          <w:rFonts w:ascii="Times New Roman" w:hAnsi="Times New Roman"/>
          <w:sz w:val="24"/>
          <w:szCs w:val="24"/>
        </w:rPr>
        <w:t>23</w:t>
      </w:r>
      <w:r w:rsidR="00312FBB" w:rsidRPr="008854A7">
        <w:rPr>
          <w:rFonts w:ascii="Times New Roman" w:hAnsi="Times New Roman"/>
          <w:sz w:val="24"/>
          <w:szCs w:val="24"/>
        </w:rPr>
        <w:t xml:space="preserve"> </w:t>
      </w:r>
      <w:r w:rsidR="005D4440">
        <w:rPr>
          <w:rFonts w:ascii="Times New Roman" w:hAnsi="Times New Roman"/>
          <w:sz w:val="24"/>
          <w:szCs w:val="24"/>
        </w:rPr>
        <w:t>августа</w:t>
      </w:r>
      <w:r w:rsidR="00312FBB" w:rsidRPr="008854A7">
        <w:rPr>
          <w:rFonts w:ascii="Times New Roman" w:hAnsi="Times New Roman"/>
          <w:sz w:val="24"/>
          <w:szCs w:val="24"/>
        </w:rPr>
        <w:t xml:space="preserve"> 201</w:t>
      </w:r>
      <w:r w:rsidR="005D4440">
        <w:rPr>
          <w:rFonts w:ascii="Times New Roman" w:hAnsi="Times New Roman"/>
          <w:sz w:val="24"/>
          <w:szCs w:val="24"/>
        </w:rPr>
        <w:t>7</w:t>
      </w:r>
      <w:r w:rsidR="00312FBB" w:rsidRPr="008854A7">
        <w:rPr>
          <w:rFonts w:ascii="Times New Roman" w:hAnsi="Times New Roman"/>
          <w:sz w:val="24"/>
          <w:szCs w:val="24"/>
        </w:rPr>
        <w:t> г. № </w:t>
      </w:r>
      <w:r w:rsidR="005D4440">
        <w:rPr>
          <w:rFonts w:ascii="Times New Roman" w:hAnsi="Times New Roman"/>
          <w:sz w:val="24"/>
          <w:szCs w:val="24"/>
        </w:rPr>
        <w:t>816</w:t>
      </w:r>
      <w:r w:rsidR="00312FBB" w:rsidRPr="008854A7">
        <w:rPr>
          <w:rFonts w:ascii="Times New Roman" w:hAnsi="Times New Roman"/>
          <w:sz w:val="24"/>
          <w:szCs w:val="24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8E6BD5">
        <w:rPr>
          <w:rFonts w:ascii="Times New Roman" w:hAnsi="Times New Roman"/>
          <w:sz w:val="24"/>
          <w:szCs w:val="24"/>
        </w:rPr>
        <w:t xml:space="preserve">, </w:t>
      </w:r>
      <w:r w:rsidRPr="008E6BD5">
        <w:rPr>
          <w:rFonts w:ascii="Times New Roman" w:hAnsi="Times New Roman"/>
          <w:sz w:val="24"/>
          <w:szCs w:val="24"/>
          <w:lang w:eastAsia="ru-RU"/>
        </w:rPr>
        <w:t xml:space="preserve">Законом Республики Крым «Об образовании в Республике Крым» </w:t>
      </w:r>
      <w:r w:rsidRPr="008E6BD5">
        <w:rPr>
          <w:rFonts w:ascii="Times New Roman" w:hAnsi="Times New Roman"/>
          <w:sz w:val="24"/>
          <w:szCs w:val="24"/>
          <w:shd w:val="clear" w:color="auto" w:fill="FFFFFF"/>
        </w:rPr>
        <w:t>от 06.07.2015 г. № 131-</w:t>
      </w:r>
      <w:r w:rsidRPr="008E6BD5">
        <w:rPr>
          <w:rFonts w:ascii="Times New Roman" w:hAnsi="Times New Roman"/>
          <w:bCs/>
          <w:sz w:val="24"/>
          <w:szCs w:val="24"/>
          <w:shd w:val="clear" w:color="auto" w:fill="FFFFFF"/>
        </w:rPr>
        <w:t>ЗРК</w:t>
      </w:r>
      <w:r w:rsidRPr="008E6BD5">
        <w:rPr>
          <w:rFonts w:ascii="Times New Roman" w:hAnsi="Times New Roman"/>
          <w:sz w:val="24"/>
          <w:szCs w:val="24"/>
          <w:shd w:val="clear" w:color="auto" w:fill="FFFFFF"/>
        </w:rPr>
        <w:t>/2015</w:t>
      </w:r>
      <w:r w:rsidRPr="008E6BD5">
        <w:rPr>
          <w:sz w:val="24"/>
          <w:szCs w:val="24"/>
          <w:shd w:val="clear" w:color="auto" w:fill="FFFFFF"/>
        </w:rPr>
        <w:t xml:space="preserve">, </w:t>
      </w:r>
      <w:r w:rsidRPr="008E6BD5">
        <w:rPr>
          <w:rFonts w:ascii="Times New Roman" w:hAnsi="Times New Roman"/>
          <w:sz w:val="24"/>
          <w:szCs w:val="24"/>
        </w:rPr>
        <w:t xml:space="preserve">Уставом </w:t>
      </w:r>
      <w:r w:rsidR="0096267A">
        <w:rPr>
          <w:rFonts w:ascii="Times New Roman" w:hAnsi="Times New Roman"/>
          <w:sz w:val="24"/>
          <w:szCs w:val="24"/>
        </w:rPr>
        <w:t>ОО</w:t>
      </w:r>
      <w:r w:rsidRPr="008E6BD5">
        <w:rPr>
          <w:rFonts w:ascii="Times New Roman" w:hAnsi="Times New Roman"/>
          <w:sz w:val="24"/>
          <w:szCs w:val="24"/>
        </w:rPr>
        <w:t xml:space="preserve">, Положением о школе. </w:t>
      </w:r>
    </w:p>
    <w:p w14:paraId="3E007CFC" w14:textId="77777777" w:rsidR="002C27FD" w:rsidRPr="008E6BD5" w:rsidRDefault="002C27FD" w:rsidP="00771028">
      <w:pPr>
        <w:pStyle w:val="afff4"/>
        <w:numPr>
          <w:ilvl w:val="1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D5">
        <w:rPr>
          <w:rFonts w:ascii="Times New Roman" w:hAnsi="Times New Roman"/>
          <w:sz w:val="24"/>
          <w:szCs w:val="24"/>
        </w:rPr>
        <w:t xml:space="preserve">Настоящее Положение устанавливает правила реализации </w:t>
      </w:r>
      <w:r w:rsidR="0096267A">
        <w:rPr>
          <w:rFonts w:ascii="Times New Roman" w:hAnsi="Times New Roman"/>
          <w:sz w:val="24"/>
          <w:szCs w:val="24"/>
        </w:rPr>
        <w:t xml:space="preserve">ОО </w:t>
      </w:r>
      <w:r w:rsidRPr="008E6BD5">
        <w:rPr>
          <w:rFonts w:ascii="Times New Roman" w:hAnsi="Times New Roman"/>
          <w:sz w:val="24"/>
          <w:szCs w:val="24"/>
        </w:rPr>
        <w:t>основных и дополнительных образовательных программ среднего (полного) общего образования с</w:t>
      </w:r>
      <w:r w:rsidR="004463A3">
        <w:rPr>
          <w:rFonts w:ascii="Times New Roman" w:hAnsi="Times New Roman"/>
          <w:sz w:val="24"/>
          <w:szCs w:val="24"/>
        </w:rPr>
        <w:t xml:space="preserve"> применением </w:t>
      </w:r>
      <w:r w:rsidR="00CB3EBA" w:rsidRPr="008854A7">
        <w:rPr>
          <w:rFonts w:ascii="Times New Roman" w:hAnsi="Times New Roman"/>
          <w:sz w:val="24"/>
          <w:szCs w:val="24"/>
        </w:rPr>
        <w:t>электронного обучения, дистанционных образовательных технологий</w:t>
      </w:r>
      <w:r w:rsidR="002D205B">
        <w:rPr>
          <w:rFonts w:ascii="Times New Roman" w:hAnsi="Times New Roman"/>
          <w:sz w:val="24"/>
          <w:szCs w:val="24"/>
        </w:rPr>
        <w:t xml:space="preserve"> (далее – ЭО и ДОТ)</w:t>
      </w:r>
      <w:r w:rsidRPr="008E6BD5">
        <w:rPr>
          <w:rFonts w:ascii="Times New Roman" w:hAnsi="Times New Roman"/>
          <w:sz w:val="24"/>
          <w:szCs w:val="24"/>
        </w:rPr>
        <w:t>.</w:t>
      </w:r>
    </w:p>
    <w:p w14:paraId="33C7B706" w14:textId="77777777" w:rsidR="002C27FD" w:rsidRPr="008E6BD5" w:rsidRDefault="002C27FD" w:rsidP="00771028">
      <w:pPr>
        <w:pStyle w:val="afff4"/>
        <w:numPr>
          <w:ilvl w:val="1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D5">
        <w:rPr>
          <w:rFonts w:ascii="Times New Roman" w:hAnsi="Times New Roman"/>
          <w:sz w:val="24"/>
          <w:szCs w:val="24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</w:p>
    <w:p w14:paraId="0FC5351A" w14:textId="415E5DC8" w:rsidR="002C27FD" w:rsidRPr="008E6BD5" w:rsidRDefault="002C27FD" w:rsidP="00771028">
      <w:pPr>
        <w:pStyle w:val="afff4"/>
        <w:numPr>
          <w:ilvl w:val="1"/>
          <w:numId w:val="5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D5">
        <w:rPr>
          <w:rFonts w:ascii="Times New Roman" w:hAnsi="Times New Roman"/>
          <w:sz w:val="24"/>
          <w:szCs w:val="24"/>
        </w:rPr>
        <w:t xml:space="preserve">Основной целью обучения </w:t>
      </w:r>
      <w:r w:rsidR="0096267A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8E6BD5">
        <w:rPr>
          <w:rFonts w:ascii="Times New Roman" w:hAnsi="Times New Roman"/>
          <w:sz w:val="24"/>
          <w:szCs w:val="24"/>
        </w:rPr>
        <w:t xml:space="preserve">обучающихся является предоставление им доступа к качественному образованию. </w:t>
      </w:r>
    </w:p>
    <w:p w14:paraId="1B92EAB5" w14:textId="3280CC81" w:rsidR="002C27FD" w:rsidRPr="008E6BD5" w:rsidRDefault="00281899" w:rsidP="00771028">
      <w:pPr>
        <w:pStyle w:val="afff4"/>
        <w:numPr>
          <w:ilvl w:val="1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E6BD5">
        <w:rPr>
          <w:rFonts w:ascii="Times New Roman" w:hAnsi="Times New Roman"/>
          <w:sz w:val="24"/>
          <w:szCs w:val="24"/>
        </w:rPr>
        <w:t>еализаци</w:t>
      </w:r>
      <w:r>
        <w:rPr>
          <w:rFonts w:ascii="Times New Roman" w:hAnsi="Times New Roman"/>
          <w:sz w:val="24"/>
          <w:szCs w:val="24"/>
        </w:rPr>
        <w:t>я</w:t>
      </w:r>
      <w:r w:rsidRPr="008E6BD5">
        <w:rPr>
          <w:rFonts w:ascii="Times New Roman" w:hAnsi="Times New Roman"/>
          <w:sz w:val="24"/>
          <w:szCs w:val="24"/>
        </w:rPr>
        <w:t xml:space="preserve"> об</w:t>
      </w:r>
      <w:r w:rsidR="00A628DB">
        <w:rPr>
          <w:rFonts w:ascii="Times New Roman" w:hAnsi="Times New Roman"/>
          <w:sz w:val="24"/>
          <w:szCs w:val="24"/>
        </w:rPr>
        <w:t>щеобр</w:t>
      </w:r>
      <w:r w:rsidRPr="008E6BD5">
        <w:rPr>
          <w:rFonts w:ascii="Times New Roman" w:hAnsi="Times New Roman"/>
          <w:sz w:val="24"/>
          <w:szCs w:val="24"/>
        </w:rPr>
        <w:t>азовательной организацией основных и дополнительных образовательных программ среднего (полного) общего образования с</w:t>
      </w:r>
      <w:r>
        <w:rPr>
          <w:rFonts w:ascii="Times New Roman" w:hAnsi="Times New Roman"/>
          <w:sz w:val="24"/>
          <w:szCs w:val="24"/>
        </w:rPr>
        <w:t xml:space="preserve">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="002C27FD" w:rsidRPr="008E6BD5">
        <w:rPr>
          <w:rFonts w:ascii="Times New Roman" w:hAnsi="Times New Roman"/>
          <w:sz w:val="24"/>
          <w:szCs w:val="24"/>
        </w:rPr>
        <w:t xml:space="preserve">способствует решению следующих задач: </w:t>
      </w:r>
    </w:p>
    <w:p w14:paraId="6E42E76F" w14:textId="77777777" w:rsidR="002C27FD" w:rsidRPr="002C27FD" w:rsidRDefault="002C27FD" w:rsidP="00A628DB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повышению эффективности учебной деятельности обучающихся;</w:t>
      </w:r>
    </w:p>
    <w:p w14:paraId="17B58AAF" w14:textId="77777777" w:rsidR="002C27FD" w:rsidRPr="002C27FD" w:rsidRDefault="002C27FD" w:rsidP="00A628DB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повышению эффективности организации учебного процесса; </w:t>
      </w:r>
    </w:p>
    <w:p w14:paraId="2A960AB5" w14:textId="77777777" w:rsidR="002C27FD" w:rsidRPr="002C27FD" w:rsidRDefault="002C27FD" w:rsidP="00A628DB">
      <w:pPr>
        <w:numPr>
          <w:ilvl w:val="0"/>
          <w:numId w:val="5"/>
        </w:numPr>
        <w:tabs>
          <w:tab w:val="clear" w:pos="1080"/>
          <w:tab w:val="num" w:pos="360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повышению эффективности использования учебных помещений;</w:t>
      </w:r>
    </w:p>
    <w:p w14:paraId="59257EE5" w14:textId="2C52051E" w:rsidR="002C27FD" w:rsidRPr="002C27FD" w:rsidRDefault="002C27FD" w:rsidP="00771028">
      <w:pPr>
        <w:pStyle w:val="afff4"/>
        <w:numPr>
          <w:ilvl w:val="1"/>
          <w:numId w:val="5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Основными принципами организации обучения </w:t>
      </w:r>
      <w:r w:rsidR="00A628DB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2C27FD">
        <w:rPr>
          <w:rFonts w:ascii="Times New Roman" w:hAnsi="Times New Roman"/>
          <w:sz w:val="24"/>
          <w:szCs w:val="24"/>
        </w:rPr>
        <w:t>являются:</w:t>
      </w:r>
    </w:p>
    <w:p w14:paraId="0E81F96D" w14:textId="77777777" w:rsidR="002C27FD" w:rsidRPr="002C27FD" w:rsidRDefault="002C27FD" w:rsidP="00A628DB">
      <w:pPr>
        <w:numPr>
          <w:ilvl w:val="0"/>
          <w:numId w:val="4"/>
        </w:numPr>
        <w:tabs>
          <w:tab w:val="clear" w:pos="720"/>
          <w:tab w:val="num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Интернет-конференции, онлайн уроки);</w:t>
      </w:r>
    </w:p>
    <w:p w14:paraId="2B4A8318" w14:textId="77777777" w:rsidR="002C27FD" w:rsidRPr="002C27FD" w:rsidRDefault="002C27FD" w:rsidP="00A628DB">
      <w:pPr>
        <w:numPr>
          <w:ilvl w:val="0"/>
          <w:numId w:val="4"/>
        </w:numPr>
        <w:tabs>
          <w:tab w:val="clear" w:pos="720"/>
          <w:tab w:val="num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14:paraId="649407E8" w14:textId="77777777" w:rsidR="002C27FD" w:rsidRPr="002C27FD" w:rsidRDefault="002C27FD" w:rsidP="00A628DB">
      <w:pPr>
        <w:numPr>
          <w:ilvl w:val="0"/>
          <w:numId w:val="4"/>
        </w:numPr>
        <w:tabs>
          <w:tab w:val="clear" w:pos="720"/>
          <w:tab w:val="num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lastRenderedPageBreak/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14:paraId="1E004778" w14:textId="247E93EC" w:rsidR="002C27FD" w:rsidRPr="002C27FD" w:rsidRDefault="007772AA" w:rsidP="00A628DB">
      <w:pPr>
        <w:numPr>
          <w:ilvl w:val="0"/>
          <w:numId w:val="4"/>
        </w:numPr>
        <w:tabs>
          <w:tab w:val="clear" w:pos="720"/>
          <w:tab w:val="num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C27FD" w:rsidRPr="002C27FD">
        <w:rPr>
          <w:rFonts w:ascii="Times New Roman" w:hAnsi="Times New Roman"/>
          <w:sz w:val="24"/>
          <w:szCs w:val="24"/>
        </w:rPr>
        <w:t>принцип модульности, позволяющий использовать ученику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14:paraId="0BC2878F" w14:textId="0E7154EA" w:rsidR="002C27FD" w:rsidRDefault="002C27FD" w:rsidP="00A628DB">
      <w:pPr>
        <w:numPr>
          <w:ilvl w:val="0"/>
          <w:numId w:val="4"/>
        </w:numPr>
        <w:tabs>
          <w:tab w:val="clear" w:pos="720"/>
          <w:tab w:val="num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принцип оперативности и объективности оценивания</w:t>
      </w:r>
      <w:r w:rsidR="008E6BD5">
        <w:rPr>
          <w:rFonts w:ascii="Times New Roman" w:hAnsi="Times New Roman"/>
          <w:sz w:val="24"/>
          <w:szCs w:val="24"/>
        </w:rPr>
        <w:t xml:space="preserve"> учебных достижений обучающихся.</w:t>
      </w:r>
    </w:p>
    <w:p w14:paraId="2CD33DEC" w14:textId="77777777" w:rsidR="00AF6FDD" w:rsidRPr="002C27FD" w:rsidRDefault="00AF6FDD" w:rsidP="00AF6FD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73EEF" w14:textId="48FC345B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27FD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8A7412">
        <w:rPr>
          <w:rFonts w:ascii="Times New Roman" w:hAnsi="Times New Roman"/>
          <w:b/>
          <w:bCs/>
          <w:sz w:val="24"/>
          <w:szCs w:val="24"/>
        </w:rPr>
        <w:t>Ре</w:t>
      </w:r>
      <w:r w:rsidR="008A7412" w:rsidRPr="008A7412">
        <w:rPr>
          <w:rFonts w:ascii="Times New Roman" w:hAnsi="Times New Roman"/>
          <w:b/>
          <w:bCs/>
          <w:sz w:val="24"/>
          <w:szCs w:val="24"/>
        </w:rPr>
        <w:t>ализаци</w:t>
      </w:r>
      <w:r w:rsidR="008A7412">
        <w:rPr>
          <w:rFonts w:ascii="Times New Roman" w:hAnsi="Times New Roman"/>
          <w:b/>
          <w:bCs/>
          <w:sz w:val="24"/>
          <w:szCs w:val="24"/>
        </w:rPr>
        <w:t>я</w:t>
      </w:r>
      <w:r w:rsidR="008A7412" w:rsidRPr="008A7412">
        <w:rPr>
          <w:rFonts w:ascii="Times New Roman" w:hAnsi="Times New Roman"/>
          <w:b/>
          <w:bCs/>
          <w:sz w:val="24"/>
          <w:szCs w:val="24"/>
        </w:rPr>
        <w:t xml:space="preserve"> образовательных программ с применением электронного обучения, дистанционных образовательных технологий</w:t>
      </w:r>
      <w:r w:rsidR="008A7412">
        <w:rPr>
          <w:rFonts w:ascii="Times New Roman" w:hAnsi="Times New Roman"/>
          <w:b/>
          <w:bCs/>
          <w:sz w:val="24"/>
          <w:szCs w:val="24"/>
        </w:rPr>
        <w:t xml:space="preserve"> в общеобразовательной организации</w:t>
      </w:r>
    </w:p>
    <w:p w14:paraId="1C962354" w14:textId="3B93704F" w:rsidR="002C27FD" w:rsidRPr="002C27FD" w:rsidRDefault="002C27FD" w:rsidP="00771028">
      <w:pPr>
        <w:numPr>
          <w:ilvl w:val="3"/>
          <w:numId w:val="4"/>
        </w:numPr>
        <w:tabs>
          <w:tab w:val="clear" w:pos="2517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В качестве участников, реализующих основные и дополнительные образовательные программы основного общего и среднего (полного) общего образования </w:t>
      </w:r>
      <w:r w:rsidR="008A7412" w:rsidRPr="008E6BD5">
        <w:rPr>
          <w:rFonts w:ascii="Times New Roman" w:hAnsi="Times New Roman"/>
          <w:sz w:val="24"/>
          <w:szCs w:val="24"/>
        </w:rPr>
        <w:t>с</w:t>
      </w:r>
      <w:r w:rsidR="008A7412">
        <w:rPr>
          <w:rFonts w:ascii="Times New Roman" w:hAnsi="Times New Roman"/>
          <w:sz w:val="24"/>
          <w:szCs w:val="24"/>
        </w:rPr>
        <w:t xml:space="preserve"> применением ЭО</w:t>
      </w:r>
      <w:r w:rsidR="007772AA">
        <w:rPr>
          <w:rFonts w:ascii="Times New Roman" w:hAnsi="Times New Roman"/>
          <w:sz w:val="24"/>
          <w:szCs w:val="24"/>
        </w:rPr>
        <w:t>,</w:t>
      </w:r>
      <w:r w:rsidR="008A7412">
        <w:rPr>
          <w:rFonts w:ascii="Times New Roman" w:hAnsi="Times New Roman"/>
          <w:sz w:val="24"/>
          <w:szCs w:val="24"/>
        </w:rPr>
        <w:t xml:space="preserve"> ДОТ </w:t>
      </w:r>
      <w:r w:rsidRPr="002C27FD">
        <w:rPr>
          <w:rFonts w:ascii="Times New Roman" w:hAnsi="Times New Roman"/>
          <w:sz w:val="24"/>
          <w:szCs w:val="24"/>
        </w:rPr>
        <w:t>являются общеобразовательные организации, созданные в установленном законодательством порядке, имеющие объективную потребность в использовании системы дистанционного обучения, необходимое материально-техническое и кадровое обеспечение, позволяющее участвовать в осуществлении дистанционного обучения.</w:t>
      </w:r>
    </w:p>
    <w:p w14:paraId="46D61273" w14:textId="77777777" w:rsidR="002C27FD" w:rsidRPr="002C27FD" w:rsidRDefault="002C27FD" w:rsidP="00771028">
      <w:pPr>
        <w:numPr>
          <w:ilvl w:val="3"/>
          <w:numId w:val="4"/>
        </w:numPr>
        <w:tabs>
          <w:tab w:val="clear" w:pos="2517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Общеобразовательн</w:t>
      </w:r>
      <w:r w:rsidR="00F232D2">
        <w:rPr>
          <w:rFonts w:ascii="Times New Roman" w:hAnsi="Times New Roman"/>
          <w:sz w:val="24"/>
          <w:szCs w:val="24"/>
        </w:rPr>
        <w:t>ая</w:t>
      </w:r>
      <w:r w:rsidRPr="002C27FD">
        <w:rPr>
          <w:rFonts w:ascii="Times New Roman" w:hAnsi="Times New Roman"/>
          <w:sz w:val="24"/>
          <w:szCs w:val="24"/>
        </w:rPr>
        <w:t xml:space="preserve"> </w:t>
      </w:r>
      <w:r w:rsidR="00F232D2">
        <w:rPr>
          <w:rFonts w:ascii="Times New Roman" w:hAnsi="Times New Roman"/>
          <w:sz w:val="24"/>
          <w:szCs w:val="24"/>
        </w:rPr>
        <w:t>организация</w:t>
      </w:r>
      <w:r w:rsidRPr="002C27FD">
        <w:rPr>
          <w:rFonts w:ascii="Times New Roman" w:hAnsi="Times New Roman"/>
          <w:sz w:val="24"/>
          <w:szCs w:val="24"/>
        </w:rPr>
        <w:t xml:space="preserve"> в соответствии со своим Уставом может реализо</w:t>
      </w:r>
      <w:r w:rsidR="00F232D2">
        <w:rPr>
          <w:rFonts w:ascii="Times New Roman" w:hAnsi="Times New Roman"/>
          <w:sz w:val="24"/>
          <w:szCs w:val="24"/>
        </w:rPr>
        <w:t>вы</w:t>
      </w:r>
      <w:r w:rsidRPr="002C27FD">
        <w:rPr>
          <w:rFonts w:ascii="Times New Roman" w:hAnsi="Times New Roman"/>
          <w:sz w:val="24"/>
          <w:szCs w:val="24"/>
        </w:rPr>
        <w:t xml:space="preserve">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общеобразовательных программ, определяющих статус данного учреждения. При этом виды и формы дополнительных образовательных услуг, в том числе платных, определяются уставом или иными локальными актами общеобразовательной организации. </w:t>
      </w:r>
    </w:p>
    <w:p w14:paraId="1D8EA3D1" w14:textId="4A22E88B" w:rsidR="002C27FD" w:rsidRPr="002C27FD" w:rsidRDefault="002C27FD" w:rsidP="00771028">
      <w:pPr>
        <w:numPr>
          <w:ilvl w:val="3"/>
          <w:numId w:val="4"/>
        </w:numPr>
        <w:tabs>
          <w:tab w:val="clear" w:pos="2517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Ос</w:t>
      </w:r>
      <w:bookmarkStart w:id="61" w:name="ЦОТ"/>
      <w:bookmarkEnd w:id="61"/>
      <w:r w:rsidRPr="002C27FD">
        <w:rPr>
          <w:rFonts w:ascii="Times New Roman" w:hAnsi="Times New Roman"/>
          <w:sz w:val="24"/>
          <w:szCs w:val="24"/>
        </w:rPr>
        <w:t xml:space="preserve">новным элементом системы обучения </w:t>
      </w:r>
      <w:r w:rsidR="00F232D2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2C27FD">
        <w:rPr>
          <w:rFonts w:ascii="Times New Roman" w:hAnsi="Times New Roman"/>
          <w:sz w:val="24"/>
          <w:szCs w:val="24"/>
        </w:rPr>
        <w:t>является цифровой образовательный ресурс, разрабатываемый с учетом требований законодательства об образовании и настоящего Положения.</w:t>
      </w:r>
    </w:p>
    <w:p w14:paraId="042F3AD5" w14:textId="77777777" w:rsidR="002C27FD" w:rsidRPr="002C27FD" w:rsidRDefault="002C27FD" w:rsidP="00771028">
      <w:pPr>
        <w:numPr>
          <w:ilvl w:val="3"/>
          <w:numId w:val="4"/>
        </w:numPr>
        <w:tabs>
          <w:tab w:val="clear" w:pos="2517"/>
          <w:tab w:val="num" w:pos="90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Обучение осуществляется на основе цифровых образовательных ресурсов, которые представлены в следующих формах:</w:t>
      </w:r>
    </w:p>
    <w:p w14:paraId="22F0AFCF" w14:textId="77777777" w:rsidR="002C27FD" w:rsidRPr="002C27FD" w:rsidRDefault="002C27FD" w:rsidP="00F232D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электронные учебники;</w:t>
      </w:r>
    </w:p>
    <w:p w14:paraId="0695550B" w14:textId="77777777" w:rsidR="002C27FD" w:rsidRPr="002C27FD" w:rsidRDefault="002C27FD" w:rsidP="00F232D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интерактивные обучающие ресурсы;</w:t>
      </w:r>
    </w:p>
    <w:p w14:paraId="29EC4D5B" w14:textId="77777777" w:rsidR="002C27FD" w:rsidRPr="002C27FD" w:rsidRDefault="002C27FD" w:rsidP="00F232D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виртуальные среды учебно-практической деятельности;</w:t>
      </w:r>
    </w:p>
    <w:p w14:paraId="69606509" w14:textId="77777777" w:rsidR="002C27FD" w:rsidRPr="002C27FD" w:rsidRDefault="002C27FD" w:rsidP="00F232D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компьютерные демонстрации;</w:t>
      </w:r>
    </w:p>
    <w:p w14:paraId="32110753" w14:textId="77777777" w:rsidR="002C27FD" w:rsidRPr="002C27FD" w:rsidRDefault="002C27FD" w:rsidP="00F232D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электронные источники информации;</w:t>
      </w:r>
    </w:p>
    <w:p w14:paraId="5252DB0F" w14:textId="77777777" w:rsidR="002C27FD" w:rsidRPr="002C27FD" w:rsidRDefault="002C27FD" w:rsidP="00F232D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электронные библиотеки;</w:t>
      </w:r>
    </w:p>
    <w:p w14:paraId="4FAABB78" w14:textId="77777777" w:rsidR="002C27FD" w:rsidRPr="002C27FD" w:rsidRDefault="002C27FD" w:rsidP="00F232D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электронные периодические издания;</w:t>
      </w:r>
    </w:p>
    <w:p w14:paraId="63E6CF72" w14:textId="77777777" w:rsidR="002C27FD" w:rsidRPr="002C27FD" w:rsidRDefault="002C27FD" w:rsidP="00F232D2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электронные коллекции.</w:t>
      </w:r>
    </w:p>
    <w:p w14:paraId="28B134FD" w14:textId="77777777" w:rsidR="002C27FD" w:rsidRPr="00F232D2" w:rsidRDefault="00F232D2" w:rsidP="00F232D2">
      <w:pPr>
        <w:tabs>
          <w:tab w:val="num" w:pos="12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2.5. </w:t>
      </w:r>
      <w:r w:rsidR="002C27FD" w:rsidRPr="00F232D2">
        <w:rPr>
          <w:rFonts w:ascii="Times New Roman" w:hAnsi="Times New Roman"/>
          <w:sz w:val="24"/>
          <w:szCs w:val="24"/>
        </w:rPr>
        <w:t>Услугами ресурсных школ, сопровождающими ЦОР могут быть:</w:t>
      </w:r>
    </w:p>
    <w:p w14:paraId="314A88F4" w14:textId="77777777" w:rsidR="002C27FD" w:rsidRPr="002C27FD" w:rsidRDefault="002C27FD" w:rsidP="00F232D2">
      <w:pPr>
        <w:numPr>
          <w:ilvl w:val="0"/>
          <w:numId w:val="5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онлайновая поддержка обучения;</w:t>
      </w:r>
    </w:p>
    <w:p w14:paraId="1374D794" w14:textId="77777777" w:rsidR="002C27FD" w:rsidRPr="002C27FD" w:rsidRDefault="002C27FD" w:rsidP="00F232D2">
      <w:pPr>
        <w:numPr>
          <w:ilvl w:val="0"/>
          <w:numId w:val="5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тестирование on-line;</w:t>
      </w:r>
    </w:p>
    <w:p w14:paraId="047F0191" w14:textId="77777777" w:rsidR="002C27FD" w:rsidRPr="002C27FD" w:rsidRDefault="002C27FD" w:rsidP="00F232D2">
      <w:pPr>
        <w:numPr>
          <w:ilvl w:val="0"/>
          <w:numId w:val="5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конкурсы, консультации </w:t>
      </w:r>
      <w:r w:rsidRPr="00843365">
        <w:rPr>
          <w:rFonts w:ascii="Times New Roman" w:hAnsi="Times New Roman"/>
          <w:sz w:val="24"/>
          <w:szCs w:val="24"/>
        </w:rPr>
        <w:t>on</w:t>
      </w:r>
      <w:r w:rsidRPr="002C27FD">
        <w:rPr>
          <w:rFonts w:ascii="Times New Roman" w:hAnsi="Times New Roman"/>
          <w:sz w:val="24"/>
          <w:szCs w:val="24"/>
        </w:rPr>
        <w:t>-</w:t>
      </w:r>
      <w:r w:rsidRPr="00843365">
        <w:rPr>
          <w:rFonts w:ascii="Times New Roman" w:hAnsi="Times New Roman"/>
          <w:sz w:val="24"/>
          <w:szCs w:val="24"/>
        </w:rPr>
        <w:t>line</w:t>
      </w:r>
      <w:r w:rsidRPr="002C27FD">
        <w:rPr>
          <w:rFonts w:ascii="Times New Roman" w:hAnsi="Times New Roman"/>
          <w:sz w:val="24"/>
          <w:szCs w:val="24"/>
        </w:rPr>
        <w:t>;</w:t>
      </w:r>
    </w:p>
    <w:p w14:paraId="176BBF04" w14:textId="77777777" w:rsidR="002C27FD" w:rsidRPr="002C27FD" w:rsidRDefault="002C27FD" w:rsidP="00F232D2">
      <w:pPr>
        <w:numPr>
          <w:ilvl w:val="0"/>
          <w:numId w:val="5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предоставление методических материалов;</w:t>
      </w:r>
    </w:p>
    <w:p w14:paraId="1B8BBDCB" w14:textId="77777777" w:rsidR="002C27FD" w:rsidRPr="002C27FD" w:rsidRDefault="002C27FD" w:rsidP="00F232D2">
      <w:pPr>
        <w:numPr>
          <w:ilvl w:val="0"/>
          <w:numId w:val="5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сопровождение </w:t>
      </w:r>
      <w:r w:rsidRPr="00843365">
        <w:rPr>
          <w:rFonts w:ascii="Times New Roman" w:hAnsi="Times New Roman"/>
          <w:sz w:val="24"/>
          <w:szCs w:val="24"/>
        </w:rPr>
        <w:t>off</w:t>
      </w:r>
      <w:r w:rsidRPr="002C27FD">
        <w:rPr>
          <w:rFonts w:ascii="Times New Roman" w:hAnsi="Times New Roman"/>
          <w:sz w:val="24"/>
          <w:szCs w:val="24"/>
        </w:rPr>
        <w:t>-</w:t>
      </w:r>
      <w:r w:rsidRPr="00843365">
        <w:rPr>
          <w:rFonts w:ascii="Times New Roman" w:hAnsi="Times New Roman"/>
          <w:sz w:val="24"/>
          <w:szCs w:val="24"/>
        </w:rPr>
        <w:t>line</w:t>
      </w:r>
      <w:r w:rsidRPr="002C27FD">
        <w:rPr>
          <w:rFonts w:ascii="Times New Roman" w:hAnsi="Times New Roman"/>
          <w:sz w:val="24"/>
          <w:szCs w:val="24"/>
        </w:rPr>
        <w:t xml:space="preserve"> (проверка тестов, контрольных, различные виды аттестации).</w:t>
      </w:r>
    </w:p>
    <w:p w14:paraId="5AFCD735" w14:textId="77777777" w:rsidR="00843365" w:rsidRDefault="002C27FD" w:rsidP="00771028">
      <w:pPr>
        <w:numPr>
          <w:ilvl w:val="1"/>
          <w:numId w:val="7"/>
        </w:numPr>
        <w:tabs>
          <w:tab w:val="clear" w:pos="1080"/>
          <w:tab w:val="num" w:pos="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ЦОР разрабатывается на основе содержания Федерального государственного образовательного стандарта по данному предмету.</w:t>
      </w:r>
    </w:p>
    <w:p w14:paraId="30D8EA84" w14:textId="77777777" w:rsidR="002C27FD" w:rsidRPr="00843365" w:rsidRDefault="002C27FD" w:rsidP="00771028">
      <w:pPr>
        <w:numPr>
          <w:ilvl w:val="1"/>
          <w:numId w:val="7"/>
        </w:numPr>
        <w:tabs>
          <w:tab w:val="clear" w:pos="1080"/>
          <w:tab w:val="num" w:pos="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43365">
        <w:rPr>
          <w:rFonts w:ascii="Times New Roman" w:hAnsi="Times New Roman"/>
          <w:sz w:val="24"/>
          <w:szCs w:val="24"/>
        </w:rPr>
        <w:t>ЦОР содержит следующие учебные материалы:</w:t>
      </w:r>
    </w:p>
    <w:p w14:paraId="0CA990C4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num" w:pos="-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методические рекомендации для учащегося по освоению учебного материала;</w:t>
      </w:r>
    </w:p>
    <w:p w14:paraId="60235544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систему открытого планирования всех тем и разделов урока;</w:t>
      </w:r>
    </w:p>
    <w:p w14:paraId="468AF608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последовательное изложение учебного материала в виде гипертекста, содержащего ссылки на другие учебные материалы и связывающего все информационные массивы;</w:t>
      </w:r>
    </w:p>
    <w:p w14:paraId="5C0D7310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терминологический словарь;</w:t>
      </w:r>
    </w:p>
    <w:p w14:paraId="0B0404B5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lastRenderedPageBreak/>
        <w:t>мультимедийные объекты: видео- и аудиофайлы, графические объекты, интерактивные карты;</w:t>
      </w:r>
    </w:p>
    <w:p w14:paraId="343549B4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интерактивные тесты;</w:t>
      </w:r>
    </w:p>
    <w:p w14:paraId="7B594FD6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тренажеры по предметам;</w:t>
      </w:r>
    </w:p>
    <w:p w14:paraId="2C58AF97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лабораторный практикум удаленного доступа;</w:t>
      </w:r>
    </w:p>
    <w:p w14:paraId="61550E98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комплексные домашние задания и творческие работы;</w:t>
      </w:r>
    </w:p>
    <w:p w14:paraId="171DB5C9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справочники;</w:t>
      </w:r>
    </w:p>
    <w:p w14:paraId="69D3AE51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иллюстративный материал;</w:t>
      </w:r>
    </w:p>
    <w:p w14:paraId="78D35282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архивную и энциклопедическую информацию;</w:t>
      </w:r>
    </w:p>
    <w:p w14:paraId="5E113372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библиографические ссылки;</w:t>
      </w:r>
    </w:p>
    <w:p w14:paraId="54EF7DBF" w14:textId="77777777" w:rsidR="002C27FD" w:rsidRPr="002C27FD" w:rsidRDefault="002C27FD" w:rsidP="00F232D2">
      <w:pPr>
        <w:numPr>
          <w:ilvl w:val="0"/>
          <w:numId w:val="59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систему поиска информации.</w:t>
      </w:r>
    </w:p>
    <w:p w14:paraId="02B7E05B" w14:textId="77777777" w:rsidR="002C27FD" w:rsidRPr="00F232D2" w:rsidRDefault="002C27FD" w:rsidP="00F232D2">
      <w:pPr>
        <w:pStyle w:val="afff4"/>
        <w:numPr>
          <w:ilvl w:val="1"/>
          <w:numId w:val="7"/>
        </w:numPr>
        <w:tabs>
          <w:tab w:val="clear" w:pos="108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2D2">
        <w:rPr>
          <w:rFonts w:ascii="Times New Roman" w:hAnsi="Times New Roman"/>
          <w:sz w:val="24"/>
          <w:szCs w:val="24"/>
        </w:rPr>
        <w:t xml:space="preserve">По своему составу и объему учебные материалы ЦОР достаточны для организации учебного процесса с учащимися, которые имеют различную подготовку, различные учебные навыки и стили учебной работы. </w:t>
      </w:r>
    </w:p>
    <w:p w14:paraId="6326BFF9" w14:textId="77777777" w:rsidR="002C27FD" w:rsidRPr="00843365" w:rsidRDefault="002C27FD" w:rsidP="00F232D2">
      <w:pPr>
        <w:pStyle w:val="afff4"/>
        <w:numPr>
          <w:ilvl w:val="1"/>
          <w:numId w:val="7"/>
        </w:numPr>
        <w:tabs>
          <w:tab w:val="clear" w:pos="1080"/>
          <w:tab w:val="num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3365">
        <w:rPr>
          <w:rFonts w:ascii="Times New Roman" w:hAnsi="Times New Roman"/>
          <w:sz w:val="24"/>
          <w:szCs w:val="24"/>
        </w:rPr>
        <w:t>Учебные материалы ЦОР полностью обеспечивают процесс обучения школьников, в том числе, успешную сдачу выпускниками школы ГИА по соответствующему учебному предмету.</w:t>
      </w:r>
    </w:p>
    <w:p w14:paraId="609FA726" w14:textId="07DA3E6E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27FD">
        <w:rPr>
          <w:rFonts w:ascii="Times New Roman" w:hAnsi="Times New Roman"/>
          <w:b/>
          <w:bCs/>
          <w:sz w:val="24"/>
          <w:szCs w:val="24"/>
        </w:rPr>
        <w:t xml:space="preserve">3. Порядок организации </w:t>
      </w:r>
      <w:r w:rsidR="00ED5F34">
        <w:rPr>
          <w:rFonts w:ascii="Times New Roman" w:hAnsi="Times New Roman"/>
          <w:b/>
          <w:bCs/>
          <w:sz w:val="24"/>
          <w:szCs w:val="24"/>
        </w:rPr>
        <w:t xml:space="preserve">обучения с применением </w:t>
      </w:r>
      <w:r w:rsidR="007772AA">
        <w:rPr>
          <w:rFonts w:ascii="Times New Roman" w:hAnsi="Times New Roman"/>
          <w:b/>
          <w:bCs/>
          <w:sz w:val="24"/>
          <w:szCs w:val="24"/>
        </w:rPr>
        <w:t xml:space="preserve">ЭО, ДОТ </w:t>
      </w:r>
      <w:r w:rsidR="00ED5F34" w:rsidRPr="00ED5F34">
        <w:rPr>
          <w:rFonts w:ascii="Times New Roman" w:hAnsi="Times New Roman"/>
          <w:b/>
          <w:bCs/>
          <w:sz w:val="24"/>
          <w:szCs w:val="24"/>
        </w:rPr>
        <w:t>в общеобразовательн</w:t>
      </w:r>
      <w:r w:rsidR="00ED5F34">
        <w:rPr>
          <w:rFonts w:ascii="Times New Roman" w:hAnsi="Times New Roman"/>
          <w:b/>
          <w:bCs/>
          <w:sz w:val="24"/>
          <w:szCs w:val="24"/>
        </w:rPr>
        <w:t>ой</w:t>
      </w:r>
      <w:r w:rsidR="00ED5F34" w:rsidRPr="00ED5F34">
        <w:rPr>
          <w:rFonts w:ascii="Times New Roman" w:hAnsi="Times New Roman"/>
          <w:b/>
          <w:bCs/>
          <w:sz w:val="24"/>
          <w:szCs w:val="24"/>
        </w:rPr>
        <w:t xml:space="preserve"> организаци</w:t>
      </w:r>
      <w:r w:rsidR="00ED5F34">
        <w:rPr>
          <w:rFonts w:ascii="Times New Roman" w:hAnsi="Times New Roman"/>
          <w:b/>
          <w:bCs/>
          <w:sz w:val="24"/>
          <w:szCs w:val="24"/>
        </w:rPr>
        <w:t>и</w:t>
      </w:r>
    </w:p>
    <w:p w14:paraId="67DC38AA" w14:textId="77777777" w:rsidR="0013127D" w:rsidRPr="0013127D" w:rsidRDefault="0013127D" w:rsidP="001F7A76">
      <w:pPr>
        <w:pStyle w:val="af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676C620" w14:textId="77777777" w:rsidR="0013127D" w:rsidRPr="0013127D" w:rsidRDefault="0013127D" w:rsidP="001F7A76">
      <w:pPr>
        <w:pStyle w:val="af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59B707A" w14:textId="77777777" w:rsidR="0013127D" w:rsidRPr="0013127D" w:rsidRDefault="0013127D" w:rsidP="001F7A76">
      <w:pPr>
        <w:pStyle w:val="afff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736AA4D" w14:textId="77777777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Задачами образования в системе дистанционного обучения являются развитие интереса к познанию и творческих способностей обучающегося, формирование навыков самостоятельной учебной деятельности. В дополнение к обязательным предметам могут вводиться предметы по выбору самих обучающихся в целях реализации интересов, способностей и возможностей личности.</w:t>
      </w:r>
    </w:p>
    <w:p w14:paraId="5730055E" w14:textId="533A593C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Содержание общего образования </w:t>
      </w:r>
      <w:r w:rsidR="00DB210C">
        <w:rPr>
          <w:rFonts w:ascii="Times New Roman" w:hAnsi="Times New Roman"/>
          <w:sz w:val="24"/>
          <w:szCs w:val="24"/>
        </w:rPr>
        <w:t>в</w:t>
      </w:r>
      <w:r w:rsidRPr="0013127D">
        <w:rPr>
          <w:rFonts w:ascii="Times New Roman" w:hAnsi="Times New Roman"/>
          <w:sz w:val="24"/>
          <w:szCs w:val="24"/>
        </w:rPr>
        <w:t xml:space="preserve"> системе обучения </w:t>
      </w:r>
      <w:r w:rsidR="001C33D4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13127D">
        <w:rPr>
          <w:rFonts w:ascii="Times New Roman" w:hAnsi="Times New Roman"/>
          <w:sz w:val="24"/>
          <w:szCs w:val="24"/>
        </w:rPr>
        <w:t xml:space="preserve"> определяется образовательными программами, реализуемыми с помощью системы дистанционного обучения из числа разработанных педагогич</w:t>
      </w:r>
      <w:r w:rsidR="002D205B">
        <w:rPr>
          <w:rFonts w:ascii="Times New Roman" w:hAnsi="Times New Roman"/>
          <w:sz w:val="24"/>
          <w:szCs w:val="24"/>
        </w:rPr>
        <w:t>еским персоналом ОО.</w:t>
      </w:r>
    </w:p>
    <w:p w14:paraId="684AC63B" w14:textId="0260E7F4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Прием школьников на обучение в системе обучения </w:t>
      </w:r>
      <w:r w:rsidR="001C33D4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13127D">
        <w:rPr>
          <w:rFonts w:ascii="Times New Roman" w:hAnsi="Times New Roman"/>
          <w:sz w:val="24"/>
          <w:szCs w:val="24"/>
        </w:rPr>
        <w:t>осуществляется на основании письменного заявления родителей и договор</w:t>
      </w:r>
      <w:r w:rsidR="001C33D4">
        <w:rPr>
          <w:rFonts w:ascii="Times New Roman" w:hAnsi="Times New Roman"/>
          <w:sz w:val="24"/>
          <w:szCs w:val="24"/>
        </w:rPr>
        <w:t>а</w:t>
      </w:r>
      <w:r w:rsidRPr="0013127D">
        <w:rPr>
          <w:rFonts w:ascii="Times New Roman" w:hAnsi="Times New Roman"/>
          <w:sz w:val="24"/>
          <w:szCs w:val="24"/>
        </w:rPr>
        <w:t xml:space="preserve"> между родителями и </w:t>
      </w:r>
      <w:r w:rsidR="001C33D4">
        <w:rPr>
          <w:rFonts w:ascii="Times New Roman" w:hAnsi="Times New Roman"/>
          <w:sz w:val="24"/>
          <w:szCs w:val="24"/>
        </w:rPr>
        <w:t>общеобразовательной организацией</w:t>
      </w:r>
      <w:r w:rsidRPr="0013127D">
        <w:rPr>
          <w:rFonts w:ascii="Times New Roman" w:hAnsi="Times New Roman"/>
          <w:sz w:val="24"/>
          <w:szCs w:val="24"/>
        </w:rPr>
        <w:t>.</w:t>
      </w:r>
    </w:p>
    <w:p w14:paraId="17A3B288" w14:textId="77777777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Общеобразовательн</w:t>
      </w:r>
      <w:r w:rsidR="0063065E">
        <w:rPr>
          <w:rFonts w:ascii="Times New Roman" w:hAnsi="Times New Roman"/>
          <w:sz w:val="24"/>
          <w:szCs w:val="24"/>
        </w:rPr>
        <w:t>ая</w:t>
      </w:r>
      <w:r w:rsidRPr="0013127D">
        <w:rPr>
          <w:rFonts w:ascii="Times New Roman" w:hAnsi="Times New Roman"/>
          <w:sz w:val="24"/>
          <w:szCs w:val="24"/>
        </w:rPr>
        <w:t xml:space="preserve"> </w:t>
      </w:r>
      <w:r w:rsidR="0063065E">
        <w:rPr>
          <w:rFonts w:ascii="Times New Roman" w:hAnsi="Times New Roman"/>
          <w:sz w:val="24"/>
          <w:szCs w:val="24"/>
        </w:rPr>
        <w:t>организация</w:t>
      </w:r>
      <w:r w:rsidRPr="0013127D">
        <w:rPr>
          <w:rFonts w:ascii="Times New Roman" w:hAnsi="Times New Roman"/>
          <w:sz w:val="24"/>
          <w:szCs w:val="24"/>
        </w:rPr>
        <w:t xml:space="preserve"> обязан</w:t>
      </w:r>
      <w:r w:rsidR="0063065E">
        <w:rPr>
          <w:rFonts w:ascii="Times New Roman" w:hAnsi="Times New Roman"/>
          <w:sz w:val="24"/>
          <w:szCs w:val="24"/>
        </w:rPr>
        <w:t>а</w:t>
      </w:r>
      <w:r w:rsidRPr="0013127D">
        <w:rPr>
          <w:rFonts w:ascii="Times New Roman" w:hAnsi="Times New Roman"/>
          <w:sz w:val="24"/>
          <w:szCs w:val="24"/>
        </w:rPr>
        <w:t xml:space="preserve"> ознакомить поступающего и его родителей (законных представителей) с документами, регламентирующими осуществление образовательного процесса </w:t>
      </w:r>
      <w:r w:rsidR="00D95BBC">
        <w:rPr>
          <w:rFonts w:ascii="Times New Roman" w:hAnsi="Times New Roman"/>
          <w:sz w:val="24"/>
          <w:szCs w:val="24"/>
        </w:rPr>
        <w:t>в</w:t>
      </w:r>
      <w:r w:rsidRPr="0013127D">
        <w:rPr>
          <w:rFonts w:ascii="Times New Roman" w:hAnsi="Times New Roman"/>
          <w:sz w:val="24"/>
          <w:szCs w:val="24"/>
        </w:rPr>
        <w:t xml:space="preserve"> системе д</w:t>
      </w:r>
      <w:r w:rsidR="002D205B">
        <w:rPr>
          <w:rFonts w:ascii="Times New Roman" w:hAnsi="Times New Roman"/>
          <w:sz w:val="24"/>
          <w:szCs w:val="24"/>
        </w:rPr>
        <w:t>истанционного</w:t>
      </w:r>
      <w:r w:rsidRPr="0013127D">
        <w:rPr>
          <w:rFonts w:ascii="Times New Roman" w:hAnsi="Times New Roman"/>
          <w:sz w:val="24"/>
          <w:szCs w:val="24"/>
        </w:rPr>
        <w:t xml:space="preserve"> обучения</w:t>
      </w:r>
      <w:r w:rsidR="00F14CDA">
        <w:rPr>
          <w:rFonts w:ascii="Times New Roman" w:hAnsi="Times New Roman"/>
          <w:sz w:val="24"/>
          <w:szCs w:val="24"/>
        </w:rPr>
        <w:t xml:space="preserve"> с применением ЭО и ДОТ</w:t>
      </w:r>
      <w:r w:rsidRPr="0013127D">
        <w:rPr>
          <w:rFonts w:ascii="Times New Roman" w:hAnsi="Times New Roman"/>
          <w:sz w:val="24"/>
          <w:szCs w:val="24"/>
        </w:rPr>
        <w:t>.</w:t>
      </w:r>
    </w:p>
    <w:p w14:paraId="7E04D0DC" w14:textId="0CC0D9CF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Решение об участии общеобразовательной организации в системе обучения </w:t>
      </w:r>
      <w:r w:rsidR="00F14CDA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13127D">
        <w:rPr>
          <w:rFonts w:ascii="Times New Roman" w:hAnsi="Times New Roman"/>
          <w:sz w:val="24"/>
          <w:szCs w:val="24"/>
        </w:rPr>
        <w:t xml:space="preserve">принимается руководителем </w:t>
      </w:r>
      <w:r w:rsidR="00F14CDA">
        <w:rPr>
          <w:rFonts w:ascii="Times New Roman" w:hAnsi="Times New Roman"/>
          <w:sz w:val="24"/>
          <w:szCs w:val="24"/>
        </w:rPr>
        <w:t>ОО</w:t>
      </w:r>
      <w:r w:rsidRPr="0013127D">
        <w:rPr>
          <w:rFonts w:ascii="Times New Roman" w:hAnsi="Times New Roman"/>
          <w:sz w:val="24"/>
          <w:szCs w:val="24"/>
        </w:rPr>
        <w:t xml:space="preserve"> с уведомлением органа управления образованием соответствующего муниципалитета.</w:t>
      </w:r>
    </w:p>
    <w:p w14:paraId="19CD96BD" w14:textId="402C0C36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Зачисление на обучение </w:t>
      </w:r>
      <w:r w:rsidR="00F14CDA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="00F14CDA">
        <w:rPr>
          <w:rFonts w:ascii="Times New Roman" w:hAnsi="Times New Roman"/>
          <w:sz w:val="24"/>
          <w:szCs w:val="24"/>
        </w:rPr>
        <w:t>осуществляется</w:t>
      </w:r>
      <w:r w:rsidRPr="0013127D">
        <w:rPr>
          <w:rFonts w:ascii="Times New Roman" w:hAnsi="Times New Roman"/>
          <w:sz w:val="24"/>
          <w:szCs w:val="24"/>
        </w:rPr>
        <w:t xml:space="preserve"> приказом директора ОО.</w:t>
      </w:r>
    </w:p>
    <w:p w14:paraId="7F1C8C3A" w14:textId="77777777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Процесс обучения осуществляется в смешанной форме освоения образовательных программ: очной, очно-заочной, экстерната.</w:t>
      </w:r>
    </w:p>
    <w:p w14:paraId="053C766C" w14:textId="77777777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Процесс обучения осуществляется в учебных кабинетах общеобразовательной организации педагогическим персоналом при помощи ресурсов дистанционного обучения. </w:t>
      </w:r>
    </w:p>
    <w:p w14:paraId="7B97CFB1" w14:textId="69F40789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Для оценивания учебных достижений обучающихся в системе обучения </w:t>
      </w:r>
      <w:r w:rsidR="0040554F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13127D">
        <w:rPr>
          <w:rFonts w:ascii="Times New Roman" w:hAnsi="Times New Roman"/>
          <w:sz w:val="24"/>
          <w:szCs w:val="24"/>
        </w:rPr>
        <w:t xml:space="preserve">вводится система критериев оценивания по каждому предмету учебного плана. Критерии оценивания по предметам разрабатываются </w:t>
      </w:r>
      <w:r w:rsidR="0040554F">
        <w:rPr>
          <w:rFonts w:ascii="Times New Roman" w:hAnsi="Times New Roman"/>
          <w:sz w:val="24"/>
          <w:szCs w:val="24"/>
        </w:rPr>
        <w:t xml:space="preserve">общеобразовательной организацией </w:t>
      </w:r>
      <w:r w:rsidRPr="0013127D">
        <w:rPr>
          <w:rFonts w:ascii="Times New Roman" w:hAnsi="Times New Roman"/>
          <w:sz w:val="24"/>
          <w:szCs w:val="24"/>
        </w:rPr>
        <w:t>и являются обязательными при оценивании всеми учителями данного предмета в системе обучения</w:t>
      </w:r>
      <w:r w:rsidR="0040554F">
        <w:rPr>
          <w:rFonts w:ascii="Times New Roman" w:hAnsi="Times New Roman"/>
          <w:sz w:val="24"/>
          <w:szCs w:val="24"/>
        </w:rPr>
        <w:t xml:space="preserve"> с применением ЭО и ДОТ</w:t>
      </w:r>
      <w:r w:rsidRPr="0013127D">
        <w:rPr>
          <w:rFonts w:ascii="Times New Roman" w:hAnsi="Times New Roman"/>
          <w:sz w:val="24"/>
          <w:szCs w:val="24"/>
        </w:rPr>
        <w:t>.</w:t>
      </w:r>
    </w:p>
    <w:p w14:paraId="0A07BDED" w14:textId="77777777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При использовании в сети дистанционных образовательных технологий режим оценивания офф-лайн базируется на тех критериях, которые приняты по данному предмету. В системе оценивания он-лайн критерии заложены технологически.</w:t>
      </w:r>
    </w:p>
    <w:p w14:paraId="660DF40E" w14:textId="7F465921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Государственная итоговая аттестация выпускников общеобразовательных </w:t>
      </w:r>
      <w:r w:rsidR="001A71A3">
        <w:rPr>
          <w:rFonts w:ascii="Times New Roman" w:hAnsi="Times New Roman"/>
          <w:sz w:val="24"/>
          <w:szCs w:val="24"/>
        </w:rPr>
        <w:t>организаций</w:t>
      </w:r>
      <w:r w:rsidRPr="0013127D">
        <w:rPr>
          <w:rFonts w:ascii="Times New Roman" w:hAnsi="Times New Roman"/>
          <w:sz w:val="24"/>
          <w:szCs w:val="24"/>
        </w:rPr>
        <w:t xml:space="preserve"> в системе обучения</w:t>
      </w:r>
      <w:r w:rsidR="001A71A3">
        <w:rPr>
          <w:rFonts w:ascii="Times New Roman" w:hAnsi="Times New Roman"/>
          <w:sz w:val="24"/>
          <w:szCs w:val="24"/>
        </w:rPr>
        <w:t xml:space="preserve">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13127D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Pr="0013127D">
        <w:rPr>
          <w:rFonts w:ascii="Times New Roman" w:hAnsi="Times New Roman"/>
          <w:sz w:val="24"/>
          <w:szCs w:val="24"/>
        </w:rPr>
        <w:lastRenderedPageBreak/>
        <w:t>положением о государственной итоговой аттестации выпускников общеобразовательных учреждений.</w:t>
      </w:r>
    </w:p>
    <w:p w14:paraId="40589773" w14:textId="77777777" w:rsidR="002C27FD" w:rsidRPr="0013127D" w:rsidRDefault="002C27FD" w:rsidP="00771028">
      <w:pPr>
        <w:pStyle w:val="afff4"/>
        <w:numPr>
          <w:ilvl w:val="1"/>
          <w:numId w:val="6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Выпускникам общеобразовательной организации, имеющей государственную аккредитацию, прошедшим государственную итоговую аттестацию, выдается документ государственного образца об уровне образования, заверенный печатью общеобразовательной организации, в которой, в том числе, включаются дисциплины, изученные обучающимся в системе дистанционного обучения.</w:t>
      </w:r>
    </w:p>
    <w:p w14:paraId="21B6F2DE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27FD">
        <w:rPr>
          <w:rFonts w:ascii="Times New Roman" w:hAnsi="Times New Roman"/>
          <w:b/>
          <w:bCs/>
          <w:sz w:val="24"/>
          <w:szCs w:val="24"/>
        </w:rPr>
        <w:t>4. Участники образовательного процесса</w:t>
      </w:r>
    </w:p>
    <w:p w14:paraId="028FEB32" w14:textId="61981BF9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Участниками образовательного процесса в системе обучения </w:t>
      </w:r>
      <w:r w:rsidR="00275ADD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13127D">
        <w:rPr>
          <w:rFonts w:ascii="Times New Roman" w:hAnsi="Times New Roman"/>
          <w:sz w:val="24"/>
          <w:szCs w:val="24"/>
        </w:rPr>
        <w:t>являются обучающиеся, педагогический персонал, программист, координатор, родители (законные представители) обучающихся.</w:t>
      </w:r>
    </w:p>
    <w:p w14:paraId="663E87A5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Программистом является компетентный специалист, знающий основы интернет-технологий, WEB-мастеринга, оказывающий помощь в организации учебной работы, доступе школьников к сети Интернет.</w:t>
      </w:r>
    </w:p>
    <w:p w14:paraId="07E6C4C6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Квалификационные требования и должностные обязанности программиста устанавливаются Типовой должностной инструкцией.</w:t>
      </w:r>
    </w:p>
    <w:p w14:paraId="3B17A5C3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Педагогом-методистом является компетентный специалист способный эффективно организовать взаимодействие участников учебного процесса с использованием ресурсов и сервисов сети Интернет, осуществляющий непосредственно в общеобразовательной организации воспитательные, организационные и методические функции.</w:t>
      </w:r>
    </w:p>
    <w:p w14:paraId="153F0EC5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Квалификационные требования и должностные обязанности педагогов-методистов устанавливаются Типовой должностной инструкцией.</w:t>
      </w:r>
    </w:p>
    <w:p w14:paraId="2F2668BE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Программисты и педагоги-методисты обладают всеми правами и социальными гарантиями, предусмотренными для педагогических работников общеобразовательных организаций.</w:t>
      </w:r>
    </w:p>
    <w:p w14:paraId="6F8D1E4E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Выполнение аудиторной работы педагогами-методистами и </w:t>
      </w:r>
      <w:r w:rsidRPr="0013127D">
        <w:rPr>
          <w:rFonts w:ascii="Times New Roman" w:hAnsi="Times New Roman"/>
          <w:sz w:val="24"/>
          <w:szCs w:val="24"/>
          <w:lang w:val="en-US"/>
        </w:rPr>
        <w:t>on</w:t>
      </w:r>
      <w:r w:rsidRPr="0013127D">
        <w:rPr>
          <w:rFonts w:ascii="Times New Roman" w:hAnsi="Times New Roman"/>
          <w:sz w:val="24"/>
          <w:szCs w:val="24"/>
        </w:rPr>
        <w:t>-</w:t>
      </w:r>
      <w:r w:rsidRPr="0013127D">
        <w:rPr>
          <w:rFonts w:ascii="Times New Roman" w:hAnsi="Times New Roman"/>
          <w:sz w:val="24"/>
          <w:szCs w:val="24"/>
          <w:lang w:val="en-US"/>
        </w:rPr>
        <w:t>line</w:t>
      </w:r>
      <w:r w:rsidRPr="0013127D">
        <w:rPr>
          <w:rFonts w:ascii="Times New Roman" w:hAnsi="Times New Roman"/>
          <w:sz w:val="24"/>
          <w:szCs w:val="24"/>
        </w:rPr>
        <w:t xml:space="preserve"> работы с обучаемыми регулируется расписанием учебных занятий.</w:t>
      </w:r>
    </w:p>
    <w:p w14:paraId="13D09C03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Выполнение программистами и педагогами-методистами внеаудиторной работы, вытекающей из их должностных обязанностей, регулируется графиками и планами работы, в том числе, индивидуальными планами педагогического работника.</w:t>
      </w:r>
    </w:p>
    <w:p w14:paraId="44FDD45D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Оплата труда педагогов-методистов и программистов осуществляется общеобразовательной организацией, исходя из общей часовой нагрузки.</w:t>
      </w:r>
    </w:p>
    <w:p w14:paraId="58C8D33E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Права и обязанности обучающихся, их родителей (законных представителей) как участников образовательного процесса определяются уставом общеобразовательной организации и иными предусмотренными уставом локальными актами.</w:t>
      </w:r>
    </w:p>
    <w:p w14:paraId="2B5CDB19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Обучающиеся</w:t>
      </w:r>
      <w:r w:rsidR="00AE5FB1">
        <w:rPr>
          <w:rFonts w:ascii="Times New Roman" w:hAnsi="Times New Roman"/>
          <w:sz w:val="24"/>
          <w:szCs w:val="24"/>
        </w:rPr>
        <w:t xml:space="preserve"> </w:t>
      </w:r>
      <w:r w:rsidRPr="0013127D">
        <w:rPr>
          <w:rFonts w:ascii="Times New Roman" w:hAnsi="Times New Roman"/>
          <w:sz w:val="24"/>
          <w:szCs w:val="24"/>
        </w:rPr>
        <w:t>общеобразовательных</w:t>
      </w:r>
      <w:r w:rsidR="00AE5FB1">
        <w:rPr>
          <w:rFonts w:ascii="Times New Roman" w:hAnsi="Times New Roman"/>
          <w:sz w:val="24"/>
          <w:szCs w:val="24"/>
        </w:rPr>
        <w:t xml:space="preserve"> </w:t>
      </w:r>
      <w:r w:rsidRPr="0013127D">
        <w:rPr>
          <w:rFonts w:ascii="Times New Roman" w:hAnsi="Times New Roman"/>
          <w:sz w:val="24"/>
          <w:szCs w:val="24"/>
        </w:rPr>
        <w:t>организаци</w:t>
      </w:r>
      <w:r w:rsidR="00D95BBC">
        <w:rPr>
          <w:rFonts w:ascii="Times New Roman" w:hAnsi="Times New Roman"/>
          <w:sz w:val="24"/>
          <w:szCs w:val="24"/>
        </w:rPr>
        <w:t xml:space="preserve">й с применением электронного обучения, дистанционных образовательных технологий в </w:t>
      </w:r>
      <w:r w:rsidRPr="0013127D">
        <w:rPr>
          <w:rFonts w:ascii="Times New Roman" w:hAnsi="Times New Roman"/>
          <w:sz w:val="24"/>
          <w:szCs w:val="24"/>
        </w:rPr>
        <w:t>системе дистанционного обучения имеют все права, предусмотренные законодательством об образовании для обучающихся.</w:t>
      </w:r>
    </w:p>
    <w:p w14:paraId="244E254D" w14:textId="77777777" w:rsidR="002C27FD" w:rsidRPr="0013127D" w:rsidRDefault="002C27FD" w:rsidP="00771028">
      <w:pPr>
        <w:pStyle w:val="afff4"/>
        <w:numPr>
          <w:ilvl w:val="1"/>
          <w:numId w:val="6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Родители (иные законные представители) обучающихся и обучающиеся общеобразовательных организаций (классов), участвующие в системе обучения</w:t>
      </w:r>
      <w:r w:rsidR="0008499E">
        <w:rPr>
          <w:rFonts w:ascii="Times New Roman" w:hAnsi="Times New Roman"/>
          <w:sz w:val="24"/>
          <w:szCs w:val="24"/>
        </w:rPr>
        <w:t xml:space="preserve"> с применением ЭО и ДОТ</w:t>
      </w:r>
      <w:r w:rsidRPr="0013127D">
        <w:rPr>
          <w:rFonts w:ascii="Times New Roman" w:hAnsi="Times New Roman"/>
          <w:sz w:val="24"/>
          <w:szCs w:val="24"/>
        </w:rPr>
        <w:t>, имеют право знакомиться с порядком проведения и содержанием дистанционного обучения и конкретных ЦОР, давать предложения по совершенствованию образовательного процесса в ходе дистанционного обучения.</w:t>
      </w:r>
    </w:p>
    <w:p w14:paraId="64F9BEEE" w14:textId="0447D7FA" w:rsidR="002C27FD" w:rsidRDefault="002C27FD" w:rsidP="00771028">
      <w:pPr>
        <w:pStyle w:val="afff4"/>
        <w:numPr>
          <w:ilvl w:val="1"/>
          <w:numId w:val="6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В случае отказа от обучения </w:t>
      </w:r>
      <w:r w:rsidR="00D95BBC">
        <w:rPr>
          <w:rFonts w:ascii="Times New Roman" w:hAnsi="Times New Roman"/>
          <w:sz w:val="24"/>
          <w:szCs w:val="24"/>
        </w:rPr>
        <w:t>в</w:t>
      </w:r>
      <w:r w:rsidRPr="0013127D">
        <w:rPr>
          <w:rFonts w:ascii="Times New Roman" w:hAnsi="Times New Roman"/>
          <w:sz w:val="24"/>
          <w:szCs w:val="24"/>
        </w:rPr>
        <w:t xml:space="preserve"> системе обучения </w:t>
      </w:r>
      <w:r w:rsidR="0008499E">
        <w:rPr>
          <w:rFonts w:ascii="Times New Roman" w:hAnsi="Times New Roman"/>
          <w:sz w:val="24"/>
          <w:szCs w:val="24"/>
        </w:rPr>
        <w:t xml:space="preserve">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Pr="0013127D">
        <w:rPr>
          <w:rFonts w:ascii="Times New Roman" w:hAnsi="Times New Roman"/>
          <w:sz w:val="24"/>
          <w:szCs w:val="24"/>
        </w:rPr>
        <w:t xml:space="preserve">обучающийся по заявлению родителей (иных законных представителей) может быть переведен в </w:t>
      </w:r>
      <w:r w:rsidR="0008499E">
        <w:rPr>
          <w:rFonts w:ascii="Times New Roman" w:hAnsi="Times New Roman"/>
          <w:sz w:val="24"/>
          <w:szCs w:val="24"/>
        </w:rPr>
        <w:t xml:space="preserve">другой </w:t>
      </w:r>
      <w:r w:rsidRPr="0013127D">
        <w:rPr>
          <w:rFonts w:ascii="Times New Roman" w:hAnsi="Times New Roman"/>
          <w:sz w:val="24"/>
          <w:szCs w:val="24"/>
        </w:rPr>
        <w:t>класс, не участвующий в системе дистанционного обучения (при отсутствии такого класса - в друг</w:t>
      </w:r>
      <w:r w:rsidR="0008499E">
        <w:rPr>
          <w:rFonts w:ascii="Times New Roman" w:hAnsi="Times New Roman"/>
          <w:sz w:val="24"/>
          <w:szCs w:val="24"/>
        </w:rPr>
        <w:t>ую</w:t>
      </w:r>
      <w:r w:rsidRPr="0013127D">
        <w:rPr>
          <w:rFonts w:ascii="Times New Roman" w:hAnsi="Times New Roman"/>
          <w:sz w:val="24"/>
          <w:szCs w:val="24"/>
        </w:rPr>
        <w:t xml:space="preserve"> аккредитованное общеобразовательн</w:t>
      </w:r>
      <w:r w:rsidR="0008499E">
        <w:rPr>
          <w:rFonts w:ascii="Times New Roman" w:hAnsi="Times New Roman"/>
          <w:sz w:val="24"/>
          <w:szCs w:val="24"/>
        </w:rPr>
        <w:t>ую</w:t>
      </w:r>
      <w:r w:rsidRPr="0013127D">
        <w:rPr>
          <w:rFonts w:ascii="Times New Roman" w:hAnsi="Times New Roman"/>
          <w:sz w:val="24"/>
          <w:szCs w:val="24"/>
        </w:rPr>
        <w:t xml:space="preserve"> </w:t>
      </w:r>
      <w:r w:rsidR="0008499E">
        <w:rPr>
          <w:rFonts w:ascii="Times New Roman" w:hAnsi="Times New Roman"/>
          <w:sz w:val="24"/>
          <w:szCs w:val="24"/>
        </w:rPr>
        <w:t xml:space="preserve">организацию, </w:t>
      </w:r>
      <w:r w:rsidRPr="0013127D">
        <w:rPr>
          <w:rFonts w:ascii="Times New Roman" w:hAnsi="Times New Roman"/>
          <w:sz w:val="24"/>
          <w:szCs w:val="24"/>
        </w:rPr>
        <w:t xml:space="preserve"> не участвующее в системе дистанционного обучения.</w:t>
      </w:r>
    </w:p>
    <w:p w14:paraId="5C1EA6FF" w14:textId="77777777" w:rsidR="00622967" w:rsidRPr="0013127D" w:rsidRDefault="00622967" w:rsidP="00622967">
      <w:pPr>
        <w:pStyle w:val="a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EF96C1D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b/>
          <w:sz w:val="24"/>
          <w:szCs w:val="24"/>
        </w:rPr>
        <w:lastRenderedPageBreak/>
        <w:t>5.</w:t>
      </w:r>
      <w:r w:rsidRPr="002C27FD">
        <w:rPr>
          <w:rFonts w:ascii="Times New Roman" w:hAnsi="Times New Roman"/>
          <w:sz w:val="24"/>
          <w:szCs w:val="24"/>
        </w:rPr>
        <w:t xml:space="preserve"> </w:t>
      </w:r>
      <w:r w:rsidRPr="002C27FD">
        <w:rPr>
          <w:rFonts w:ascii="Times New Roman" w:hAnsi="Times New Roman"/>
          <w:b/>
          <w:sz w:val="24"/>
          <w:szCs w:val="24"/>
        </w:rPr>
        <w:t>Основные требования к набору обучающихся</w:t>
      </w:r>
      <w:r w:rsidR="00D95BBC">
        <w:rPr>
          <w:rFonts w:ascii="Times New Roman" w:hAnsi="Times New Roman"/>
          <w:b/>
          <w:sz w:val="24"/>
          <w:szCs w:val="24"/>
        </w:rPr>
        <w:t xml:space="preserve"> на обучение</w:t>
      </w:r>
      <w:r w:rsidRPr="002C27FD">
        <w:rPr>
          <w:rFonts w:ascii="Times New Roman" w:hAnsi="Times New Roman"/>
          <w:b/>
          <w:sz w:val="24"/>
          <w:szCs w:val="24"/>
        </w:rPr>
        <w:t xml:space="preserve"> с использованием  дистанционного образовательных технологий на профильном уровне</w:t>
      </w:r>
      <w:r w:rsidRPr="002C27FD">
        <w:rPr>
          <w:rFonts w:ascii="Times New Roman" w:hAnsi="Times New Roman"/>
          <w:sz w:val="24"/>
          <w:szCs w:val="24"/>
        </w:rPr>
        <w:t>:</w:t>
      </w:r>
    </w:p>
    <w:p w14:paraId="61B56874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Отбор школьников для участия осуществлен с учетом следующих основных требований:</w:t>
      </w:r>
    </w:p>
    <w:p w14:paraId="077514C4" w14:textId="77777777" w:rsidR="0013127D" w:rsidRDefault="002C27FD" w:rsidP="00771028">
      <w:pPr>
        <w:pStyle w:val="afff4"/>
        <w:numPr>
          <w:ilvl w:val="1"/>
          <w:numId w:val="6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Наличие согласия родителей на участие ребёнка в обучении с использованием  </w:t>
      </w:r>
      <w:r w:rsidR="00A50D4B">
        <w:rPr>
          <w:rFonts w:ascii="Times New Roman" w:hAnsi="Times New Roman"/>
          <w:sz w:val="24"/>
          <w:szCs w:val="24"/>
        </w:rPr>
        <w:t xml:space="preserve">электронного обучения, </w:t>
      </w:r>
      <w:r w:rsidRPr="0013127D">
        <w:rPr>
          <w:rFonts w:ascii="Times New Roman" w:hAnsi="Times New Roman"/>
          <w:sz w:val="24"/>
          <w:szCs w:val="24"/>
        </w:rPr>
        <w:t>дистанционного образовательных технологий</w:t>
      </w:r>
      <w:r w:rsidR="00154587">
        <w:rPr>
          <w:rFonts w:ascii="Times New Roman" w:hAnsi="Times New Roman"/>
          <w:sz w:val="24"/>
          <w:szCs w:val="24"/>
        </w:rPr>
        <w:t>.</w:t>
      </w:r>
    </w:p>
    <w:p w14:paraId="31AA68E3" w14:textId="77777777" w:rsidR="0013127D" w:rsidRPr="0013127D" w:rsidRDefault="002C27FD" w:rsidP="00771028">
      <w:pPr>
        <w:pStyle w:val="afff4"/>
        <w:numPr>
          <w:ilvl w:val="1"/>
          <w:numId w:val="6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Школьник должен иметь компьютер, принтер, сканер, наушники, микрофон, ве</w:t>
      </w:r>
      <w:r w:rsidR="00154587">
        <w:rPr>
          <w:rFonts w:ascii="Times New Roman" w:hAnsi="Times New Roman"/>
          <w:sz w:val="24"/>
          <w:szCs w:val="24"/>
        </w:rPr>
        <w:t>б-камеру, выход в сеть Интернет.</w:t>
      </w:r>
    </w:p>
    <w:p w14:paraId="7186A374" w14:textId="77777777" w:rsidR="0013127D" w:rsidRDefault="002C27FD" w:rsidP="00771028">
      <w:pPr>
        <w:pStyle w:val="afff4"/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 xml:space="preserve">Обучаемый должен владеть базовыми навыками работы с компьютерной техникой и программным обеспечением (операционной системой </w:t>
      </w:r>
      <w:r w:rsidRPr="0013127D">
        <w:rPr>
          <w:rFonts w:ascii="Times New Roman" w:hAnsi="Times New Roman"/>
          <w:sz w:val="24"/>
          <w:szCs w:val="24"/>
          <w:lang w:val="en-US"/>
        </w:rPr>
        <w:t>Windows</w:t>
      </w:r>
      <w:r w:rsidRPr="0013127D">
        <w:rPr>
          <w:rFonts w:ascii="Times New Roman" w:hAnsi="Times New Roman"/>
          <w:sz w:val="24"/>
          <w:szCs w:val="24"/>
        </w:rPr>
        <w:t>, офисными приложениями и т.п.), овладеть базовым курсом инфор</w:t>
      </w:r>
      <w:r w:rsidR="00154587">
        <w:rPr>
          <w:rFonts w:ascii="Times New Roman" w:hAnsi="Times New Roman"/>
          <w:sz w:val="24"/>
          <w:szCs w:val="24"/>
        </w:rPr>
        <w:t>матики на хорошем уровне.</w:t>
      </w:r>
    </w:p>
    <w:p w14:paraId="553994EC" w14:textId="77777777" w:rsidR="0013127D" w:rsidRPr="0013127D" w:rsidRDefault="002C27FD" w:rsidP="00771028">
      <w:pPr>
        <w:pStyle w:val="afff4"/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Обучаемый должен владеть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</w:t>
      </w:r>
      <w:r w:rsidR="00154587">
        <w:rPr>
          <w:rFonts w:ascii="Times New Roman" w:hAnsi="Times New Roman"/>
          <w:sz w:val="24"/>
          <w:szCs w:val="24"/>
        </w:rPr>
        <w:t>.</w:t>
      </w:r>
    </w:p>
    <w:p w14:paraId="1D12FE46" w14:textId="77777777" w:rsidR="0013127D" w:rsidRDefault="002C27FD" w:rsidP="00771028">
      <w:pPr>
        <w:pStyle w:val="afff4"/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Обучаемый должен иметь навыки и опыт обучения и самообучения с использованием ци</w:t>
      </w:r>
      <w:r w:rsidR="00154587">
        <w:rPr>
          <w:rFonts w:ascii="Times New Roman" w:hAnsi="Times New Roman"/>
          <w:sz w:val="24"/>
          <w:szCs w:val="24"/>
        </w:rPr>
        <w:t>фровых образовательных ресурсов.</w:t>
      </w:r>
    </w:p>
    <w:p w14:paraId="7CB1836A" w14:textId="77777777" w:rsidR="002C27FD" w:rsidRPr="0013127D" w:rsidRDefault="002C27FD" w:rsidP="00771028">
      <w:pPr>
        <w:pStyle w:val="afff4"/>
        <w:numPr>
          <w:ilvl w:val="0"/>
          <w:numId w:val="6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27D">
        <w:rPr>
          <w:rFonts w:ascii="Times New Roman" w:hAnsi="Times New Roman"/>
          <w:sz w:val="24"/>
          <w:szCs w:val="24"/>
        </w:rPr>
        <w:t>Школьник должен успевать по основному очному обучению.</w:t>
      </w:r>
    </w:p>
    <w:p w14:paraId="410B7E5B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FB44D8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CFFDC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40A29E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AB5F71" w14:textId="77777777" w:rsidR="002C27FD" w:rsidRPr="005C1373" w:rsidRDefault="002C27FD" w:rsidP="00786113">
      <w:pPr>
        <w:pStyle w:val="1"/>
        <w:jc w:val="right"/>
        <w:rPr>
          <w:b w:val="0"/>
          <w:kern w:val="32"/>
          <w:sz w:val="24"/>
          <w:szCs w:val="24"/>
        </w:rPr>
      </w:pPr>
      <w:r w:rsidRPr="002C27FD">
        <w:br w:type="page"/>
      </w:r>
      <w:bookmarkStart w:id="62" w:name="_Toc493489738"/>
      <w:bookmarkStart w:id="63" w:name="_Toc499109127"/>
      <w:bookmarkStart w:id="64" w:name="_Toc483226728"/>
      <w:r w:rsidRPr="005C1373">
        <w:rPr>
          <w:b w:val="0"/>
          <w:kern w:val="32"/>
          <w:sz w:val="24"/>
          <w:szCs w:val="24"/>
        </w:rPr>
        <w:lastRenderedPageBreak/>
        <w:t>Приложение № 3</w:t>
      </w:r>
      <w:bookmarkEnd w:id="62"/>
      <w:bookmarkEnd w:id="63"/>
    </w:p>
    <w:p w14:paraId="017935F1" w14:textId="77777777" w:rsidR="002C27FD" w:rsidRPr="002C27FD" w:rsidRDefault="002C27FD" w:rsidP="002C27FD">
      <w:pPr>
        <w:spacing w:after="0" w:line="240" w:lineRule="auto"/>
        <w:ind w:firstLine="709"/>
        <w:jc w:val="center"/>
        <w:rPr>
          <w:rFonts w:ascii="Times New Roman" w:hAnsi="Times New Roman"/>
          <w:kern w:val="32"/>
          <w:sz w:val="24"/>
          <w:szCs w:val="24"/>
        </w:rPr>
      </w:pPr>
      <w:r w:rsidRPr="002C27FD">
        <w:rPr>
          <w:rFonts w:ascii="Times New Roman" w:hAnsi="Times New Roman"/>
          <w:kern w:val="32"/>
          <w:sz w:val="24"/>
          <w:szCs w:val="24"/>
        </w:rPr>
        <w:t>Бланк образовательной организации</w:t>
      </w:r>
    </w:p>
    <w:p w14:paraId="22170165" w14:textId="77777777" w:rsidR="002C27FD" w:rsidRPr="002C27FD" w:rsidRDefault="002C27FD" w:rsidP="00F87A17">
      <w:pPr>
        <w:pStyle w:val="3"/>
        <w:jc w:val="center"/>
      </w:pPr>
      <w:bookmarkStart w:id="65" w:name="_Toc499109128"/>
      <w:bookmarkEnd w:id="64"/>
      <w:r w:rsidRPr="002C27FD">
        <w:t>ПРИКАЗ</w:t>
      </w:r>
      <w:bookmarkEnd w:id="65"/>
    </w:p>
    <w:p w14:paraId="679D44ED" w14:textId="77777777" w:rsidR="002C27FD" w:rsidRPr="002C27FD" w:rsidRDefault="002C27FD" w:rsidP="002C27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6A1726" w14:textId="6379F307" w:rsidR="002C27FD" w:rsidRPr="002C27FD" w:rsidRDefault="0008499E" w:rsidP="002C27F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«__»</w:t>
      </w:r>
      <w:r w:rsidR="002C27FD" w:rsidRPr="002C27FD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20</w:t>
      </w:r>
      <w:r w:rsidR="00127991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E36C7">
        <w:rPr>
          <w:rFonts w:ascii="Times New Roman" w:hAnsi="Times New Roman"/>
          <w:bCs/>
          <w:sz w:val="24"/>
          <w:szCs w:val="24"/>
        </w:rPr>
        <w:t xml:space="preserve">    г. Симферополь</w:t>
      </w:r>
      <w:r w:rsidR="002C27FD" w:rsidRPr="002C27FD">
        <w:rPr>
          <w:rFonts w:ascii="Times New Roman" w:hAnsi="Times New Roman"/>
          <w:bCs/>
          <w:sz w:val="24"/>
          <w:szCs w:val="24"/>
        </w:rPr>
        <w:tab/>
      </w:r>
      <w:r w:rsidR="002C27FD" w:rsidRPr="002C27FD">
        <w:rPr>
          <w:rFonts w:ascii="Times New Roman" w:hAnsi="Times New Roman"/>
          <w:bCs/>
          <w:sz w:val="24"/>
          <w:szCs w:val="24"/>
        </w:rPr>
        <w:tab/>
      </w:r>
      <w:r w:rsidR="00EE36C7">
        <w:rPr>
          <w:rFonts w:ascii="Times New Roman" w:hAnsi="Times New Roman"/>
          <w:bCs/>
          <w:sz w:val="24"/>
          <w:szCs w:val="24"/>
        </w:rPr>
        <w:t xml:space="preserve">  </w:t>
      </w:r>
      <w:r w:rsidR="00EE36C7">
        <w:rPr>
          <w:rFonts w:ascii="Times New Roman" w:hAnsi="Times New Roman"/>
          <w:bCs/>
          <w:sz w:val="24"/>
          <w:szCs w:val="24"/>
        </w:rPr>
        <w:tab/>
      </w:r>
      <w:r w:rsidR="002C27FD" w:rsidRPr="002C27FD">
        <w:rPr>
          <w:rFonts w:ascii="Times New Roman" w:hAnsi="Times New Roman"/>
          <w:bCs/>
          <w:sz w:val="24"/>
          <w:szCs w:val="24"/>
        </w:rPr>
        <w:tab/>
        <w:t>№________</w:t>
      </w:r>
    </w:p>
    <w:p w14:paraId="5C06BCE8" w14:textId="77777777" w:rsidR="002C27FD" w:rsidRPr="002C27FD" w:rsidRDefault="002C27FD" w:rsidP="002C27F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8A01A7" w14:textId="77777777" w:rsidR="00154587" w:rsidRPr="008836DB" w:rsidRDefault="002C27FD" w:rsidP="008836DB">
      <w:pPr>
        <w:pStyle w:val="3"/>
        <w:ind w:right="4676"/>
        <w:rPr>
          <w:rFonts w:ascii="Times New Roman" w:hAnsi="Times New Roman"/>
          <w:sz w:val="24"/>
          <w:szCs w:val="24"/>
        </w:rPr>
      </w:pPr>
      <w:bookmarkStart w:id="66" w:name="_Toc499109129"/>
      <w:r w:rsidRPr="008836DB">
        <w:rPr>
          <w:rFonts w:ascii="Times New Roman" w:hAnsi="Times New Roman"/>
          <w:sz w:val="24"/>
          <w:szCs w:val="24"/>
        </w:rPr>
        <w:t xml:space="preserve">О </w:t>
      </w:r>
      <w:r w:rsidR="00FE33CC" w:rsidRPr="008836DB">
        <w:rPr>
          <w:rFonts w:ascii="Times New Roman" w:hAnsi="Times New Roman"/>
          <w:sz w:val="24"/>
          <w:szCs w:val="24"/>
        </w:rPr>
        <w:t>реализации</w:t>
      </w:r>
      <w:r w:rsidR="000B6AF6" w:rsidRPr="008836DB">
        <w:rPr>
          <w:rFonts w:ascii="Times New Roman" w:hAnsi="Times New Roman"/>
          <w:sz w:val="24"/>
          <w:szCs w:val="24"/>
        </w:rPr>
        <w:t xml:space="preserve"> </w:t>
      </w:r>
      <w:r w:rsidR="00FE33CC" w:rsidRPr="008836DB">
        <w:rPr>
          <w:rFonts w:ascii="Times New Roman" w:hAnsi="Times New Roman"/>
          <w:sz w:val="24"/>
          <w:szCs w:val="24"/>
        </w:rPr>
        <w:t xml:space="preserve">образовательных программ </w:t>
      </w:r>
      <w:r w:rsidR="000B6AF6" w:rsidRPr="008836DB">
        <w:rPr>
          <w:rFonts w:ascii="Times New Roman" w:hAnsi="Times New Roman"/>
          <w:sz w:val="24"/>
          <w:szCs w:val="24"/>
        </w:rPr>
        <w:t xml:space="preserve">с </w:t>
      </w:r>
      <w:r w:rsidR="00451AD3" w:rsidRPr="008836DB">
        <w:rPr>
          <w:rFonts w:ascii="Times New Roman" w:hAnsi="Times New Roman"/>
          <w:sz w:val="24"/>
          <w:szCs w:val="24"/>
        </w:rPr>
        <w:t>применением электронного обучения, дистанционных</w:t>
      </w:r>
      <w:r w:rsidR="00154587" w:rsidRPr="008836DB">
        <w:rPr>
          <w:rFonts w:ascii="Times New Roman" w:hAnsi="Times New Roman"/>
          <w:sz w:val="24"/>
          <w:szCs w:val="24"/>
        </w:rPr>
        <w:t xml:space="preserve"> образовательных технологий</w:t>
      </w:r>
      <w:bookmarkEnd w:id="66"/>
    </w:p>
    <w:p w14:paraId="0E6E1054" w14:textId="77777777" w:rsidR="000B6AF6" w:rsidRDefault="000B6AF6" w:rsidP="002C27FD">
      <w:pPr>
        <w:pStyle w:val="a5"/>
        <w:spacing w:after="0" w:line="240" w:lineRule="auto"/>
        <w:ind w:firstLine="708"/>
        <w:jc w:val="both"/>
      </w:pPr>
    </w:p>
    <w:p w14:paraId="2F7523E2" w14:textId="77777777" w:rsidR="002C27FD" w:rsidRPr="002C27FD" w:rsidRDefault="002C27FD" w:rsidP="002C27FD">
      <w:pPr>
        <w:pStyle w:val="a5"/>
        <w:spacing w:after="0" w:line="240" w:lineRule="auto"/>
        <w:ind w:firstLine="708"/>
        <w:jc w:val="both"/>
      </w:pPr>
      <w:r w:rsidRPr="002C27FD">
        <w:t xml:space="preserve">В целях организации обучения </w:t>
      </w:r>
      <w:r w:rsidR="000B6AF6" w:rsidRPr="00842CFA">
        <w:t xml:space="preserve">с </w:t>
      </w:r>
      <w:r w:rsidR="00154587">
        <w:t>применением</w:t>
      </w:r>
      <w:r w:rsidR="000B6AF6" w:rsidRPr="00842CFA">
        <w:t xml:space="preserve"> электронного обучения, дистанционных</w:t>
      </w:r>
      <w:r w:rsidR="00842CFA" w:rsidRPr="00842CFA">
        <w:t xml:space="preserve"> образовательных технологий</w:t>
      </w:r>
      <w:r w:rsidR="00451AD3">
        <w:t xml:space="preserve"> (далее – ЭО и ДОТ)</w:t>
      </w:r>
      <w:r w:rsidR="000B6AF6" w:rsidRPr="000B6AF6">
        <w:rPr>
          <w:b/>
          <w:i/>
        </w:rPr>
        <w:t xml:space="preserve"> </w:t>
      </w:r>
      <w:r w:rsidRPr="002C27FD">
        <w:t>для обеспечения доступности образования в соответствии с Федеральными государственными образовательными стандартами общего образования, удовлетворения образовательных потребностей обучающихся</w:t>
      </w:r>
      <w:r w:rsidR="00EE36C7">
        <w:t>,</w:t>
      </w:r>
      <w:r w:rsidRPr="002C27FD">
        <w:t xml:space="preserve"> на основании Федерального закона от 29.12.2012 N 273-ФЗ «Об образовании в Российской Федерации», </w:t>
      </w:r>
      <w:r w:rsidRPr="002C27FD">
        <w:rPr>
          <w:color w:val="000000"/>
        </w:rPr>
        <w:t xml:space="preserve">приказа Министерства образования и науки Российской </w:t>
      </w:r>
      <w:r w:rsidR="004C257B">
        <w:rPr>
          <w:color w:val="000000"/>
        </w:rPr>
        <w:t xml:space="preserve">Федерации от </w:t>
      </w:r>
      <w:r w:rsidR="005D4440">
        <w:rPr>
          <w:color w:val="000000"/>
        </w:rPr>
        <w:t>23</w:t>
      </w:r>
      <w:r w:rsidR="004C257B">
        <w:rPr>
          <w:color w:val="000000"/>
        </w:rPr>
        <w:t>.0</w:t>
      </w:r>
      <w:r w:rsidR="005D4440">
        <w:rPr>
          <w:color w:val="000000"/>
        </w:rPr>
        <w:t>8</w:t>
      </w:r>
      <w:r w:rsidR="004C257B">
        <w:rPr>
          <w:color w:val="000000"/>
        </w:rPr>
        <w:t>. 201</w:t>
      </w:r>
      <w:r w:rsidR="005D4440">
        <w:rPr>
          <w:color w:val="000000"/>
        </w:rPr>
        <w:t>7</w:t>
      </w:r>
      <w:r w:rsidR="004C257B">
        <w:rPr>
          <w:color w:val="000000"/>
        </w:rPr>
        <w:t xml:space="preserve">г. № </w:t>
      </w:r>
      <w:r w:rsidR="005D4440">
        <w:rPr>
          <w:color w:val="000000"/>
        </w:rPr>
        <w:t>816</w:t>
      </w:r>
      <w:r w:rsidR="004C257B">
        <w:rPr>
          <w:color w:val="000000"/>
        </w:rPr>
        <w:t xml:space="preserve"> «</w:t>
      </w:r>
      <w:r w:rsidRPr="002C27FD">
        <w:rPr>
          <w:color w:val="000000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  <w:r w:rsidRPr="002C27FD">
        <w:t xml:space="preserve"> </w:t>
      </w:r>
      <w:r w:rsidRPr="002C27FD">
        <w:rPr>
          <w:lang w:eastAsia="ru-RU"/>
        </w:rPr>
        <w:t xml:space="preserve">Закона Республики Крым «Об образовании в Республике Крым» </w:t>
      </w:r>
      <w:r w:rsidRPr="002C27FD">
        <w:rPr>
          <w:shd w:val="clear" w:color="auto" w:fill="FFFFFF"/>
        </w:rPr>
        <w:t>от 06.07.2015 г. № 131-</w:t>
      </w:r>
      <w:r w:rsidRPr="002C27FD">
        <w:rPr>
          <w:bCs/>
          <w:shd w:val="clear" w:color="auto" w:fill="FFFFFF"/>
        </w:rPr>
        <w:t>ЗРК</w:t>
      </w:r>
      <w:r w:rsidRPr="002C27FD">
        <w:rPr>
          <w:shd w:val="clear" w:color="auto" w:fill="FFFFFF"/>
        </w:rPr>
        <w:t xml:space="preserve">/2015, </w:t>
      </w:r>
      <w:r w:rsidR="00EE36C7">
        <w:rPr>
          <w:shd w:val="clear" w:color="auto" w:fill="FFFFFF"/>
        </w:rPr>
        <w:t xml:space="preserve">в соответствии с </w:t>
      </w:r>
      <w:r w:rsidRPr="002C27FD">
        <w:t>Устав</w:t>
      </w:r>
      <w:r w:rsidR="00EE36C7">
        <w:t>ом</w:t>
      </w:r>
      <w:r w:rsidRPr="002C27FD">
        <w:t xml:space="preserve"> </w:t>
      </w:r>
      <w:r w:rsidRPr="002C27FD">
        <w:rPr>
          <w:iCs/>
        </w:rPr>
        <w:t>образовательной организации и решени</w:t>
      </w:r>
      <w:r w:rsidR="00EE36C7">
        <w:rPr>
          <w:iCs/>
        </w:rPr>
        <w:t>ем</w:t>
      </w:r>
      <w:r w:rsidRPr="002C27FD">
        <w:rPr>
          <w:iCs/>
        </w:rPr>
        <w:t xml:space="preserve"> Педагогического совета </w:t>
      </w:r>
      <w:r w:rsidR="0008499E" w:rsidRPr="002C27FD">
        <w:rPr>
          <w:iCs/>
        </w:rPr>
        <w:t xml:space="preserve">от </w:t>
      </w:r>
      <w:r w:rsidR="0029046E">
        <w:rPr>
          <w:iCs/>
        </w:rPr>
        <w:t>_</w:t>
      </w:r>
      <w:r w:rsidR="00EE36C7">
        <w:rPr>
          <w:iCs/>
        </w:rPr>
        <w:t xml:space="preserve"> </w:t>
      </w:r>
      <w:r w:rsidR="0029046E">
        <w:rPr>
          <w:iCs/>
        </w:rPr>
        <w:t>____</w:t>
      </w:r>
      <w:r w:rsidR="0008499E">
        <w:rPr>
          <w:iCs/>
        </w:rPr>
        <w:t>_</w:t>
      </w:r>
      <w:r w:rsidRPr="002C27FD">
        <w:rPr>
          <w:iCs/>
        </w:rPr>
        <w:t>№</w:t>
      </w:r>
      <w:r w:rsidR="0029046E">
        <w:rPr>
          <w:iCs/>
        </w:rPr>
        <w:t>_</w:t>
      </w:r>
    </w:p>
    <w:p w14:paraId="3BEE65E0" w14:textId="77777777" w:rsidR="002C27FD" w:rsidRPr="002C27FD" w:rsidRDefault="002C27FD" w:rsidP="00771028">
      <w:pPr>
        <w:spacing w:before="240" w:after="24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C27FD">
        <w:rPr>
          <w:rFonts w:ascii="Times New Roman" w:hAnsi="Times New Roman"/>
          <w:b/>
          <w:sz w:val="24"/>
          <w:szCs w:val="24"/>
        </w:rPr>
        <w:t>ПРИКАЗЫВАЮ:</w:t>
      </w:r>
    </w:p>
    <w:p w14:paraId="43C714DF" w14:textId="77777777" w:rsidR="002C27FD" w:rsidRPr="00771028" w:rsidRDefault="002C27FD" w:rsidP="00C01BBA">
      <w:pPr>
        <w:pStyle w:val="afff4"/>
        <w:numPr>
          <w:ilvl w:val="2"/>
          <w:numId w:val="63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71028">
        <w:rPr>
          <w:rFonts w:ascii="Times New Roman" w:hAnsi="Times New Roman"/>
          <w:sz w:val="24"/>
          <w:szCs w:val="24"/>
        </w:rPr>
        <w:t>Утвердить:</w:t>
      </w:r>
    </w:p>
    <w:p w14:paraId="47788853" w14:textId="77777777" w:rsidR="002C27FD" w:rsidRPr="00771028" w:rsidRDefault="002C27FD" w:rsidP="00C01BBA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71028">
        <w:rPr>
          <w:rFonts w:ascii="Times New Roman" w:hAnsi="Times New Roman"/>
          <w:sz w:val="24"/>
          <w:szCs w:val="24"/>
        </w:rPr>
        <w:t xml:space="preserve">Положение по </w:t>
      </w:r>
      <w:r w:rsidR="000A5D44">
        <w:rPr>
          <w:rFonts w:ascii="Times New Roman" w:hAnsi="Times New Roman"/>
          <w:sz w:val="24"/>
          <w:szCs w:val="24"/>
        </w:rPr>
        <w:t>реализации образовательных программ</w:t>
      </w:r>
      <w:r w:rsidR="000A5D44" w:rsidRPr="000A5D44">
        <w:rPr>
          <w:rFonts w:ascii="Times New Roman" w:hAnsi="Times New Roman"/>
          <w:sz w:val="24"/>
          <w:szCs w:val="24"/>
        </w:rPr>
        <w:t xml:space="preserve"> с </w:t>
      </w:r>
      <w:r w:rsidR="000A5D44">
        <w:rPr>
          <w:rFonts w:ascii="Times New Roman" w:hAnsi="Times New Roman"/>
          <w:sz w:val="24"/>
          <w:szCs w:val="24"/>
        </w:rPr>
        <w:t>применением</w:t>
      </w:r>
      <w:r w:rsidR="000A5D44" w:rsidRPr="000A5D44">
        <w:rPr>
          <w:rFonts w:ascii="Times New Roman" w:hAnsi="Times New Roman"/>
          <w:sz w:val="24"/>
          <w:szCs w:val="24"/>
        </w:rPr>
        <w:t xml:space="preserve"> электронного обучения, дистанционных образовательных технологий</w:t>
      </w:r>
      <w:r w:rsidR="000A5D44" w:rsidRPr="000B6AF6">
        <w:rPr>
          <w:b/>
          <w:i/>
        </w:rPr>
        <w:t xml:space="preserve"> </w:t>
      </w:r>
      <w:r w:rsidRPr="00771028">
        <w:rPr>
          <w:rFonts w:ascii="Times New Roman" w:hAnsi="Times New Roman"/>
          <w:sz w:val="24"/>
          <w:szCs w:val="24"/>
        </w:rPr>
        <w:t>в общеобразовательной организации</w:t>
      </w:r>
      <w:r w:rsidR="0029046E">
        <w:rPr>
          <w:rFonts w:ascii="Times New Roman" w:hAnsi="Times New Roman"/>
          <w:sz w:val="24"/>
          <w:szCs w:val="24"/>
        </w:rPr>
        <w:t xml:space="preserve"> (приложение 1)</w:t>
      </w:r>
      <w:r w:rsidRPr="00771028">
        <w:rPr>
          <w:rFonts w:ascii="Times New Roman" w:hAnsi="Times New Roman"/>
          <w:sz w:val="24"/>
          <w:szCs w:val="24"/>
        </w:rPr>
        <w:t>.</w:t>
      </w:r>
    </w:p>
    <w:p w14:paraId="7612C5C5" w14:textId="77777777" w:rsidR="002C27FD" w:rsidRPr="00771028" w:rsidRDefault="00FD61ED" w:rsidP="00C01BBA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работы по </w:t>
      </w:r>
      <w:r w:rsidR="00B719B2">
        <w:rPr>
          <w:rFonts w:ascii="Times New Roman" w:hAnsi="Times New Roman"/>
          <w:sz w:val="24"/>
          <w:szCs w:val="24"/>
        </w:rPr>
        <w:t>реализации образовательных программ</w:t>
      </w:r>
      <w:r w:rsidR="00B719B2" w:rsidRPr="000A5D44">
        <w:rPr>
          <w:rFonts w:ascii="Times New Roman" w:hAnsi="Times New Roman"/>
          <w:sz w:val="24"/>
          <w:szCs w:val="24"/>
        </w:rPr>
        <w:t xml:space="preserve"> с </w:t>
      </w:r>
      <w:r w:rsidR="00B719B2">
        <w:rPr>
          <w:rFonts w:ascii="Times New Roman" w:hAnsi="Times New Roman"/>
          <w:sz w:val="24"/>
          <w:szCs w:val="24"/>
        </w:rPr>
        <w:t>применением</w:t>
      </w:r>
      <w:r w:rsidR="00B719B2" w:rsidRPr="000A5D44">
        <w:rPr>
          <w:rFonts w:ascii="Times New Roman" w:hAnsi="Times New Roman"/>
          <w:sz w:val="24"/>
          <w:szCs w:val="24"/>
        </w:rPr>
        <w:t xml:space="preserve"> электронного обучения, дистанционных образовательных технологий</w:t>
      </w:r>
      <w:r w:rsidR="00B719B2" w:rsidRPr="000B6AF6">
        <w:rPr>
          <w:b/>
          <w:i/>
        </w:rPr>
        <w:t xml:space="preserve"> </w:t>
      </w:r>
      <w:r w:rsidR="00B719B2" w:rsidRPr="00771028">
        <w:rPr>
          <w:rFonts w:ascii="Times New Roman" w:hAnsi="Times New Roman"/>
          <w:sz w:val="24"/>
          <w:szCs w:val="24"/>
        </w:rPr>
        <w:t>в общеобразовательной организации</w:t>
      </w:r>
      <w:r w:rsidR="0029046E">
        <w:rPr>
          <w:rFonts w:ascii="Times New Roman" w:hAnsi="Times New Roman"/>
          <w:sz w:val="24"/>
          <w:szCs w:val="24"/>
        </w:rPr>
        <w:t xml:space="preserve"> (приложение 2)</w:t>
      </w:r>
      <w:r w:rsidR="002C27FD" w:rsidRPr="00771028">
        <w:rPr>
          <w:rFonts w:ascii="Times New Roman" w:hAnsi="Times New Roman"/>
          <w:sz w:val="24"/>
          <w:szCs w:val="24"/>
        </w:rPr>
        <w:t>.</w:t>
      </w:r>
    </w:p>
    <w:p w14:paraId="493A0CCE" w14:textId="77777777" w:rsidR="002C27FD" w:rsidRPr="00771028" w:rsidRDefault="002C27FD" w:rsidP="00C01BBA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71028">
        <w:rPr>
          <w:rFonts w:ascii="Times New Roman" w:hAnsi="Times New Roman"/>
          <w:sz w:val="24"/>
          <w:szCs w:val="24"/>
        </w:rPr>
        <w:t>Должностную инструкцию педагога, осуществляющего обучение в дистанционной форме (сетевого педагога)</w:t>
      </w:r>
      <w:r w:rsidR="0029046E">
        <w:rPr>
          <w:rFonts w:ascii="Times New Roman" w:hAnsi="Times New Roman"/>
          <w:sz w:val="24"/>
          <w:szCs w:val="24"/>
        </w:rPr>
        <w:t xml:space="preserve"> (приложение 3)</w:t>
      </w:r>
      <w:r w:rsidRPr="00771028">
        <w:rPr>
          <w:rFonts w:ascii="Times New Roman" w:hAnsi="Times New Roman"/>
          <w:sz w:val="24"/>
          <w:szCs w:val="24"/>
        </w:rPr>
        <w:t>.</w:t>
      </w:r>
    </w:p>
    <w:p w14:paraId="530A0696" w14:textId="77777777" w:rsidR="002C27FD" w:rsidRPr="00771028" w:rsidRDefault="002C27FD" w:rsidP="00C01BBA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771028">
        <w:rPr>
          <w:rFonts w:ascii="Times New Roman" w:hAnsi="Times New Roman"/>
          <w:sz w:val="24"/>
          <w:szCs w:val="24"/>
        </w:rPr>
        <w:t>Функциональные обязанности ответственного за организацию дистанционного обучения в об</w:t>
      </w:r>
      <w:r w:rsidR="0008499E">
        <w:rPr>
          <w:rFonts w:ascii="Times New Roman" w:hAnsi="Times New Roman"/>
          <w:sz w:val="24"/>
          <w:szCs w:val="24"/>
        </w:rPr>
        <w:t>щеоб</w:t>
      </w:r>
      <w:r w:rsidRPr="00771028">
        <w:rPr>
          <w:rFonts w:ascii="Times New Roman" w:hAnsi="Times New Roman"/>
          <w:sz w:val="24"/>
          <w:szCs w:val="24"/>
        </w:rPr>
        <w:t>разовательной организации (координатора)</w:t>
      </w:r>
      <w:r w:rsidR="0029046E" w:rsidRPr="0029046E">
        <w:rPr>
          <w:rFonts w:ascii="Times New Roman" w:hAnsi="Times New Roman"/>
          <w:sz w:val="24"/>
          <w:szCs w:val="24"/>
        </w:rPr>
        <w:t xml:space="preserve"> </w:t>
      </w:r>
      <w:r w:rsidR="0029046E">
        <w:rPr>
          <w:rFonts w:ascii="Times New Roman" w:hAnsi="Times New Roman"/>
          <w:sz w:val="24"/>
          <w:szCs w:val="24"/>
        </w:rPr>
        <w:t>(приложение 4)</w:t>
      </w:r>
      <w:r w:rsidRPr="00771028">
        <w:rPr>
          <w:rFonts w:ascii="Times New Roman" w:hAnsi="Times New Roman"/>
          <w:sz w:val="24"/>
          <w:szCs w:val="24"/>
        </w:rPr>
        <w:t xml:space="preserve">. </w:t>
      </w:r>
    </w:p>
    <w:p w14:paraId="42AB9AD5" w14:textId="77777777" w:rsidR="002C27FD" w:rsidRPr="00771028" w:rsidRDefault="002C27FD" w:rsidP="00C01BBA">
      <w:pPr>
        <w:pStyle w:val="afff4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71028">
        <w:rPr>
          <w:rFonts w:ascii="Times New Roman" w:hAnsi="Times New Roman"/>
          <w:sz w:val="24"/>
          <w:szCs w:val="24"/>
        </w:rPr>
        <w:t xml:space="preserve">Назначить координатором, ответственным за организацию учебного процесса с использованием дистанционных образовательных технологий </w:t>
      </w:r>
      <w:r w:rsidRPr="00771028">
        <w:rPr>
          <w:rFonts w:ascii="Times New Roman" w:hAnsi="Times New Roman"/>
          <w:i/>
          <w:iCs/>
          <w:sz w:val="24"/>
          <w:szCs w:val="24"/>
        </w:rPr>
        <w:t>ФИО, должность.</w:t>
      </w:r>
    </w:p>
    <w:p w14:paraId="4C5FBE43" w14:textId="77777777" w:rsidR="002C27FD" w:rsidRPr="0029046E" w:rsidRDefault="002C27FD" w:rsidP="00C01BBA">
      <w:pPr>
        <w:pStyle w:val="afff4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771028">
        <w:rPr>
          <w:rFonts w:ascii="Times New Roman" w:hAnsi="Times New Roman"/>
          <w:sz w:val="24"/>
          <w:szCs w:val="24"/>
        </w:rPr>
        <w:t xml:space="preserve">Координатору </w:t>
      </w:r>
      <w:r w:rsidRPr="0029046E">
        <w:rPr>
          <w:rFonts w:ascii="Times New Roman" w:hAnsi="Times New Roman"/>
          <w:iCs/>
          <w:sz w:val="24"/>
          <w:szCs w:val="24"/>
        </w:rPr>
        <w:t>ФИО</w:t>
      </w:r>
      <w:r w:rsidR="0029046E" w:rsidRPr="0029046E">
        <w:rPr>
          <w:rFonts w:ascii="Times New Roman" w:hAnsi="Times New Roman"/>
          <w:iCs/>
          <w:sz w:val="24"/>
          <w:szCs w:val="24"/>
        </w:rPr>
        <w:t>:</w:t>
      </w:r>
    </w:p>
    <w:p w14:paraId="1012E4DD" w14:textId="77777777" w:rsidR="00FD61ED" w:rsidRPr="00FD61ED" w:rsidRDefault="0029046E" w:rsidP="00FD61ED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FD61ED">
        <w:rPr>
          <w:rFonts w:ascii="Times New Roman" w:hAnsi="Times New Roman"/>
          <w:sz w:val="24"/>
          <w:szCs w:val="24"/>
        </w:rPr>
        <w:t xml:space="preserve">зучить </w:t>
      </w:r>
      <w:r>
        <w:rPr>
          <w:rFonts w:ascii="Times New Roman" w:hAnsi="Times New Roman"/>
          <w:sz w:val="24"/>
          <w:szCs w:val="24"/>
        </w:rPr>
        <w:t xml:space="preserve">с </w:t>
      </w:r>
      <w:r w:rsidR="00512494">
        <w:rPr>
          <w:rFonts w:ascii="Times New Roman" w:hAnsi="Times New Roman"/>
          <w:sz w:val="24"/>
          <w:szCs w:val="24"/>
        </w:rPr>
        <w:t>педагогическими работниками</w:t>
      </w:r>
      <w:r w:rsidRPr="003777F0">
        <w:rPr>
          <w:rFonts w:ascii="Times New Roman" w:hAnsi="Times New Roman"/>
          <w:sz w:val="24"/>
          <w:szCs w:val="24"/>
        </w:rPr>
        <w:t xml:space="preserve"> ОО </w:t>
      </w:r>
      <w:r w:rsidR="00FD61ED">
        <w:rPr>
          <w:rFonts w:ascii="Times New Roman" w:hAnsi="Times New Roman"/>
          <w:sz w:val="24"/>
          <w:szCs w:val="24"/>
        </w:rPr>
        <w:t xml:space="preserve">«Положение </w:t>
      </w:r>
      <w:r w:rsidR="00FD61ED" w:rsidRPr="00FD61ED">
        <w:rPr>
          <w:rFonts w:ascii="Times New Roman" w:hAnsi="Times New Roman"/>
          <w:sz w:val="24"/>
          <w:szCs w:val="24"/>
        </w:rPr>
        <w:t xml:space="preserve">по </w:t>
      </w:r>
      <w:r w:rsidR="003466F7">
        <w:rPr>
          <w:rFonts w:ascii="Times New Roman" w:hAnsi="Times New Roman"/>
          <w:sz w:val="24"/>
          <w:szCs w:val="24"/>
        </w:rPr>
        <w:t>реализации образовательных программ</w:t>
      </w:r>
      <w:r w:rsidR="003466F7" w:rsidRPr="000A5D44">
        <w:rPr>
          <w:rFonts w:ascii="Times New Roman" w:hAnsi="Times New Roman"/>
          <w:sz w:val="24"/>
          <w:szCs w:val="24"/>
        </w:rPr>
        <w:t xml:space="preserve"> с </w:t>
      </w:r>
      <w:r w:rsidR="003466F7">
        <w:rPr>
          <w:rFonts w:ascii="Times New Roman" w:hAnsi="Times New Roman"/>
          <w:sz w:val="24"/>
          <w:szCs w:val="24"/>
        </w:rPr>
        <w:t>применением</w:t>
      </w:r>
      <w:r w:rsidR="003466F7" w:rsidRPr="000A5D44">
        <w:rPr>
          <w:rFonts w:ascii="Times New Roman" w:hAnsi="Times New Roman"/>
          <w:sz w:val="24"/>
          <w:szCs w:val="24"/>
        </w:rPr>
        <w:t xml:space="preserve"> электронного обучения, дистанционных образовательных технологий</w:t>
      </w:r>
      <w:r w:rsidR="003466F7" w:rsidRPr="000B6AF6">
        <w:rPr>
          <w:b/>
          <w:i/>
        </w:rPr>
        <w:t xml:space="preserve"> </w:t>
      </w:r>
      <w:r w:rsidR="003466F7" w:rsidRPr="00771028">
        <w:rPr>
          <w:rFonts w:ascii="Times New Roman" w:hAnsi="Times New Roman"/>
          <w:sz w:val="24"/>
          <w:szCs w:val="24"/>
        </w:rPr>
        <w:t>в общеобразовательной организации</w:t>
      </w:r>
      <w:r w:rsidR="00FD61ED">
        <w:rPr>
          <w:rFonts w:ascii="Times New Roman" w:hAnsi="Times New Roman"/>
          <w:sz w:val="24"/>
          <w:szCs w:val="24"/>
        </w:rPr>
        <w:t>»</w:t>
      </w:r>
      <w:r w:rsidRPr="00290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срок до..</w:t>
      </w:r>
      <w:r w:rsidR="00FD61ED">
        <w:rPr>
          <w:rFonts w:ascii="Times New Roman" w:hAnsi="Times New Roman"/>
          <w:sz w:val="24"/>
          <w:szCs w:val="24"/>
        </w:rPr>
        <w:t>.</w:t>
      </w:r>
    </w:p>
    <w:p w14:paraId="3FE2A191" w14:textId="77777777" w:rsidR="002C27FD" w:rsidRPr="003777F0" w:rsidRDefault="002C27FD" w:rsidP="00FD61ED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777F0">
        <w:rPr>
          <w:rFonts w:ascii="Times New Roman" w:hAnsi="Times New Roman"/>
          <w:sz w:val="24"/>
          <w:szCs w:val="24"/>
        </w:rPr>
        <w:t>Провести мониторинг образовательных потребностей обучающихся в рамках сетевого взаимодействия с использованием дистанционных образовательных технологий</w:t>
      </w:r>
      <w:r w:rsidR="0029046E">
        <w:rPr>
          <w:rFonts w:ascii="Times New Roman" w:hAnsi="Times New Roman"/>
          <w:sz w:val="24"/>
          <w:szCs w:val="24"/>
        </w:rPr>
        <w:t xml:space="preserve"> в срок до..</w:t>
      </w:r>
      <w:r w:rsidRPr="003777F0">
        <w:rPr>
          <w:rFonts w:ascii="Times New Roman" w:hAnsi="Times New Roman"/>
          <w:sz w:val="24"/>
          <w:szCs w:val="24"/>
        </w:rPr>
        <w:t>.</w:t>
      </w:r>
    </w:p>
    <w:p w14:paraId="745D02C0" w14:textId="3ED858F6" w:rsidR="002C27FD" w:rsidRPr="003777F0" w:rsidRDefault="002C27FD" w:rsidP="00FD61ED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777F0">
        <w:rPr>
          <w:rFonts w:ascii="Times New Roman" w:hAnsi="Times New Roman"/>
          <w:sz w:val="24"/>
          <w:szCs w:val="24"/>
        </w:rPr>
        <w:t xml:space="preserve">Подготовить предварительные списки обучающихся, </w:t>
      </w:r>
      <w:r w:rsidR="0008499E">
        <w:rPr>
          <w:rFonts w:ascii="Times New Roman" w:hAnsi="Times New Roman"/>
          <w:sz w:val="24"/>
          <w:szCs w:val="24"/>
        </w:rPr>
        <w:t xml:space="preserve">изъявивших желание </w:t>
      </w:r>
      <w:r w:rsidR="0008499E" w:rsidRPr="003777F0">
        <w:rPr>
          <w:rFonts w:ascii="Times New Roman" w:hAnsi="Times New Roman"/>
          <w:sz w:val="24"/>
          <w:szCs w:val="24"/>
        </w:rPr>
        <w:t>обуч</w:t>
      </w:r>
      <w:r w:rsidR="0008499E">
        <w:rPr>
          <w:rFonts w:ascii="Times New Roman" w:hAnsi="Times New Roman"/>
          <w:sz w:val="24"/>
          <w:szCs w:val="24"/>
        </w:rPr>
        <w:t xml:space="preserve">аться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="00AB098C">
        <w:rPr>
          <w:rFonts w:ascii="Times New Roman" w:hAnsi="Times New Roman"/>
          <w:sz w:val="24"/>
          <w:szCs w:val="24"/>
        </w:rPr>
        <w:t>в срок до..</w:t>
      </w:r>
      <w:r w:rsidRPr="003777F0">
        <w:rPr>
          <w:rFonts w:ascii="Times New Roman" w:hAnsi="Times New Roman"/>
          <w:sz w:val="24"/>
          <w:szCs w:val="24"/>
        </w:rPr>
        <w:t xml:space="preserve">. </w:t>
      </w:r>
    </w:p>
    <w:p w14:paraId="2F3F801B" w14:textId="15B33AF9" w:rsidR="002C27FD" w:rsidRPr="003777F0" w:rsidRDefault="00512494" w:rsidP="00FD61ED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Подать списки</w:t>
      </w:r>
      <w:r w:rsidRPr="003777F0">
        <w:rPr>
          <w:rFonts w:ascii="Times New Roman" w:hAnsi="Times New Roman"/>
          <w:sz w:val="24"/>
          <w:szCs w:val="24"/>
        </w:rPr>
        <w:t xml:space="preserve"> </w:t>
      </w:r>
      <w:r w:rsidR="002C27FD" w:rsidRPr="003777F0">
        <w:rPr>
          <w:rFonts w:ascii="Times New Roman" w:hAnsi="Times New Roman"/>
          <w:sz w:val="24"/>
          <w:szCs w:val="24"/>
        </w:rPr>
        <w:t>сетевых педагогов для участия в обучении</w:t>
      </w:r>
      <w:r w:rsidR="0008499E">
        <w:rPr>
          <w:rFonts w:ascii="Times New Roman" w:hAnsi="Times New Roman"/>
          <w:sz w:val="24"/>
          <w:szCs w:val="24"/>
        </w:rPr>
        <w:t xml:space="preserve"> с применением </w:t>
      </w:r>
      <w:r w:rsidR="007772AA">
        <w:rPr>
          <w:rFonts w:ascii="Times New Roman" w:hAnsi="Times New Roman"/>
          <w:sz w:val="24"/>
          <w:szCs w:val="24"/>
        </w:rPr>
        <w:t xml:space="preserve">ЭО, ДОТ </w:t>
      </w:r>
      <w:r w:rsidR="00AB098C">
        <w:rPr>
          <w:rFonts w:ascii="Times New Roman" w:hAnsi="Times New Roman"/>
          <w:sz w:val="24"/>
          <w:szCs w:val="24"/>
        </w:rPr>
        <w:t>в срок до..</w:t>
      </w:r>
      <w:r w:rsidR="002C27FD" w:rsidRPr="003777F0">
        <w:rPr>
          <w:rFonts w:ascii="Times New Roman" w:hAnsi="Times New Roman"/>
          <w:sz w:val="24"/>
          <w:szCs w:val="24"/>
        </w:rPr>
        <w:t>.</w:t>
      </w:r>
    </w:p>
    <w:p w14:paraId="32224521" w14:textId="77777777" w:rsidR="002C27FD" w:rsidRPr="003777F0" w:rsidRDefault="002C27FD" w:rsidP="00FD61ED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777F0">
        <w:rPr>
          <w:rFonts w:ascii="Times New Roman" w:hAnsi="Times New Roman"/>
          <w:sz w:val="24"/>
          <w:szCs w:val="24"/>
        </w:rPr>
        <w:t xml:space="preserve">Составить расписание учебных занятий с использованием </w:t>
      </w:r>
      <w:r w:rsidR="003466F7">
        <w:rPr>
          <w:rFonts w:ascii="Times New Roman" w:hAnsi="Times New Roman"/>
          <w:sz w:val="24"/>
          <w:szCs w:val="24"/>
        </w:rPr>
        <w:t xml:space="preserve">электронного обучения, </w:t>
      </w:r>
      <w:r w:rsidRPr="003777F0">
        <w:rPr>
          <w:rFonts w:ascii="Times New Roman" w:hAnsi="Times New Roman"/>
          <w:sz w:val="24"/>
          <w:szCs w:val="24"/>
        </w:rPr>
        <w:t>дистанционных образовательных технологий и довести до сведения всех участников образовательного процесса.</w:t>
      </w:r>
    </w:p>
    <w:p w14:paraId="67C2DB1A" w14:textId="77777777" w:rsidR="002C27FD" w:rsidRPr="003777F0" w:rsidRDefault="002C27FD" w:rsidP="00FD61ED">
      <w:pPr>
        <w:pStyle w:val="afff4"/>
        <w:numPr>
          <w:ilvl w:val="1"/>
          <w:numId w:val="64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777F0">
        <w:rPr>
          <w:rFonts w:ascii="Times New Roman" w:hAnsi="Times New Roman"/>
          <w:sz w:val="24"/>
          <w:szCs w:val="24"/>
        </w:rPr>
        <w:t>Обеспечить информационную безопасность при выдаче логинов и паролей для авторизации в системе</w:t>
      </w:r>
      <w:r w:rsidR="003466F7">
        <w:rPr>
          <w:rFonts w:ascii="Times New Roman" w:hAnsi="Times New Roman"/>
          <w:sz w:val="24"/>
          <w:szCs w:val="24"/>
        </w:rPr>
        <w:t xml:space="preserve"> </w:t>
      </w:r>
      <w:r w:rsidR="00154587">
        <w:rPr>
          <w:rFonts w:ascii="Times New Roman" w:hAnsi="Times New Roman"/>
          <w:sz w:val="24"/>
          <w:szCs w:val="24"/>
        </w:rPr>
        <w:t xml:space="preserve">дистанционного </w:t>
      </w:r>
      <w:r w:rsidR="003466F7">
        <w:rPr>
          <w:rFonts w:ascii="Times New Roman" w:hAnsi="Times New Roman"/>
          <w:sz w:val="24"/>
          <w:szCs w:val="24"/>
        </w:rPr>
        <w:t>обучения</w:t>
      </w:r>
      <w:r w:rsidR="002711BF">
        <w:rPr>
          <w:rFonts w:ascii="Times New Roman" w:hAnsi="Times New Roman"/>
          <w:sz w:val="24"/>
          <w:szCs w:val="24"/>
        </w:rPr>
        <w:t xml:space="preserve"> с применением ЭО и ДОТ</w:t>
      </w:r>
      <w:r w:rsidRPr="003777F0">
        <w:rPr>
          <w:rFonts w:ascii="Times New Roman" w:hAnsi="Times New Roman"/>
          <w:sz w:val="24"/>
          <w:szCs w:val="24"/>
        </w:rPr>
        <w:t>.</w:t>
      </w:r>
    </w:p>
    <w:p w14:paraId="395C65AA" w14:textId="77777777" w:rsidR="002C27FD" w:rsidRPr="003777F0" w:rsidRDefault="002C27FD" w:rsidP="00C01BBA">
      <w:pPr>
        <w:pStyle w:val="afff4"/>
        <w:numPr>
          <w:ilvl w:val="0"/>
          <w:numId w:val="64"/>
        </w:numPr>
        <w:tabs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3777F0">
        <w:rPr>
          <w:rFonts w:ascii="Times New Roman" w:hAnsi="Times New Roman"/>
          <w:sz w:val="24"/>
          <w:szCs w:val="24"/>
        </w:rPr>
        <w:t xml:space="preserve">Заместителю директора по АХЧ </w:t>
      </w:r>
      <w:r w:rsidR="002711BF">
        <w:rPr>
          <w:rFonts w:ascii="Times New Roman" w:hAnsi="Times New Roman"/>
          <w:sz w:val="24"/>
          <w:szCs w:val="24"/>
        </w:rPr>
        <w:t>(</w:t>
      </w:r>
      <w:r w:rsidRPr="003777F0">
        <w:rPr>
          <w:rFonts w:ascii="Times New Roman" w:hAnsi="Times New Roman"/>
          <w:i/>
          <w:iCs/>
          <w:sz w:val="24"/>
          <w:szCs w:val="24"/>
        </w:rPr>
        <w:t>ФИО</w:t>
      </w:r>
      <w:r w:rsidR="002711BF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3777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777F0">
        <w:rPr>
          <w:rFonts w:ascii="Times New Roman" w:hAnsi="Times New Roman"/>
          <w:sz w:val="24"/>
          <w:szCs w:val="24"/>
        </w:rPr>
        <w:t xml:space="preserve">обеспечить материально-техническую базу для организации рабочих мест педагогов, привлеченных к организации обучения </w:t>
      </w:r>
      <w:r w:rsidR="002711BF">
        <w:rPr>
          <w:rFonts w:ascii="Times New Roman" w:hAnsi="Times New Roman"/>
          <w:sz w:val="24"/>
          <w:szCs w:val="24"/>
        </w:rPr>
        <w:t>с применением электронного обучения и</w:t>
      </w:r>
      <w:r w:rsidRPr="003777F0">
        <w:rPr>
          <w:rFonts w:ascii="Times New Roman" w:hAnsi="Times New Roman"/>
          <w:sz w:val="24"/>
          <w:szCs w:val="24"/>
        </w:rPr>
        <w:t xml:space="preserve"> дистанционных </w:t>
      </w:r>
      <w:r w:rsidR="003466F7">
        <w:rPr>
          <w:rFonts w:ascii="Times New Roman" w:hAnsi="Times New Roman"/>
          <w:sz w:val="24"/>
          <w:szCs w:val="24"/>
        </w:rPr>
        <w:t xml:space="preserve">образовательных </w:t>
      </w:r>
      <w:r w:rsidRPr="003777F0">
        <w:rPr>
          <w:rFonts w:ascii="Times New Roman" w:hAnsi="Times New Roman"/>
          <w:sz w:val="24"/>
          <w:szCs w:val="24"/>
        </w:rPr>
        <w:t>технологий.</w:t>
      </w:r>
    </w:p>
    <w:p w14:paraId="28B4EFD8" w14:textId="77777777" w:rsidR="002C27FD" w:rsidRPr="003777F0" w:rsidRDefault="002C27FD" w:rsidP="00C01BBA">
      <w:pPr>
        <w:pStyle w:val="afff4"/>
        <w:numPr>
          <w:ilvl w:val="0"/>
          <w:numId w:val="64"/>
        </w:numPr>
        <w:tabs>
          <w:tab w:val="left" w:pos="284"/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3777F0">
        <w:rPr>
          <w:rFonts w:ascii="Times New Roman" w:hAnsi="Times New Roman"/>
          <w:sz w:val="24"/>
          <w:szCs w:val="24"/>
        </w:rPr>
        <w:t>Назначить ответственным за настройку и обслуживание техники, необходимой для работы</w:t>
      </w:r>
      <w:r w:rsidR="002711BF">
        <w:rPr>
          <w:rFonts w:ascii="Times New Roman" w:hAnsi="Times New Roman"/>
          <w:sz w:val="24"/>
          <w:szCs w:val="24"/>
        </w:rPr>
        <w:t xml:space="preserve"> (</w:t>
      </w:r>
      <w:r w:rsidRPr="003777F0">
        <w:rPr>
          <w:rFonts w:ascii="Times New Roman" w:hAnsi="Times New Roman"/>
          <w:i/>
          <w:iCs/>
          <w:sz w:val="24"/>
          <w:szCs w:val="24"/>
        </w:rPr>
        <w:t>ФИО, должность</w:t>
      </w:r>
      <w:r w:rsidR="002711BF">
        <w:rPr>
          <w:rFonts w:ascii="Times New Roman" w:hAnsi="Times New Roman"/>
          <w:i/>
          <w:iCs/>
          <w:sz w:val="24"/>
          <w:szCs w:val="24"/>
        </w:rPr>
        <w:t>)</w:t>
      </w:r>
      <w:r w:rsidRPr="003777F0">
        <w:rPr>
          <w:rFonts w:ascii="Times New Roman" w:hAnsi="Times New Roman"/>
          <w:i/>
          <w:iCs/>
          <w:sz w:val="24"/>
          <w:szCs w:val="24"/>
        </w:rPr>
        <w:t>.</w:t>
      </w:r>
    </w:p>
    <w:p w14:paraId="4061F714" w14:textId="77777777" w:rsidR="002C27FD" w:rsidRPr="003777F0" w:rsidRDefault="002C27FD" w:rsidP="00C01BBA">
      <w:pPr>
        <w:pStyle w:val="afff4"/>
        <w:numPr>
          <w:ilvl w:val="0"/>
          <w:numId w:val="64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3777F0">
        <w:rPr>
          <w:rFonts w:ascii="Times New Roman" w:hAnsi="Times New Roman"/>
          <w:sz w:val="24"/>
          <w:szCs w:val="24"/>
        </w:rPr>
        <w:t>Контроль  за исполнением данного приказа оставляю за собой.</w:t>
      </w:r>
    </w:p>
    <w:p w14:paraId="09508A4B" w14:textId="77777777" w:rsidR="002C27FD" w:rsidRPr="002C27FD" w:rsidRDefault="002C27FD" w:rsidP="002C27F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1D6126B" w14:textId="77777777" w:rsidR="003777F0" w:rsidRDefault="003777F0" w:rsidP="002C27F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C8D9566" w14:textId="77777777" w:rsidR="002C27FD" w:rsidRPr="002C27FD" w:rsidRDefault="002C27FD" w:rsidP="002C27F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Директор _________________ </w:t>
      </w:r>
    </w:p>
    <w:p w14:paraId="1EA92DB8" w14:textId="77777777" w:rsidR="002C27FD" w:rsidRPr="002C27FD" w:rsidRDefault="002C27FD" w:rsidP="002C27F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B4BA024" w14:textId="77777777" w:rsidR="002C27FD" w:rsidRPr="002C27FD" w:rsidRDefault="002C27FD" w:rsidP="002C27F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С приказом ознакомлены:</w:t>
      </w:r>
    </w:p>
    <w:p w14:paraId="7F4B7D09" w14:textId="77777777" w:rsidR="002C27FD" w:rsidRPr="002C27FD" w:rsidRDefault="002C27FD" w:rsidP="002C27F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E08BB0F" w14:textId="77777777" w:rsidR="002C27FD" w:rsidRPr="002C27FD" w:rsidRDefault="002C27FD" w:rsidP="002C27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FCDA6E" w14:textId="77777777" w:rsidR="002C27FD" w:rsidRPr="00451AD3" w:rsidRDefault="002C27FD" w:rsidP="00786113">
      <w:pPr>
        <w:pStyle w:val="1"/>
        <w:jc w:val="right"/>
        <w:rPr>
          <w:b w:val="0"/>
          <w:sz w:val="24"/>
          <w:szCs w:val="24"/>
        </w:rPr>
      </w:pPr>
      <w:r w:rsidRPr="002C27FD">
        <w:br w:type="page"/>
      </w:r>
      <w:bookmarkStart w:id="67" w:name="_Toc493489739"/>
      <w:bookmarkStart w:id="68" w:name="_Toc499109130"/>
      <w:r w:rsidRPr="00451AD3">
        <w:rPr>
          <w:b w:val="0"/>
          <w:kern w:val="32"/>
          <w:sz w:val="24"/>
          <w:szCs w:val="24"/>
        </w:rPr>
        <w:lastRenderedPageBreak/>
        <w:t>Приложение № 4</w:t>
      </w:r>
      <w:bookmarkEnd w:id="67"/>
      <w:bookmarkEnd w:id="68"/>
    </w:p>
    <w:p w14:paraId="22549FB4" w14:textId="77777777" w:rsidR="002C27FD" w:rsidRPr="002C27FD" w:rsidRDefault="002C27FD" w:rsidP="002C27FD">
      <w:pPr>
        <w:spacing w:after="0" w:line="360" w:lineRule="auto"/>
        <w:ind w:firstLine="709"/>
        <w:jc w:val="center"/>
        <w:rPr>
          <w:rFonts w:ascii="Times New Roman" w:hAnsi="Times New Roman"/>
          <w:i/>
          <w:kern w:val="32"/>
          <w:sz w:val="24"/>
          <w:szCs w:val="24"/>
        </w:rPr>
      </w:pPr>
      <w:r w:rsidRPr="002C27FD">
        <w:rPr>
          <w:rFonts w:ascii="Times New Roman" w:hAnsi="Times New Roman"/>
          <w:i/>
          <w:kern w:val="32"/>
          <w:sz w:val="24"/>
          <w:szCs w:val="24"/>
        </w:rPr>
        <w:t>Бланк образовательной организации</w:t>
      </w:r>
    </w:p>
    <w:p w14:paraId="237F8C0B" w14:textId="77777777" w:rsidR="00451AD3" w:rsidRPr="002C27FD" w:rsidRDefault="00451AD3" w:rsidP="00451AD3">
      <w:pPr>
        <w:pStyle w:val="3"/>
        <w:jc w:val="center"/>
      </w:pPr>
      <w:bookmarkStart w:id="69" w:name="_Toc499109131"/>
      <w:r w:rsidRPr="002C27FD">
        <w:t>ПРИКАЗ</w:t>
      </w:r>
      <w:bookmarkEnd w:id="69"/>
    </w:p>
    <w:p w14:paraId="6F2C38B1" w14:textId="77777777" w:rsidR="00451AD3" w:rsidRPr="002C27FD" w:rsidRDefault="00451AD3" w:rsidP="00451AD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87CF12" w14:textId="53E4E370" w:rsidR="00451AD3" w:rsidRPr="002C27FD" w:rsidRDefault="00451AD3" w:rsidP="00451AD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«__»</w:t>
      </w:r>
      <w:r w:rsidRPr="002C27FD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20</w:t>
      </w:r>
      <w:r w:rsidR="002E101C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г. Симферополь</w:t>
      </w:r>
      <w:r w:rsidRPr="002C27FD">
        <w:rPr>
          <w:rFonts w:ascii="Times New Roman" w:hAnsi="Times New Roman"/>
          <w:bCs/>
          <w:sz w:val="24"/>
          <w:szCs w:val="24"/>
        </w:rPr>
        <w:tab/>
      </w:r>
      <w:r w:rsidRPr="002C27FD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  <w:r w:rsidRPr="002C27FD">
        <w:rPr>
          <w:rFonts w:ascii="Times New Roman" w:hAnsi="Times New Roman"/>
          <w:bCs/>
          <w:sz w:val="24"/>
          <w:szCs w:val="24"/>
        </w:rPr>
        <w:tab/>
        <w:t>№________</w:t>
      </w:r>
    </w:p>
    <w:p w14:paraId="0B1FA741" w14:textId="77777777" w:rsidR="00451AD3" w:rsidRDefault="00451AD3" w:rsidP="00C04E59">
      <w:pPr>
        <w:pStyle w:val="3"/>
        <w:spacing w:before="0" w:after="0"/>
        <w:rPr>
          <w:rFonts w:ascii="Times New Roman" w:hAnsi="Times New Roman"/>
          <w:sz w:val="24"/>
          <w:szCs w:val="28"/>
        </w:rPr>
      </w:pPr>
    </w:p>
    <w:p w14:paraId="5860278D" w14:textId="77777777" w:rsidR="002C27FD" w:rsidRPr="0060116B" w:rsidRDefault="002C27FD" w:rsidP="0060116B">
      <w:pPr>
        <w:pStyle w:val="3"/>
        <w:ind w:right="4818"/>
        <w:rPr>
          <w:rFonts w:ascii="Times New Roman" w:hAnsi="Times New Roman"/>
          <w:sz w:val="24"/>
          <w:szCs w:val="24"/>
        </w:rPr>
      </w:pPr>
      <w:bookmarkStart w:id="70" w:name="_Toc499109132"/>
      <w:r w:rsidRPr="0060116B">
        <w:rPr>
          <w:rFonts w:ascii="Times New Roman" w:hAnsi="Times New Roman"/>
          <w:sz w:val="24"/>
          <w:szCs w:val="24"/>
        </w:rPr>
        <w:t>Об организации обучения</w:t>
      </w:r>
      <w:r w:rsidR="002F77FB" w:rsidRPr="0060116B">
        <w:rPr>
          <w:rFonts w:ascii="Times New Roman" w:hAnsi="Times New Roman"/>
          <w:sz w:val="24"/>
          <w:szCs w:val="24"/>
        </w:rPr>
        <w:t xml:space="preserve"> </w:t>
      </w:r>
      <w:r w:rsidRPr="0060116B">
        <w:rPr>
          <w:rFonts w:ascii="Times New Roman" w:hAnsi="Times New Roman"/>
          <w:sz w:val="24"/>
          <w:szCs w:val="24"/>
        </w:rPr>
        <w:t xml:space="preserve">с </w:t>
      </w:r>
      <w:r w:rsidR="00451AD3" w:rsidRPr="0060116B">
        <w:rPr>
          <w:rFonts w:ascii="Times New Roman" w:hAnsi="Times New Roman"/>
          <w:sz w:val="24"/>
          <w:szCs w:val="24"/>
        </w:rPr>
        <w:t>применением</w:t>
      </w:r>
      <w:r w:rsidRPr="0060116B">
        <w:rPr>
          <w:rFonts w:ascii="Times New Roman" w:hAnsi="Times New Roman"/>
          <w:sz w:val="24"/>
          <w:szCs w:val="24"/>
        </w:rPr>
        <w:t xml:space="preserve"> </w:t>
      </w:r>
      <w:r w:rsidR="007B415B" w:rsidRPr="0060116B">
        <w:rPr>
          <w:rFonts w:ascii="Times New Roman" w:hAnsi="Times New Roman"/>
          <w:sz w:val="24"/>
          <w:szCs w:val="24"/>
        </w:rPr>
        <w:t xml:space="preserve">электронного обучения, </w:t>
      </w:r>
      <w:r w:rsidR="002F77FB" w:rsidRPr="0060116B">
        <w:rPr>
          <w:rFonts w:ascii="Times New Roman" w:hAnsi="Times New Roman"/>
          <w:sz w:val="24"/>
          <w:szCs w:val="24"/>
        </w:rPr>
        <w:t xml:space="preserve"> </w:t>
      </w:r>
      <w:r w:rsidRPr="0060116B">
        <w:rPr>
          <w:rFonts w:ascii="Times New Roman" w:hAnsi="Times New Roman"/>
          <w:sz w:val="24"/>
          <w:szCs w:val="24"/>
        </w:rPr>
        <w:t>дистанционных</w:t>
      </w:r>
      <w:r w:rsidR="002F77FB" w:rsidRPr="0060116B">
        <w:rPr>
          <w:rFonts w:ascii="Times New Roman" w:hAnsi="Times New Roman"/>
          <w:sz w:val="24"/>
          <w:szCs w:val="24"/>
        </w:rPr>
        <w:t xml:space="preserve"> </w:t>
      </w:r>
      <w:r w:rsidRPr="0060116B">
        <w:rPr>
          <w:rFonts w:ascii="Times New Roman" w:hAnsi="Times New Roman"/>
          <w:sz w:val="24"/>
          <w:szCs w:val="24"/>
        </w:rPr>
        <w:t>образовательных технологий</w:t>
      </w:r>
      <w:bookmarkEnd w:id="70"/>
      <w:r w:rsidRPr="0060116B">
        <w:rPr>
          <w:rFonts w:ascii="Times New Roman" w:hAnsi="Times New Roman"/>
          <w:sz w:val="24"/>
          <w:szCs w:val="24"/>
        </w:rPr>
        <w:t xml:space="preserve"> </w:t>
      </w:r>
    </w:p>
    <w:p w14:paraId="7BDA3C3D" w14:textId="77777777" w:rsidR="002C27FD" w:rsidRPr="00A4343F" w:rsidRDefault="002C27FD" w:rsidP="0078611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E45DF33" w14:textId="77777777" w:rsidR="002C27FD" w:rsidRPr="00451AD3" w:rsidRDefault="00FD7829" w:rsidP="00451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основании приказа  от _ ___ №___ «О реализации</w:t>
      </w:r>
      <w:r w:rsidR="002C27FD" w:rsidRPr="00451AD3">
        <w:rPr>
          <w:rFonts w:ascii="Times New Roman" w:hAnsi="Times New Roman"/>
          <w:sz w:val="24"/>
          <w:szCs w:val="28"/>
        </w:rPr>
        <w:t xml:space="preserve"> </w:t>
      </w:r>
      <w:r w:rsidR="007B415B" w:rsidRPr="00451AD3">
        <w:rPr>
          <w:rFonts w:ascii="Times New Roman" w:hAnsi="Times New Roman"/>
          <w:sz w:val="24"/>
          <w:szCs w:val="28"/>
        </w:rPr>
        <w:t xml:space="preserve">образовательным программам с применением </w:t>
      </w:r>
      <w:r w:rsidR="00695455">
        <w:rPr>
          <w:rFonts w:ascii="Times New Roman" w:hAnsi="Times New Roman"/>
          <w:sz w:val="24"/>
          <w:szCs w:val="28"/>
        </w:rPr>
        <w:t>электронного обучения,</w:t>
      </w:r>
      <w:r w:rsidR="00A4343F" w:rsidRPr="00451AD3">
        <w:rPr>
          <w:rFonts w:ascii="Times New Roman" w:hAnsi="Times New Roman"/>
          <w:sz w:val="24"/>
          <w:szCs w:val="28"/>
        </w:rPr>
        <w:t xml:space="preserve"> дистанционных образовательных технологий</w:t>
      </w:r>
      <w:r w:rsidR="00695455">
        <w:rPr>
          <w:rFonts w:ascii="Times New Roman" w:hAnsi="Times New Roman"/>
          <w:sz w:val="24"/>
          <w:szCs w:val="28"/>
        </w:rPr>
        <w:t>»</w:t>
      </w:r>
      <w:r w:rsidR="00A4343F" w:rsidRPr="00451AD3">
        <w:rPr>
          <w:rFonts w:ascii="Times New Roman" w:hAnsi="Times New Roman"/>
          <w:sz w:val="24"/>
          <w:szCs w:val="28"/>
        </w:rPr>
        <w:t xml:space="preserve"> </w:t>
      </w:r>
      <w:r w:rsidR="007B415B" w:rsidRPr="00451AD3">
        <w:rPr>
          <w:rFonts w:ascii="Times New Roman" w:hAnsi="Times New Roman"/>
          <w:sz w:val="24"/>
          <w:szCs w:val="28"/>
        </w:rPr>
        <w:t xml:space="preserve">в общеобразовательной организации </w:t>
      </w:r>
      <w:r w:rsidR="002C27FD" w:rsidRPr="00451AD3">
        <w:rPr>
          <w:rFonts w:ascii="Times New Roman" w:hAnsi="Times New Roman"/>
          <w:sz w:val="24"/>
          <w:szCs w:val="28"/>
        </w:rPr>
        <w:t>в 20__</w:t>
      </w:r>
      <w:r w:rsidR="00695455">
        <w:rPr>
          <w:rFonts w:ascii="Times New Roman" w:hAnsi="Times New Roman"/>
          <w:sz w:val="24"/>
          <w:szCs w:val="28"/>
        </w:rPr>
        <w:t xml:space="preserve"> </w:t>
      </w:r>
      <w:r w:rsidR="002C27FD" w:rsidRPr="00451AD3">
        <w:rPr>
          <w:rFonts w:ascii="Times New Roman" w:hAnsi="Times New Roman"/>
          <w:sz w:val="24"/>
          <w:szCs w:val="28"/>
        </w:rPr>
        <w:t>-</w:t>
      </w:r>
      <w:r w:rsidR="00695455">
        <w:rPr>
          <w:rFonts w:ascii="Times New Roman" w:hAnsi="Times New Roman"/>
          <w:sz w:val="24"/>
          <w:szCs w:val="28"/>
        </w:rPr>
        <w:t xml:space="preserve"> </w:t>
      </w:r>
      <w:r w:rsidR="002C27FD" w:rsidRPr="00451AD3">
        <w:rPr>
          <w:rFonts w:ascii="Times New Roman" w:hAnsi="Times New Roman"/>
          <w:sz w:val="24"/>
          <w:szCs w:val="28"/>
        </w:rPr>
        <w:t>20__ учебном году</w:t>
      </w:r>
    </w:p>
    <w:p w14:paraId="5990AF39" w14:textId="77777777" w:rsidR="002C27FD" w:rsidRPr="00451AD3" w:rsidRDefault="002C27FD" w:rsidP="00947B3C">
      <w:pPr>
        <w:spacing w:before="240" w:after="240" w:line="240" w:lineRule="auto"/>
        <w:rPr>
          <w:rFonts w:ascii="Times New Roman" w:hAnsi="Times New Roman"/>
          <w:b/>
          <w:sz w:val="24"/>
          <w:szCs w:val="28"/>
          <w:lang w:val="en-US"/>
        </w:rPr>
      </w:pPr>
      <w:r w:rsidRPr="00451AD3">
        <w:rPr>
          <w:rFonts w:ascii="Times New Roman" w:hAnsi="Times New Roman"/>
          <w:sz w:val="24"/>
          <w:szCs w:val="28"/>
        </w:rPr>
        <w:t xml:space="preserve"> </w:t>
      </w:r>
      <w:r w:rsidRPr="00451AD3">
        <w:rPr>
          <w:rFonts w:ascii="Times New Roman" w:hAnsi="Times New Roman"/>
          <w:b/>
          <w:sz w:val="24"/>
          <w:szCs w:val="28"/>
        </w:rPr>
        <w:t>ПРИКАЗЫВАЮ:</w:t>
      </w:r>
    </w:p>
    <w:p w14:paraId="1E9EF5C0" w14:textId="77777777" w:rsidR="002C27FD" w:rsidRPr="00451AD3" w:rsidRDefault="002C27FD" w:rsidP="00786113">
      <w:pPr>
        <w:pStyle w:val="14"/>
        <w:numPr>
          <w:ilvl w:val="0"/>
          <w:numId w:val="43"/>
        </w:numPr>
        <w:tabs>
          <w:tab w:val="left" w:pos="284"/>
        </w:tabs>
        <w:spacing w:after="120" w:line="240" w:lineRule="auto"/>
        <w:ind w:left="714" w:hanging="357"/>
        <w:contextualSpacing/>
        <w:rPr>
          <w:rFonts w:cs="Times New Roman"/>
          <w:szCs w:val="28"/>
        </w:rPr>
      </w:pPr>
      <w:r w:rsidRPr="00451AD3">
        <w:rPr>
          <w:rFonts w:cs="Times New Roman"/>
          <w:szCs w:val="28"/>
        </w:rPr>
        <w:t xml:space="preserve">Утвердить на 20__ и 20__ учебный год список обучающихся </w:t>
      </w:r>
      <w:r w:rsidR="00A4343F" w:rsidRPr="00451AD3">
        <w:rPr>
          <w:rFonts w:cs="Times New Roman"/>
          <w:szCs w:val="28"/>
        </w:rPr>
        <w:t xml:space="preserve">по образовательным программам с применением </w:t>
      </w:r>
      <w:r w:rsidR="00A4343F" w:rsidRPr="00451AD3">
        <w:rPr>
          <w:szCs w:val="28"/>
        </w:rPr>
        <w:t>электронного обучения и дистанционных образовательных технологий</w:t>
      </w:r>
      <w:r w:rsidR="00695455">
        <w:rPr>
          <w:szCs w:val="28"/>
        </w:rPr>
        <w:t xml:space="preserve"> (далее – ЭО и ДОТ)</w:t>
      </w:r>
      <w:r w:rsidRPr="00451AD3">
        <w:rPr>
          <w:rFonts w:cs="Times New Roman"/>
          <w:szCs w:val="28"/>
        </w:rPr>
        <w:t xml:space="preserve"> в следующем составе:</w:t>
      </w:r>
    </w:p>
    <w:tbl>
      <w:tblPr>
        <w:tblW w:w="8567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4293"/>
        <w:gridCol w:w="3400"/>
      </w:tblGrid>
      <w:tr w:rsidR="002C27FD" w:rsidRPr="00451AD3" w14:paraId="4E218B23" w14:textId="77777777" w:rsidTr="00786113">
        <w:trPr>
          <w:trHeight w:val="427"/>
        </w:trPr>
        <w:tc>
          <w:tcPr>
            <w:tcW w:w="874" w:type="dxa"/>
          </w:tcPr>
          <w:p w14:paraId="53468AA2" w14:textId="77777777" w:rsidR="002C27FD" w:rsidRPr="00451AD3" w:rsidRDefault="00786113" w:rsidP="007861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>№ п/</w:t>
            </w:r>
            <w:r w:rsidR="002C27FD" w:rsidRPr="00451AD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</w:p>
        </w:tc>
        <w:tc>
          <w:tcPr>
            <w:tcW w:w="4293" w:type="dxa"/>
          </w:tcPr>
          <w:p w14:paraId="5441586B" w14:textId="77777777" w:rsidR="002C27FD" w:rsidRPr="00451AD3" w:rsidRDefault="002C27FD" w:rsidP="007861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>Ф.И. обучаемого</w:t>
            </w:r>
          </w:p>
        </w:tc>
        <w:tc>
          <w:tcPr>
            <w:tcW w:w="3400" w:type="dxa"/>
          </w:tcPr>
          <w:p w14:paraId="69E9EC77" w14:textId="77777777" w:rsidR="002C27FD" w:rsidRPr="00451AD3" w:rsidRDefault="002C27FD" w:rsidP="007861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</w:tr>
      <w:tr w:rsidR="002C27FD" w:rsidRPr="00451AD3" w14:paraId="0BDBE846" w14:textId="77777777" w:rsidTr="00786113">
        <w:trPr>
          <w:trHeight w:val="257"/>
        </w:trPr>
        <w:tc>
          <w:tcPr>
            <w:tcW w:w="874" w:type="dxa"/>
          </w:tcPr>
          <w:p w14:paraId="77E3ABDB" w14:textId="77777777" w:rsidR="002C27FD" w:rsidRPr="00451AD3" w:rsidRDefault="002C27FD" w:rsidP="0078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7444F135" w14:textId="77777777" w:rsidR="002C27FD" w:rsidRPr="00451AD3" w:rsidRDefault="002C27FD" w:rsidP="0078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13E679D0" w14:textId="77777777" w:rsidR="002C27FD" w:rsidRPr="00451AD3" w:rsidRDefault="002C27FD" w:rsidP="0078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7FD" w:rsidRPr="00451AD3" w14:paraId="34FF967E" w14:textId="77777777" w:rsidTr="00786113">
        <w:trPr>
          <w:trHeight w:val="248"/>
        </w:trPr>
        <w:tc>
          <w:tcPr>
            <w:tcW w:w="874" w:type="dxa"/>
          </w:tcPr>
          <w:p w14:paraId="0E6A7264" w14:textId="77777777" w:rsidR="002C27FD" w:rsidRPr="00451AD3" w:rsidRDefault="002C27FD" w:rsidP="0078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24B31935" w14:textId="77777777" w:rsidR="002C27FD" w:rsidRPr="00451AD3" w:rsidRDefault="002C27FD" w:rsidP="0078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05DAC68C" w14:textId="77777777" w:rsidR="002C27FD" w:rsidRPr="00451AD3" w:rsidRDefault="002C27FD" w:rsidP="0078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3D2B00" w14:textId="0B5DD7BB" w:rsidR="002C27FD" w:rsidRPr="00451AD3" w:rsidRDefault="002C27FD" w:rsidP="00786113">
      <w:pPr>
        <w:pStyle w:val="14"/>
        <w:numPr>
          <w:ilvl w:val="0"/>
          <w:numId w:val="43"/>
        </w:numPr>
        <w:tabs>
          <w:tab w:val="left" w:pos="284"/>
        </w:tabs>
        <w:spacing w:before="120" w:line="240" w:lineRule="auto"/>
        <w:ind w:left="714" w:hanging="357"/>
        <w:contextualSpacing/>
        <w:rPr>
          <w:rFonts w:cs="Times New Roman"/>
          <w:szCs w:val="24"/>
        </w:rPr>
      </w:pPr>
      <w:r w:rsidRPr="00451AD3">
        <w:rPr>
          <w:rFonts w:cs="Times New Roman"/>
          <w:szCs w:val="24"/>
        </w:rPr>
        <w:t xml:space="preserve">Назначить ответственного за организацию </w:t>
      </w:r>
      <w:r w:rsidR="00A4343F" w:rsidRPr="00451AD3">
        <w:rPr>
          <w:rFonts w:cs="Times New Roman"/>
          <w:szCs w:val="24"/>
        </w:rPr>
        <w:t>обучения</w:t>
      </w:r>
      <w:r w:rsidRPr="00451AD3">
        <w:rPr>
          <w:rFonts w:cs="Times New Roman"/>
          <w:szCs w:val="24"/>
        </w:rPr>
        <w:t xml:space="preserve"> с </w:t>
      </w:r>
      <w:r w:rsidR="00A4343F" w:rsidRPr="00451AD3">
        <w:rPr>
          <w:rFonts w:cs="Times New Roman"/>
          <w:szCs w:val="24"/>
        </w:rPr>
        <w:t>применением</w:t>
      </w:r>
      <w:r w:rsidRPr="00451AD3">
        <w:rPr>
          <w:rFonts w:cs="Times New Roman"/>
          <w:szCs w:val="24"/>
        </w:rPr>
        <w:t xml:space="preserve"> </w:t>
      </w:r>
      <w:r w:rsidR="007772AA">
        <w:rPr>
          <w:rFonts w:cs="Times New Roman"/>
          <w:szCs w:val="24"/>
        </w:rPr>
        <w:t xml:space="preserve">ЭО, ДОТ </w:t>
      </w:r>
      <w:r w:rsidR="00A743F4" w:rsidRPr="00451AD3">
        <w:rPr>
          <w:rFonts w:cs="Times New Roman"/>
          <w:szCs w:val="24"/>
        </w:rPr>
        <w:t>(</w:t>
      </w:r>
      <w:r w:rsidRPr="00451AD3">
        <w:rPr>
          <w:rFonts w:cs="Times New Roman"/>
          <w:szCs w:val="24"/>
        </w:rPr>
        <w:t>ФИО, должность</w:t>
      </w:r>
      <w:r w:rsidR="00A743F4" w:rsidRPr="00451AD3">
        <w:rPr>
          <w:rFonts w:cs="Times New Roman"/>
          <w:szCs w:val="24"/>
        </w:rPr>
        <w:t>)</w:t>
      </w:r>
      <w:r w:rsidRPr="00451AD3">
        <w:rPr>
          <w:rFonts w:cs="Times New Roman"/>
          <w:szCs w:val="24"/>
        </w:rPr>
        <w:t>.</w:t>
      </w:r>
    </w:p>
    <w:p w14:paraId="61A786EC" w14:textId="77777777" w:rsidR="002C27FD" w:rsidRPr="00451AD3" w:rsidRDefault="00695455" w:rsidP="00786113">
      <w:pPr>
        <w:pStyle w:val="14"/>
        <w:numPr>
          <w:ilvl w:val="0"/>
          <w:numId w:val="43"/>
        </w:numPr>
        <w:tabs>
          <w:tab w:val="left" w:pos="284"/>
        </w:tabs>
        <w:spacing w:line="240" w:lineRule="auto"/>
        <w:contextualSpacing/>
        <w:rPr>
          <w:rFonts w:cs="Times New Roman"/>
          <w:szCs w:val="24"/>
        </w:rPr>
      </w:pPr>
      <w:r w:rsidRPr="00451AD3">
        <w:rPr>
          <w:rFonts w:cs="Times New Roman"/>
          <w:szCs w:val="24"/>
        </w:rPr>
        <w:t>Назначить</w:t>
      </w:r>
      <w:r>
        <w:rPr>
          <w:rFonts w:cs="Times New Roman"/>
          <w:szCs w:val="24"/>
        </w:rPr>
        <w:t xml:space="preserve"> ФИО</w:t>
      </w:r>
      <w:r w:rsidRPr="00451AD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заместителя</w:t>
      </w:r>
      <w:r w:rsidR="002C27FD" w:rsidRPr="00451AD3">
        <w:rPr>
          <w:rFonts w:cs="Times New Roman"/>
          <w:szCs w:val="24"/>
        </w:rPr>
        <w:t xml:space="preserve"> директора по АХЧ </w:t>
      </w:r>
      <w:r>
        <w:rPr>
          <w:rFonts w:cs="Times New Roman"/>
          <w:szCs w:val="24"/>
        </w:rPr>
        <w:t xml:space="preserve">ответственным за </w:t>
      </w:r>
      <w:r w:rsidR="002C27FD" w:rsidRPr="00451AD3">
        <w:rPr>
          <w:rFonts w:cs="Times New Roman"/>
          <w:szCs w:val="24"/>
        </w:rPr>
        <w:t>обеспеч</w:t>
      </w:r>
      <w:r>
        <w:rPr>
          <w:rFonts w:cs="Times New Roman"/>
          <w:szCs w:val="24"/>
        </w:rPr>
        <w:t>ение</w:t>
      </w:r>
      <w:r w:rsidR="002C27FD" w:rsidRPr="00451AD3">
        <w:rPr>
          <w:rFonts w:cs="Times New Roman"/>
          <w:szCs w:val="24"/>
        </w:rPr>
        <w:t xml:space="preserve"> материально-техническ</w:t>
      </w:r>
      <w:r w:rsidR="002E4F80">
        <w:rPr>
          <w:rFonts w:cs="Times New Roman"/>
          <w:szCs w:val="24"/>
        </w:rPr>
        <w:t>ой</w:t>
      </w:r>
      <w:r w:rsidR="002C27FD" w:rsidRPr="00451AD3">
        <w:rPr>
          <w:rFonts w:cs="Times New Roman"/>
          <w:szCs w:val="24"/>
        </w:rPr>
        <w:t xml:space="preserve"> баз</w:t>
      </w:r>
      <w:r w:rsidR="002E4F80">
        <w:rPr>
          <w:rFonts w:cs="Times New Roman"/>
          <w:szCs w:val="24"/>
        </w:rPr>
        <w:t>ы</w:t>
      </w:r>
      <w:r w:rsidR="002C27FD" w:rsidRPr="00451AD3">
        <w:rPr>
          <w:rFonts w:cs="Times New Roman"/>
          <w:szCs w:val="24"/>
        </w:rPr>
        <w:t xml:space="preserve"> для организации рабочих мест педагогов, привлеченных к организации обучения </w:t>
      </w:r>
      <w:r w:rsidR="00A4343F" w:rsidRPr="00451AD3">
        <w:rPr>
          <w:rFonts w:cs="Times New Roman"/>
          <w:szCs w:val="24"/>
        </w:rPr>
        <w:t>с применением ЭО и ДОТ</w:t>
      </w:r>
      <w:r w:rsidR="002C27FD" w:rsidRPr="00451AD3">
        <w:rPr>
          <w:rFonts w:cs="Times New Roman"/>
          <w:szCs w:val="24"/>
        </w:rPr>
        <w:t>.</w:t>
      </w:r>
    </w:p>
    <w:p w14:paraId="72F00976" w14:textId="77777777" w:rsidR="002C27FD" w:rsidRPr="00451AD3" w:rsidRDefault="002C27FD" w:rsidP="00786113">
      <w:pPr>
        <w:pStyle w:val="14"/>
        <w:numPr>
          <w:ilvl w:val="0"/>
          <w:numId w:val="43"/>
        </w:numPr>
        <w:tabs>
          <w:tab w:val="left" w:pos="284"/>
        </w:tabs>
        <w:spacing w:after="120" w:line="240" w:lineRule="auto"/>
        <w:ind w:left="714" w:hanging="357"/>
        <w:contextualSpacing/>
        <w:rPr>
          <w:rFonts w:cs="Times New Roman"/>
          <w:szCs w:val="24"/>
        </w:rPr>
      </w:pPr>
      <w:r w:rsidRPr="00451AD3">
        <w:rPr>
          <w:rFonts w:cs="Times New Roman"/>
          <w:szCs w:val="24"/>
        </w:rPr>
        <w:t xml:space="preserve">Назначить сетевыми педагогами для </w:t>
      </w:r>
      <w:r w:rsidRPr="00451AD3">
        <w:rPr>
          <w:rFonts w:cs="Times New Roman"/>
          <w:i/>
          <w:iCs/>
          <w:szCs w:val="24"/>
        </w:rPr>
        <w:t>ФИО обуча</w:t>
      </w:r>
      <w:r w:rsidR="002E4F80">
        <w:rPr>
          <w:rFonts w:cs="Times New Roman"/>
          <w:i/>
          <w:iCs/>
          <w:szCs w:val="24"/>
        </w:rPr>
        <w:t>ющихся __</w:t>
      </w:r>
      <w:r w:rsidRPr="00451AD3">
        <w:rPr>
          <w:rFonts w:cs="Times New Roman"/>
          <w:i/>
          <w:iCs/>
          <w:szCs w:val="24"/>
        </w:rPr>
        <w:t xml:space="preserve"> класс</w:t>
      </w:r>
      <w:r w:rsidR="002E4F80">
        <w:rPr>
          <w:rFonts w:cs="Times New Roman"/>
          <w:i/>
          <w:iCs/>
          <w:szCs w:val="24"/>
        </w:rPr>
        <w:t>а</w:t>
      </w:r>
      <w:r w:rsidRPr="00451AD3">
        <w:rPr>
          <w:rFonts w:cs="Times New Roman"/>
          <w:szCs w:val="24"/>
        </w:rPr>
        <w:t xml:space="preserve"> следующих педагогов:</w:t>
      </w:r>
    </w:p>
    <w:tbl>
      <w:tblPr>
        <w:tblW w:w="8567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4293"/>
        <w:gridCol w:w="3400"/>
      </w:tblGrid>
      <w:tr w:rsidR="00947B3C" w:rsidRPr="00451AD3" w14:paraId="14A92439" w14:textId="77777777" w:rsidTr="00FD61ED">
        <w:trPr>
          <w:trHeight w:val="427"/>
        </w:trPr>
        <w:tc>
          <w:tcPr>
            <w:tcW w:w="874" w:type="dxa"/>
          </w:tcPr>
          <w:p w14:paraId="7DA7EC20" w14:textId="77777777" w:rsidR="00947B3C" w:rsidRPr="00451AD3" w:rsidRDefault="00947B3C" w:rsidP="00FD61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293" w:type="dxa"/>
          </w:tcPr>
          <w:p w14:paraId="2E1A75FF" w14:textId="77777777" w:rsidR="00947B3C" w:rsidRPr="00451AD3" w:rsidRDefault="00947B3C" w:rsidP="002E4F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 xml:space="preserve">Ф.И. </w:t>
            </w:r>
            <w:r w:rsidR="002E4F80">
              <w:rPr>
                <w:rFonts w:ascii="Times New Roman" w:hAnsi="Times New Roman"/>
                <w:i/>
                <w:sz w:val="24"/>
                <w:szCs w:val="24"/>
              </w:rPr>
              <w:t>О сетевого педагога</w:t>
            </w:r>
          </w:p>
        </w:tc>
        <w:tc>
          <w:tcPr>
            <w:tcW w:w="3400" w:type="dxa"/>
          </w:tcPr>
          <w:p w14:paraId="482D808B" w14:textId="77777777" w:rsidR="00947B3C" w:rsidRPr="00451AD3" w:rsidRDefault="00947B3C" w:rsidP="00FD61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</w:tr>
      <w:tr w:rsidR="00947B3C" w:rsidRPr="00451AD3" w14:paraId="17062A19" w14:textId="77777777" w:rsidTr="00FD61ED">
        <w:trPr>
          <w:trHeight w:val="257"/>
        </w:trPr>
        <w:tc>
          <w:tcPr>
            <w:tcW w:w="874" w:type="dxa"/>
          </w:tcPr>
          <w:p w14:paraId="37DF5C60" w14:textId="77777777" w:rsidR="00947B3C" w:rsidRPr="00451AD3" w:rsidRDefault="00947B3C" w:rsidP="00FD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0EE79529" w14:textId="77777777" w:rsidR="00947B3C" w:rsidRPr="00451AD3" w:rsidRDefault="00947B3C" w:rsidP="00FD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55207E8" w14:textId="77777777" w:rsidR="00947B3C" w:rsidRPr="00451AD3" w:rsidRDefault="00947B3C" w:rsidP="00FD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89BA40" w14:textId="77777777" w:rsidR="00947B3C" w:rsidRPr="00451AD3" w:rsidRDefault="00947B3C" w:rsidP="00947B3C">
      <w:pPr>
        <w:pStyle w:val="14"/>
        <w:tabs>
          <w:tab w:val="left" w:pos="284"/>
        </w:tabs>
        <w:spacing w:after="120" w:line="240" w:lineRule="auto"/>
        <w:ind w:left="714" w:firstLine="0"/>
        <w:contextualSpacing/>
        <w:rPr>
          <w:rFonts w:cs="Times New Roman"/>
          <w:szCs w:val="24"/>
        </w:rPr>
      </w:pPr>
    </w:p>
    <w:p w14:paraId="58BB19CB" w14:textId="77777777" w:rsidR="002C27FD" w:rsidRDefault="002C27FD" w:rsidP="00786113">
      <w:pPr>
        <w:pStyle w:val="14"/>
        <w:numPr>
          <w:ilvl w:val="0"/>
          <w:numId w:val="43"/>
        </w:numPr>
        <w:tabs>
          <w:tab w:val="left" w:pos="284"/>
        </w:tabs>
        <w:spacing w:before="120" w:after="120" w:line="240" w:lineRule="auto"/>
        <w:ind w:left="714" w:hanging="357"/>
        <w:contextualSpacing/>
        <w:rPr>
          <w:rFonts w:cs="Times New Roman"/>
          <w:szCs w:val="24"/>
        </w:rPr>
      </w:pPr>
      <w:r w:rsidRPr="00451AD3">
        <w:rPr>
          <w:rFonts w:cs="Times New Roman"/>
          <w:szCs w:val="24"/>
        </w:rPr>
        <w:t xml:space="preserve">Назначить сетевыми педагогами для </w:t>
      </w:r>
      <w:r w:rsidRPr="00451AD3">
        <w:rPr>
          <w:rFonts w:cs="Times New Roman"/>
          <w:i/>
          <w:iCs/>
          <w:szCs w:val="24"/>
        </w:rPr>
        <w:t xml:space="preserve">ФИО </w:t>
      </w:r>
      <w:r w:rsidR="00A4343F" w:rsidRPr="00451AD3">
        <w:rPr>
          <w:rFonts w:cs="Times New Roman"/>
          <w:i/>
          <w:iCs/>
          <w:szCs w:val="24"/>
        </w:rPr>
        <w:t>обучающихся</w:t>
      </w:r>
      <w:r w:rsidR="004057E5">
        <w:rPr>
          <w:rFonts w:cs="Times New Roman"/>
          <w:i/>
          <w:iCs/>
          <w:szCs w:val="24"/>
        </w:rPr>
        <w:t xml:space="preserve"> __</w:t>
      </w:r>
      <w:r w:rsidR="00A4343F" w:rsidRPr="00451AD3">
        <w:rPr>
          <w:rFonts w:cs="Times New Roman"/>
          <w:i/>
          <w:iCs/>
          <w:szCs w:val="24"/>
        </w:rPr>
        <w:t xml:space="preserve"> </w:t>
      </w:r>
      <w:r w:rsidRPr="00451AD3">
        <w:rPr>
          <w:rFonts w:cs="Times New Roman"/>
          <w:i/>
          <w:iCs/>
          <w:szCs w:val="24"/>
        </w:rPr>
        <w:t>класс</w:t>
      </w:r>
      <w:r w:rsidR="004057E5">
        <w:rPr>
          <w:rFonts w:cs="Times New Roman"/>
          <w:i/>
          <w:iCs/>
          <w:szCs w:val="24"/>
        </w:rPr>
        <w:t>а</w:t>
      </w:r>
      <w:r w:rsidRPr="00451AD3">
        <w:rPr>
          <w:rFonts w:cs="Times New Roman"/>
          <w:i/>
          <w:iCs/>
          <w:szCs w:val="24"/>
        </w:rPr>
        <w:t xml:space="preserve"> </w:t>
      </w:r>
      <w:r w:rsidRPr="00451AD3">
        <w:rPr>
          <w:rFonts w:cs="Times New Roman"/>
          <w:szCs w:val="24"/>
        </w:rPr>
        <w:t>следующих педагогов:</w:t>
      </w:r>
    </w:p>
    <w:tbl>
      <w:tblPr>
        <w:tblW w:w="8567" w:type="dxa"/>
        <w:tblInd w:w="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"/>
        <w:gridCol w:w="4293"/>
        <w:gridCol w:w="3400"/>
      </w:tblGrid>
      <w:tr w:rsidR="002E4F80" w:rsidRPr="00451AD3" w14:paraId="3DFEFE48" w14:textId="77777777" w:rsidTr="008D1AB4">
        <w:trPr>
          <w:trHeight w:val="427"/>
        </w:trPr>
        <w:tc>
          <w:tcPr>
            <w:tcW w:w="874" w:type="dxa"/>
          </w:tcPr>
          <w:p w14:paraId="1CD953D8" w14:textId="77777777" w:rsidR="002E4F80" w:rsidRPr="00451AD3" w:rsidRDefault="002E4F80" w:rsidP="008D1A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293" w:type="dxa"/>
          </w:tcPr>
          <w:p w14:paraId="587249CD" w14:textId="77777777" w:rsidR="002E4F80" w:rsidRPr="00451AD3" w:rsidRDefault="002E4F80" w:rsidP="008D1A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 xml:space="preserve">Ф.И.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 сетевого педагога</w:t>
            </w:r>
          </w:p>
        </w:tc>
        <w:tc>
          <w:tcPr>
            <w:tcW w:w="3400" w:type="dxa"/>
          </w:tcPr>
          <w:p w14:paraId="3386307D" w14:textId="77777777" w:rsidR="002E4F80" w:rsidRPr="00451AD3" w:rsidRDefault="002E4F80" w:rsidP="008D1AB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51AD3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</w:tr>
      <w:tr w:rsidR="002E4F80" w:rsidRPr="00451AD3" w14:paraId="38361AA2" w14:textId="77777777" w:rsidTr="008D1AB4">
        <w:trPr>
          <w:trHeight w:val="257"/>
        </w:trPr>
        <w:tc>
          <w:tcPr>
            <w:tcW w:w="874" w:type="dxa"/>
          </w:tcPr>
          <w:p w14:paraId="7A6DE5F2" w14:textId="77777777" w:rsidR="002E4F80" w:rsidRPr="00451AD3" w:rsidRDefault="002E4F80" w:rsidP="008D1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14:paraId="651B744A" w14:textId="77777777" w:rsidR="002E4F80" w:rsidRPr="00451AD3" w:rsidRDefault="002E4F80" w:rsidP="008D1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14:paraId="694932FE" w14:textId="77777777" w:rsidR="002E4F80" w:rsidRPr="00451AD3" w:rsidRDefault="002E4F80" w:rsidP="008D1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A882F5" w14:textId="77777777" w:rsidR="002E4F80" w:rsidRDefault="002E4F80" w:rsidP="002E4F80">
      <w:pPr>
        <w:pStyle w:val="afff4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4BD21" w14:textId="77777777" w:rsidR="002E4F80" w:rsidRPr="003777F0" w:rsidRDefault="002E4F80" w:rsidP="002E4F80">
      <w:pPr>
        <w:pStyle w:val="afff4"/>
        <w:numPr>
          <w:ilvl w:val="0"/>
          <w:numId w:val="4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77F0">
        <w:rPr>
          <w:rFonts w:ascii="Times New Roman" w:hAnsi="Times New Roman"/>
          <w:sz w:val="24"/>
          <w:szCs w:val="24"/>
        </w:rPr>
        <w:t xml:space="preserve">Контроль  за исполнением данного приказа </w:t>
      </w:r>
      <w:r>
        <w:rPr>
          <w:rFonts w:ascii="Times New Roman" w:hAnsi="Times New Roman"/>
          <w:sz w:val="24"/>
          <w:szCs w:val="24"/>
        </w:rPr>
        <w:t>возложить на заместителя директора по УВР</w:t>
      </w:r>
      <w:r w:rsidRPr="003777F0">
        <w:rPr>
          <w:rFonts w:ascii="Times New Roman" w:hAnsi="Times New Roman"/>
          <w:sz w:val="24"/>
          <w:szCs w:val="24"/>
        </w:rPr>
        <w:t>.</w:t>
      </w:r>
    </w:p>
    <w:p w14:paraId="3DC889CF" w14:textId="77777777" w:rsidR="002C27FD" w:rsidRPr="00451AD3" w:rsidRDefault="002C27FD" w:rsidP="00786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5B968D" w14:textId="77777777" w:rsidR="002C27FD" w:rsidRPr="00451AD3" w:rsidRDefault="002C27FD" w:rsidP="007861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1AD3">
        <w:rPr>
          <w:rFonts w:ascii="Times New Roman" w:hAnsi="Times New Roman"/>
          <w:sz w:val="24"/>
          <w:szCs w:val="24"/>
        </w:rPr>
        <w:t>Директор ______________</w:t>
      </w:r>
    </w:p>
    <w:p w14:paraId="41AB7C95" w14:textId="77777777" w:rsidR="00451AD3" w:rsidRDefault="002C27FD" w:rsidP="002E4F80">
      <w:pPr>
        <w:spacing w:after="0" w:line="240" w:lineRule="auto"/>
        <w:rPr>
          <w:kern w:val="32"/>
          <w:sz w:val="24"/>
          <w:szCs w:val="24"/>
        </w:rPr>
      </w:pPr>
      <w:r w:rsidRPr="00451AD3">
        <w:rPr>
          <w:rFonts w:ascii="Times New Roman" w:hAnsi="Times New Roman"/>
          <w:sz w:val="24"/>
          <w:szCs w:val="24"/>
        </w:rPr>
        <w:t>С приказом ознакомлены:</w:t>
      </w:r>
    </w:p>
    <w:p w14:paraId="6AD74667" w14:textId="77777777" w:rsidR="00451AD3" w:rsidRDefault="00451AD3" w:rsidP="00161EB9">
      <w:pPr>
        <w:pStyle w:val="1"/>
        <w:jc w:val="right"/>
        <w:rPr>
          <w:kern w:val="32"/>
          <w:sz w:val="24"/>
          <w:szCs w:val="24"/>
        </w:rPr>
      </w:pPr>
    </w:p>
    <w:p w14:paraId="5FB4DB4C" w14:textId="77777777" w:rsidR="00451AD3" w:rsidRDefault="00451AD3" w:rsidP="00161EB9">
      <w:pPr>
        <w:pStyle w:val="1"/>
        <w:jc w:val="right"/>
        <w:rPr>
          <w:kern w:val="32"/>
          <w:sz w:val="24"/>
          <w:szCs w:val="24"/>
        </w:rPr>
      </w:pPr>
    </w:p>
    <w:p w14:paraId="384DD272" w14:textId="77777777" w:rsidR="00451AD3" w:rsidRDefault="00451AD3" w:rsidP="00161EB9">
      <w:pPr>
        <w:pStyle w:val="1"/>
        <w:jc w:val="right"/>
        <w:rPr>
          <w:kern w:val="32"/>
          <w:sz w:val="24"/>
          <w:szCs w:val="24"/>
        </w:rPr>
      </w:pPr>
    </w:p>
    <w:p w14:paraId="1C8F1F1B" w14:textId="77777777" w:rsidR="00451AD3" w:rsidRDefault="00451AD3" w:rsidP="00161EB9">
      <w:pPr>
        <w:pStyle w:val="1"/>
        <w:jc w:val="right"/>
        <w:rPr>
          <w:kern w:val="32"/>
          <w:sz w:val="24"/>
          <w:szCs w:val="24"/>
        </w:rPr>
      </w:pPr>
    </w:p>
    <w:p w14:paraId="39A9116C" w14:textId="77777777" w:rsidR="002C27FD" w:rsidRPr="00451AD3" w:rsidRDefault="00722FB3" w:rsidP="00161EB9">
      <w:pPr>
        <w:pStyle w:val="1"/>
        <w:jc w:val="right"/>
        <w:rPr>
          <w:b w:val="0"/>
          <w:kern w:val="32"/>
          <w:sz w:val="24"/>
          <w:szCs w:val="24"/>
        </w:rPr>
      </w:pPr>
      <w:bookmarkStart w:id="71" w:name="_Toc499109133"/>
      <w:r w:rsidRPr="00451AD3">
        <w:rPr>
          <w:b w:val="0"/>
          <w:kern w:val="32"/>
          <w:sz w:val="24"/>
          <w:szCs w:val="24"/>
        </w:rPr>
        <w:lastRenderedPageBreak/>
        <w:t>Приложение № 5</w:t>
      </w:r>
      <w:bookmarkEnd w:id="71"/>
    </w:p>
    <w:p w14:paraId="260E2212" w14:textId="77777777" w:rsidR="002C27FD" w:rsidRPr="001349A1" w:rsidRDefault="002C27FD" w:rsidP="00C346F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72" w:name="_Toc499109134"/>
      <w:r w:rsidRPr="001349A1">
        <w:rPr>
          <w:rFonts w:ascii="Times New Roman" w:hAnsi="Times New Roman"/>
          <w:sz w:val="24"/>
          <w:szCs w:val="24"/>
        </w:rPr>
        <w:t>ПРАВИЛА</w:t>
      </w:r>
      <w:r w:rsidR="002F77FB">
        <w:rPr>
          <w:rFonts w:ascii="Times New Roman" w:hAnsi="Times New Roman"/>
          <w:sz w:val="24"/>
          <w:szCs w:val="24"/>
        </w:rPr>
        <w:t xml:space="preserve"> </w:t>
      </w:r>
      <w:r w:rsidRPr="001349A1">
        <w:rPr>
          <w:rFonts w:ascii="Times New Roman" w:hAnsi="Times New Roman"/>
          <w:sz w:val="24"/>
          <w:szCs w:val="24"/>
        </w:rPr>
        <w:t>ПРОВЕДЕНИЯ УЧИТЕЛЕМ ДИСТАНЦИОННЫХ УРОКОВ</w:t>
      </w:r>
      <w:bookmarkEnd w:id="72"/>
    </w:p>
    <w:p w14:paraId="073DCB1C" w14:textId="77777777" w:rsidR="002C27FD" w:rsidRPr="001349A1" w:rsidRDefault="002C27FD" w:rsidP="00C346F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73" w:name="_Toc499109135"/>
      <w:r w:rsidRPr="001349A1">
        <w:rPr>
          <w:rFonts w:ascii="Times New Roman" w:hAnsi="Times New Roman"/>
          <w:sz w:val="24"/>
          <w:szCs w:val="24"/>
        </w:rPr>
        <w:t>В РЕЖИМЕ РЕАЛЬНОГО ВРЕМЕНИ</w:t>
      </w:r>
      <w:bookmarkEnd w:id="73"/>
    </w:p>
    <w:p w14:paraId="68A597FC" w14:textId="77777777" w:rsidR="00C04E59" w:rsidRPr="00451AD3" w:rsidRDefault="00C04E59" w:rsidP="00C04E59">
      <w:pPr>
        <w:rPr>
          <w:sz w:val="24"/>
          <w:szCs w:val="24"/>
        </w:rPr>
      </w:pPr>
    </w:p>
    <w:p w14:paraId="33C47BD5" w14:textId="77777777" w:rsidR="002C27FD" w:rsidRPr="002C27FD" w:rsidRDefault="002C27FD" w:rsidP="00FA6CE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bCs/>
          <w:sz w:val="24"/>
          <w:szCs w:val="24"/>
        </w:rPr>
        <w:t>Особенностью организации учебного процесса в ОО</w:t>
      </w:r>
      <w:r w:rsidRPr="002C27F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2C27FD">
        <w:rPr>
          <w:rFonts w:ascii="Times New Roman" w:hAnsi="Times New Roman"/>
          <w:bCs/>
          <w:sz w:val="24"/>
          <w:szCs w:val="24"/>
        </w:rPr>
        <w:t>является возможность обучать учащихся, независимо от их местонахождения. Во всех этих случаях учителю необходимо неукоснительно придерживаться правил проведения дистанционных уроков.</w:t>
      </w:r>
    </w:p>
    <w:p w14:paraId="13CF79B1" w14:textId="77777777" w:rsidR="002C27FD" w:rsidRPr="002C27FD" w:rsidRDefault="002C27FD" w:rsidP="008D6797">
      <w:pPr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Дистанционный урок проводится</w:t>
      </w:r>
      <w:r w:rsidR="00FA6CE7">
        <w:rPr>
          <w:rFonts w:ascii="Times New Roman" w:hAnsi="Times New Roman"/>
          <w:sz w:val="24"/>
          <w:szCs w:val="24"/>
        </w:rPr>
        <w:t xml:space="preserve"> в режиме реального времени (он</w:t>
      </w:r>
      <w:r w:rsidRPr="002C27FD">
        <w:rPr>
          <w:rFonts w:ascii="Times New Roman" w:hAnsi="Times New Roman"/>
          <w:sz w:val="24"/>
          <w:szCs w:val="24"/>
        </w:rPr>
        <w:t>лайн) по заранее составленному расписанию.</w:t>
      </w:r>
    </w:p>
    <w:p w14:paraId="197C3094" w14:textId="77777777" w:rsidR="002C27FD" w:rsidRPr="002C27FD" w:rsidRDefault="002C27FD" w:rsidP="008D6797">
      <w:pPr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Продолжительность урока – 45(40) минут, если иное не предусмотрено.</w:t>
      </w:r>
    </w:p>
    <w:p w14:paraId="4C6056DC" w14:textId="77777777" w:rsidR="002C27FD" w:rsidRPr="002C27FD" w:rsidRDefault="002C27FD" w:rsidP="008D6797">
      <w:pPr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Дистанционный урок может быть начат при условиях:</w:t>
      </w:r>
    </w:p>
    <w:p w14:paraId="26F11F7F" w14:textId="77777777" w:rsidR="002C27FD" w:rsidRPr="00FA6CE7" w:rsidRDefault="002C27FD" w:rsidP="00FA6CE7">
      <w:pPr>
        <w:pStyle w:val="afff4"/>
        <w:numPr>
          <w:ilvl w:val="0"/>
          <w:numId w:val="6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A6CE7">
        <w:rPr>
          <w:rFonts w:ascii="Times New Roman" w:hAnsi="Times New Roman"/>
          <w:sz w:val="24"/>
          <w:szCs w:val="24"/>
        </w:rPr>
        <w:t>учитель находится в дистанционной учебной среде, а именно в курсе, по материалам которого планируется проведение урока;</w:t>
      </w:r>
    </w:p>
    <w:p w14:paraId="0B52225B" w14:textId="77777777" w:rsidR="002C27FD" w:rsidRPr="00FA6CE7" w:rsidRDefault="002C27FD" w:rsidP="00FA6CE7">
      <w:pPr>
        <w:pStyle w:val="afff4"/>
        <w:numPr>
          <w:ilvl w:val="0"/>
          <w:numId w:val="66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A6CE7">
        <w:rPr>
          <w:rFonts w:ascii="Times New Roman" w:hAnsi="Times New Roman"/>
          <w:sz w:val="24"/>
          <w:szCs w:val="24"/>
        </w:rPr>
        <w:t>учитель использует возможность для оперативной связи с учеником(ами) (чат, скайп, обмен внутренними сообщениями, телефон).</w:t>
      </w:r>
    </w:p>
    <w:p w14:paraId="68FCC104" w14:textId="77777777" w:rsidR="002C27FD" w:rsidRPr="002C27FD" w:rsidRDefault="002C27FD" w:rsidP="00FA6CE7">
      <w:pPr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Учитель инициирует контакт с учеником(ами) в начале урока, объявляет задачи урока и план его проведения, приглашает обучающихс</w:t>
      </w:r>
      <w:r w:rsidR="00FA6CE7">
        <w:rPr>
          <w:rFonts w:ascii="Times New Roman" w:hAnsi="Times New Roman"/>
          <w:sz w:val="24"/>
          <w:szCs w:val="24"/>
        </w:rPr>
        <w:t xml:space="preserve">я к общению в программах для онлайн </w:t>
      </w:r>
      <w:r w:rsidRPr="002C27FD">
        <w:rPr>
          <w:rFonts w:ascii="Times New Roman" w:hAnsi="Times New Roman"/>
          <w:sz w:val="24"/>
          <w:szCs w:val="24"/>
        </w:rPr>
        <w:t>взаимодействия (программы Skype, iChat, OppenMeetings), момент завершения урока также обозначается учителем.</w:t>
      </w:r>
    </w:p>
    <w:p w14:paraId="4385ACFD" w14:textId="77777777" w:rsidR="002C27FD" w:rsidRPr="002C27FD" w:rsidRDefault="002C27FD" w:rsidP="00FA6CE7">
      <w:pPr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 xml:space="preserve">В течение всего урока, независимо от выбранной формы его проведения, учитель находится в информационной учебной среде и доступен </w:t>
      </w:r>
      <w:r w:rsidR="00FA6CE7">
        <w:rPr>
          <w:rFonts w:ascii="Times New Roman" w:hAnsi="Times New Roman"/>
          <w:sz w:val="24"/>
          <w:szCs w:val="24"/>
        </w:rPr>
        <w:t>в программе для оперативного он</w:t>
      </w:r>
      <w:r w:rsidRPr="002C27FD">
        <w:rPr>
          <w:rFonts w:ascii="Times New Roman" w:hAnsi="Times New Roman"/>
          <w:sz w:val="24"/>
          <w:szCs w:val="24"/>
        </w:rPr>
        <w:t>лайн взаимодействия (чате, скайпе или др.).</w:t>
      </w:r>
    </w:p>
    <w:p w14:paraId="7A4A4D62" w14:textId="77777777" w:rsidR="002C27FD" w:rsidRPr="002C27FD" w:rsidRDefault="002C27FD" w:rsidP="00FA6CE7">
      <w:pPr>
        <w:numPr>
          <w:ilvl w:val="0"/>
          <w:numId w:val="4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27FD">
        <w:rPr>
          <w:rFonts w:ascii="Times New Roman" w:hAnsi="Times New Roman"/>
          <w:sz w:val="24"/>
          <w:szCs w:val="24"/>
        </w:rPr>
        <w:t>При отсутствии ученика(ов) в дистанционной учебной оболочке учитель старается выяснить причины его</w:t>
      </w:r>
      <w:r w:rsidR="00FA6CE7">
        <w:rPr>
          <w:rFonts w:ascii="Times New Roman" w:hAnsi="Times New Roman"/>
          <w:sz w:val="24"/>
          <w:szCs w:val="24"/>
        </w:rPr>
        <w:t xml:space="preserve"> </w:t>
      </w:r>
      <w:r w:rsidRPr="002C27FD">
        <w:rPr>
          <w:rFonts w:ascii="Times New Roman" w:hAnsi="Times New Roman"/>
          <w:sz w:val="24"/>
          <w:szCs w:val="24"/>
          <w:lang w:val="uk-UA"/>
        </w:rPr>
        <w:t>(их)</w:t>
      </w:r>
      <w:r w:rsidRPr="002C27FD">
        <w:rPr>
          <w:rFonts w:ascii="Times New Roman" w:hAnsi="Times New Roman"/>
          <w:sz w:val="24"/>
          <w:szCs w:val="24"/>
        </w:rPr>
        <w:t xml:space="preserve"> отсутствия и размещает полученную информацию в соответствующей теме форума (или сообщает </w:t>
      </w:r>
      <w:r w:rsidRPr="002C27FD">
        <w:rPr>
          <w:rFonts w:ascii="Times New Roman" w:hAnsi="Times New Roman"/>
          <w:sz w:val="24"/>
          <w:szCs w:val="24"/>
          <w:lang w:val="uk-UA"/>
        </w:rPr>
        <w:t>заместителю директора по УВР</w:t>
      </w:r>
      <w:r w:rsidRPr="002C27FD">
        <w:rPr>
          <w:rFonts w:ascii="Times New Roman" w:hAnsi="Times New Roman"/>
          <w:sz w:val="24"/>
          <w:szCs w:val="24"/>
        </w:rPr>
        <w:t>); готовит задание ученику (группе) по теме пропущенного урока и вносит коррективы в тематическое планирование ученика (группы) с учетом актуальной ситуации.</w:t>
      </w:r>
    </w:p>
    <w:bookmarkEnd w:id="48"/>
    <w:p w14:paraId="0F87A2E3" w14:textId="77777777" w:rsidR="00372965" w:rsidRPr="002C27FD" w:rsidRDefault="00372965" w:rsidP="00C118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372965" w:rsidRPr="002C27FD" w:rsidSect="00B30E71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FF1E9" w14:textId="77777777" w:rsidR="00ED1658" w:rsidRDefault="00ED1658">
      <w:pPr>
        <w:spacing w:after="0" w:line="240" w:lineRule="auto"/>
      </w:pPr>
      <w:r>
        <w:separator/>
      </w:r>
    </w:p>
  </w:endnote>
  <w:endnote w:type="continuationSeparator" w:id="0">
    <w:p w14:paraId="548B9ED7" w14:textId="77777777" w:rsidR="00ED1658" w:rsidRDefault="00ED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A99D7" w14:textId="77777777" w:rsidR="00D85807" w:rsidRDefault="00D858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ECCB36" w14:textId="77777777" w:rsidR="00D85807" w:rsidRDefault="00D8580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27DF6" w14:textId="77777777" w:rsidR="00D85807" w:rsidRDefault="00D8580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05F73078" w14:textId="77777777" w:rsidR="00D85807" w:rsidRDefault="00D8580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3D4FD" w14:textId="77777777" w:rsidR="00ED1658" w:rsidRDefault="00ED1658">
      <w:pPr>
        <w:spacing w:after="0" w:line="240" w:lineRule="auto"/>
      </w:pPr>
      <w:r>
        <w:separator/>
      </w:r>
    </w:p>
  </w:footnote>
  <w:footnote w:type="continuationSeparator" w:id="0">
    <w:p w14:paraId="6AE8AFB9" w14:textId="77777777" w:rsidR="00ED1658" w:rsidRDefault="00ED1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42C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340" w:firstLine="36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0A"/>
    <w:multiLevelType w:val="singleLevel"/>
    <w:tmpl w:val="0000000A"/>
    <w:name w:val="WW8Num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0000000C"/>
    <w:name w:val="WW8Num1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1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10"/>
    <w:multiLevelType w:val="singleLevel"/>
    <w:tmpl w:val="00000010"/>
    <w:name w:val="WW8Num1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3" w15:restartNumberingAfterBreak="0">
    <w:nsid w:val="00000012"/>
    <w:multiLevelType w:val="singleLevel"/>
    <w:tmpl w:val="00000012"/>
    <w:name w:val="WW8Num1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5" w15:restartNumberingAfterBreak="0">
    <w:nsid w:val="00000014"/>
    <w:multiLevelType w:val="singleLevel"/>
    <w:tmpl w:val="00000014"/>
    <w:name w:val="WW8Num1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6" w15:restartNumberingAfterBreak="0">
    <w:nsid w:val="00000015"/>
    <w:multiLevelType w:val="singleLevel"/>
    <w:tmpl w:val="00000015"/>
    <w:name w:val="WW8Num2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8" w15:restartNumberingAfterBreak="0">
    <w:nsid w:val="00000017"/>
    <w:multiLevelType w:val="singleLevel"/>
    <w:tmpl w:val="00000017"/>
    <w:name w:val="WW8Num2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9" w15:restartNumberingAfterBreak="0">
    <w:nsid w:val="00000018"/>
    <w:multiLevelType w:val="singleLevel"/>
    <w:tmpl w:val="00000018"/>
    <w:name w:val="WW8Num23"/>
    <w:lvl w:ilvl="0">
      <w:start w:val="3"/>
      <w:numFmt w:val="bullet"/>
      <w:lvlText w:val="-"/>
      <w:lvlJc w:val="left"/>
      <w:pPr>
        <w:tabs>
          <w:tab w:val="num" w:pos="0"/>
        </w:tabs>
        <w:ind w:left="855" w:hanging="360"/>
      </w:pPr>
      <w:rPr>
        <w:rFonts w:ascii="Times New Roman" w:hAnsi="Times New Roman"/>
      </w:rPr>
    </w:lvl>
  </w:abstractNum>
  <w:abstractNum w:abstractNumId="20" w15:restartNumberingAfterBreak="0">
    <w:nsid w:val="00000019"/>
    <w:multiLevelType w:val="singleLevel"/>
    <w:tmpl w:val="00000019"/>
    <w:name w:val="WW8Num2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1" w15:restartNumberingAfterBreak="0">
    <w:nsid w:val="0000001A"/>
    <w:multiLevelType w:val="singleLevel"/>
    <w:tmpl w:val="0000001A"/>
    <w:name w:val="WW8Num2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2" w15:restartNumberingAfterBreak="0">
    <w:nsid w:val="0000001B"/>
    <w:multiLevelType w:val="singleLevel"/>
    <w:tmpl w:val="0000001B"/>
    <w:name w:val="WW8Num2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3" w15:restartNumberingAfterBreak="0">
    <w:nsid w:val="0000001C"/>
    <w:multiLevelType w:val="singleLevel"/>
    <w:tmpl w:val="0000001C"/>
    <w:name w:val="WW8Num2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4" w15:restartNumberingAfterBreak="0">
    <w:nsid w:val="0000001D"/>
    <w:multiLevelType w:val="singleLevel"/>
    <w:tmpl w:val="0000001D"/>
    <w:name w:val="WW8Num2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5" w15:restartNumberingAfterBreak="0">
    <w:nsid w:val="0000001E"/>
    <w:multiLevelType w:val="singleLevel"/>
    <w:tmpl w:val="0000001E"/>
    <w:name w:val="WW8Num2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6" w15:restartNumberingAfterBreak="0">
    <w:nsid w:val="0000001F"/>
    <w:multiLevelType w:val="multi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7" w15:restartNumberingAfterBreak="0">
    <w:nsid w:val="00000020"/>
    <w:multiLevelType w:val="singleLevel"/>
    <w:tmpl w:val="00000020"/>
    <w:name w:val="WW8Num3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8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3"/>
    <w:multiLevelType w:val="singleLevel"/>
    <w:tmpl w:val="00000023"/>
    <w:name w:val="WW8Num3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0" w15:restartNumberingAfterBreak="0">
    <w:nsid w:val="00000024"/>
    <w:multiLevelType w:val="singleLevel"/>
    <w:tmpl w:val="00000024"/>
    <w:name w:val="WW8Num3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1" w15:restartNumberingAfterBreak="0">
    <w:nsid w:val="00000025"/>
    <w:multiLevelType w:val="singleLevel"/>
    <w:tmpl w:val="00000025"/>
    <w:name w:val="WW8Num3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2" w15:restartNumberingAfterBreak="0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3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 w15:restartNumberingAfterBreak="0">
    <w:nsid w:val="00000028"/>
    <w:multiLevelType w:val="singleLevel"/>
    <w:tmpl w:val="00000028"/>
    <w:name w:val="WW8Num3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5" w15:restartNumberingAfterBreak="0">
    <w:nsid w:val="00000029"/>
    <w:multiLevelType w:val="singleLevel"/>
    <w:tmpl w:val="00000029"/>
    <w:name w:val="WW8Num4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6" w15:restartNumberingAfterBreak="0">
    <w:nsid w:val="0000002A"/>
    <w:multiLevelType w:val="singleLevel"/>
    <w:tmpl w:val="0000002A"/>
    <w:name w:val="WW8Num4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7" w15:restartNumberingAfterBreak="0">
    <w:nsid w:val="0000002B"/>
    <w:multiLevelType w:val="singleLevel"/>
    <w:tmpl w:val="0000002B"/>
    <w:name w:val="WW8Num4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8" w15:restartNumberingAfterBreak="0">
    <w:nsid w:val="0000002C"/>
    <w:multiLevelType w:val="singleLevel"/>
    <w:tmpl w:val="0000002C"/>
    <w:name w:val="WW8Num4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9" w15:restartNumberingAfterBreak="0">
    <w:nsid w:val="0000002D"/>
    <w:multiLevelType w:val="singleLevel"/>
    <w:tmpl w:val="0000002D"/>
    <w:name w:val="WW8Num44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0" w15:restartNumberingAfterBreak="0">
    <w:nsid w:val="0000002E"/>
    <w:multiLevelType w:val="singleLevel"/>
    <w:tmpl w:val="0000002E"/>
    <w:name w:val="WW8Num4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1" w15:restartNumberingAfterBreak="0">
    <w:nsid w:val="0000002F"/>
    <w:multiLevelType w:val="singleLevel"/>
    <w:tmpl w:val="0000002F"/>
    <w:name w:val="WW8Num4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2" w15:restartNumberingAfterBreak="0">
    <w:nsid w:val="00000030"/>
    <w:multiLevelType w:val="singleLevel"/>
    <w:tmpl w:val="00000030"/>
    <w:name w:val="WW8Num47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3" w15:restartNumberingAfterBreak="0">
    <w:nsid w:val="00000031"/>
    <w:multiLevelType w:val="singleLevel"/>
    <w:tmpl w:val="00000031"/>
    <w:name w:val="WW8Num4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4" w15:restartNumberingAfterBreak="0">
    <w:nsid w:val="00000032"/>
    <w:multiLevelType w:val="singleLevel"/>
    <w:tmpl w:val="00000032"/>
    <w:name w:val="WW8Num49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5" w15:restartNumberingAfterBreak="0">
    <w:nsid w:val="00000033"/>
    <w:multiLevelType w:val="singleLevel"/>
    <w:tmpl w:val="00000033"/>
    <w:name w:val="WW8Num5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6" w15:restartNumberingAfterBreak="0">
    <w:nsid w:val="00000034"/>
    <w:multiLevelType w:val="multilevel"/>
    <w:tmpl w:val="0000003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47" w15:restartNumberingAfterBreak="0">
    <w:nsid w:val="00000035"/>
    <w:multiLevelType w:val="singleLevel"/>
    <w:tmpl w:val="00000035"/>
    <w:name w:val="WW8Num5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8" w15:restartNumberingAfterBreak="0">
    <w:nsid w:val="02F11009"/>
    <w:multiLevelType w:val="hybridMultilevel"/>
    <w:tmpl w:val="FD904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03306B16"/>
    <w:multiLevelType w:val="hybridMultilevel"/>
    <w:tmpl w:val="94307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4141857"/>
    <w:multiLevelType w:val="hybridMultilevel"/>
    <w:tmpl w:val="C974FAE2"/>
    <w:lvl w:ilvl="0" w:tplc="60F28F78">
      <w:start w:val="1"/>
      <w:numFmt w:val="bullet"/>
      <w:pStyle w:val="a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1C2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C1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286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A2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C8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A1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8E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84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05FB0DBB"/>
    <w:multiLevelType w:val="hybridMultilevel"/>
    <w:tmpl w:val="07EC56BC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73E7FD3"/>
    <w:multiLevelType w:val="hybridMultilevel"/>
    <w:tmpl w:val="1ED402EE"/>
    <w:lvl w:ilvl="0" w:tplc="BACA685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BACA6856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A0046D7"/>
    <w:multiLevelType w:val="hybridMultilevel"/>
    <w:tmpl w:val="DE1C7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A131DD8"/>
    <w:multiLevelType w:val="hybridMultilevel"/>
    <w:tmpl w:val="E77AF716"/>
    <w:lvl w:ilvl="0" w:tplc="4AC03B4E">
      <w:start w:val="1"/>
      <w:numFmt w:val="decimal"/>
      <w:lvlText w:val="4.%1."/>
      <w:lvlJc w:val="left"/>
      <w:pPr>
        <w:ind w:left="2858" w:hanging="360"/>
      </w:pPr>
      <w:rPr>
        <w:rFonts w:cs="Times New Roman" w:hint="default"/>
      </w:rPr>
    </w:lvl>
    <w:lvl w:ilvl="1" w:tplc="8D34874C">
      <w:start w:val="1"/>
      <w:numFmt w:val="decimal"/>
      <w:lvlText w:val="4.%2."/>
      <w:lvlJc w:val="left"/>
      <w:pPr>
        <w:ind w:left="1440" w:hanging="360"/>
      </w:pPr>
      <w:rPr>
        <w:rFonts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D8A1DAC"/>
    <w:multiLevelType w:val="hybridMultilevel"/>
    <w:tmpl w:val="12604206"/>
    <w:lvl w:ilvl="0" w:tplc="922C31DC">
      <w:start w:val="3"/>
      <w:numFmt w:val="bullet"/>
      <w:pStyle w:val="SD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0EDD6254"/>
    <w:multiLevelType w:val="hybridMultilevel"/>
    <w:tmpl w:val="E1D06A1C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1662E23"/>
    <w:multiLevelType w:val="hybridMultilevel"/>
    <w:tmpl w:val="5AEC79F8"/>
    <w:lvl w:ilvl="0" w:tplc="3AD2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2434F9C"/>
    <w:multiLevelType w:val="hybridMultilevel"/>
    <w:tmpl w:val="A63E2250"/>
    <w:lvl w:ilvl="0" w:tplc="3AD2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2A33621"/>
    <w:multiLevelType w:val="hybridMultilevel"/>
    <w:tmpl w:val="7B2CBE1A"/>
    <w:lvl w:ilvl="0" w:tplc="CF2437FC">
      <w:start w:val="1"/>
      <w:numFmt w:val="decimal"/>
      <w:lvlText w:val="3.%1."/>
      <w:lvlJc w:val="left"/>
      <w:pPr>
        <w:ind w:left="1004" w:hanging="360"/>
      </w:pPr>
      <w:rPr>
        <w:rFonts w:cs="Times New Roman" w:hint="default"/>
      </w:rPr>
    </w:lvl>
    <w:lvl w:ilvl="1" w:tplc="CF2437FC">
      <w:start w:val="1"/>
      <w:numFmt w:val="decimal"/>
      <w:lvlText w:val="3.%2."/>
      <w:lvlJc w:val="left"/>
      <w:pPr>
        <w:ind w:left="172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33A4392"/>
    <w:multiLevelType w:val="multilevel"/>
    <w:tmpl w:val="050622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13DC0EE1"/>
    <w:multiLevelType w:val="hybridMultilevel"/>
    <w:tmpl w:val="8CA627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4A413D9"/>
    <w:multiLevelType w:val="hybridMultilevel"/>
    <w:tmpl w:val="D8C80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75C4CA8"/>
    <w:multiLevelType w:val="hybridMultilevel"/>
    <w:tmpl w:val="2C54F896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CE41C9B"/>
    <w:multiLevelType w:val="hybridMultilevel"/>
    <w:tmpl w:val="FAF8C9E8"/>
    <w:lvl w:ilvl="0" w:tplc="2E9C9E02">
      <w:start w:val="3"/>
      <w:numFmt w:val="decimal"/>
      <w:lvlText w:val="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21DE7034"/>
    <w:multiLevelType w:val="multilevel"/>
    <w:tmpl w:val="BC14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22263902"/>
    <w:multiLevelType w:val="multilevel"/>
    <w:tmpl w:val="09E4A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7" w15:restartNumberingAfterBreak="0">
    <w:nsid w:val="239008A5"/>
    <w:multiLevelType w:val="hybridMultilevel"/>
    <w:tmpl w:val="B03C68BE"/>
    <w:lvl w:ilvl="0" w:tplc="78EA29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8" w15:restartNumberingAfterBreak="0">
    <w:nsid w:val="23AF2FA5"/>
    <w:multiLevelType w:val="hybridMultilevel"/>
    <w:tmpl w:val="E7B0D39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 w15:restartNumberingAfterBreak="0">
    <w:nsid w:val="2481130D"/>
    <w:multiLevelType w:val="hybridMultilevel"/>
    <w:tmpl w:val="DC0EAE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6D8775D"/>
    <w:multiLevelType w:val="hybridMultilevel"/>
    <w:tmpl w:val="A738B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79400C2"/>
    <w:multiLevelType w:val="hybridMultilevel"/>
    <w:tmpl w:val="86A6308C"/>
    <w:lvl w:ilvl="0" w:tplc="34061A9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72" w15:restartNumberingAfterBreak="0">
    <w:nsid w:val="27D437ED"/>
    <w:multiLevelType w:val="hybridMultilevel"/>
    <w:tmpl w:val="8B84E25C"/>
    <w:lvl w:ilvl="0" w:tplc="3AD2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8311DC7"/>
    <w:multiLevelType w:val="hybridMultilevel"/>
    <w:tmpl w:val="55ECB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86D269A"/>
    <w:multiLevelType w:val="hybridMultilevel"/>
    <w:tmpl w:val="147E7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2CDA6862"/>
    <w:multiLevelType w:val="hybridMultilevel"/>
    <w:tmpl w:val="D3B68CF6"/>
    <w:lvl w:ilvl="0" w:tplc="D65E5F7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0A5858">
      <w:start w:val="1"/>
      <w:numFmt w:val="decimal"/>
      <w:lvlText w:val="2.%4."/>
      <w:lvlJc w:val="left"/>
      <w:pPr>
        <w:tabs>
          <w:tab w:val="num" w:pos="2517"/>
        </w:tabs>
        <w:ind w:left="567" w:hanging="567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2D8F02AE"/>
    <w:multiLevelType w:val="hybridMultilevel"/>
    <w:tmpl w:val="EEA82678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E04049E"/>
    <w:multiLevelType w:val="multilevel"/>
    <w:tmpl w:val="BC14C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2E692AC2"/>
    <w:multiLevelType w:val="hybridMultilevel"/>
    <w:tmpl w:val="2F2892AE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51C1E5F"/>
    <w:multiLevelType w:val="hybridMultilevel"/>
    <w:tmpl w:val="94BC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5595406"/>
    <w:multiLevelType w:val="hybridMultilevel"/>
    <w:tmpl w:val="6484A3C6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6FC2E37"/>
    <w:multiLevelType w:val="hybridMultilevel"/>
    <w:tmpl w:val="B7C0F5A4"/>
    <w:lvl w:ilvl="0" w:tplc="FD14B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BAB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C6B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A8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2A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6C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00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68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2D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4333FB"/>
    <w:multiLevelType w:val="multilevel"/>
    <w:tmpl w:val="DF22BE7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3" w15:restartNumberingAfterBreak="0">
    <w:nsid w:val="3A14554E"/>
    <w:multiLevelType w:val="hybridMultilevel"/>
    <w:tmpl w:val="BE3A66E4"/>
    <w:lvl w:ilvl="0" w:tplc="0F0A5858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0F0A5858">
      <w:start w:val="1"/>
      <w:numFmt w:val="decimal"/>
      <w:lvlText w:val="2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3637BEB"/>
    <w:multiLevelType w:val="hybridMultilevel"/>
    <w:tmpl w:val="65D2C5EA"/>
    <w:lvl w:ilvl="0" w:tplc="D1CAB858">
      <w:start w:val="1"/>
      <w:numFmt w:val="bullet"/>
      <w:lvlText w:val=""/>
      <w:lvlJc w:val="left"/>
      <w:pPr>
        <w:ind w:left="720" w:hanging="363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59F38C4"/>
    <w:multiLevelType w:val="hybridMultilevel"/>
    <w:tmpl w:val="76B47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462A01F3"/>
    <w:multiLevelType w:val="hybridMultilevel"/>
    <w:tmpl w:val="E30E44BE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96F7017"/>
    <w:multiLevelType w:val="multilevel"/>
    <w:tmpl w:val="FD1EF3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 w15:restartNumberingAfterBreak="0">
    <w:nsid w:val="4AD045CD"/>
    <w:multiLevelType w:val="multilevel"/>
    <w:tmpl w:val="0D1077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4F774D56"/>
    <w:multiLevelType w:val="hybridMultilevel"/>
    <w:tmpl w:val="0FFC8C24"/>
    <w:lvl w:ilvl="0" w:tplc="EF541F3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0" w15:restartNumberingAfterBreak="0">
    <w:nsid w:val="5253082F"/>
    <w:multiLevelType w:val="hybridMultilevel"/>
    <w:tmpl w:val="5F06BDA4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793824"/>
    <w:multiLevelType w:val="hybridMultilevel"/>
    <w:tmpl w:val="0AA82C1A"/>
    <w:lvl w:ilvl="0" w:tplc="0F0A5858">
      <w:start w:val="1"/>
      <w:numFmt w:val="decimal"/>
      <w:lvlText w:val="2.%1."/>
      <w:lvlJc w:val="left"/>
      <w:pPr>
        <w:ind w:left="1429" w:hanging="360"/>
      </w:pPr>
      <w:rPr>
        <w:rFonts w:cs="Times New Roman" w:hint="default"/>
      </w:rPr>
    </w:lvl>
    <w:lvl w:ilvl="1" w:tplc="CF2437FC">
      <w:start w:val="1"/>
      <w:numFmt w:val="decimal"/>
      <w:lvlText w:val="3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5A8747BC"/>
    <w:multiLevelType w:val="hybridMultilevel"/>
    <w:tmpl w:val="8BD4C6FC"/>
    <w:lvl w:ilvl="0" w:tplc="D65E5F7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3" w15:restartNumberingAfterBreak="0">
    <w:nsid w:val="5E052B25"/>
    <w:multiLevelType w:val="hybridMultilevel"/>
    <w:tmpl w:val="D40E97FA"/>
    <w:lvl w:ilvl="0" w:tplc="3AD2F56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4" w15:restartNumberingAfterBreak="0">
    <w:nsid w:val="5FE177DB"/>
    <w:multiLevelType w:val="hybridMultilevel"/>
    <w:tmpl w:val="993AE8EE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D64A75"/>
    <w:multiLevelType w:val="hybridMultilevel"/>
    <w:tmpl w:val="7CA2E8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2F64852"/>
    <w:multiLevelType w:val="multilevel"/>
    <w:tmpl w:val="3FB0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7" w15:restartNumberingAfterBreak="0">
    <w:nsid w:val="64F43317"/>
    <w:multiLevelType w:val="hybridMultilevel"/>
    <w:tmpl w:val="D9A4F41A"/>
    <w:lvl w:ilvl="0" w:tplc="EF541F3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8" w15:restartNumberingAfterBreak="0">
    <w:nsid w:val="66243879"/>
    <w:multiLevelType w:val="hybridMultilevel"/>
    <w:tmpl w:val="7F7E95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7C07917"/>
    <w:multiLevelType w:val="multilevel"/>
    <w:tmpl w:val="7AFA46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0" w15:restartNumberingAfterBreak="0">
    <w:nsid w:val="682403E9"/>
    <w:multiLevelType w:val="multilevel"/>
    <w:tmpl w:val="4B5437E2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92F0BA6"/>
    <w:multiLevelType w:val="multilevel"/>
    <w:tmpl w:val="1BDAF20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74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594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34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54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194" w:hanging="180"/>
      </w:pPr>
      <w:rPr>
        <w:rFonts w:ascii="Times New Roman" w:hAnsi="Times New Roman" w:cs="Times New Roman"/>
      </w:rPr>
    </w:lvl>
  </w:abstractNum>
  <w:abstractNum w:abstractNumId="102" w15:restartNumberingAfterBreak="0">
    <w:nsid w:val="69BC1B8C"/>
    <w:multiLevelType w:val="hybridMultilevel"/>
    <w:tmpl w:val="09347E6C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FAD217D"/>
    <w:multiLevelType w:val="hybridMultilevel"/>
    <w:tmpl w:val="C2F0E278"/>
    <w:lvl w:ilvl="0" w:tplc="3AD2F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1BA38B3"/>
    <w:multiLevelType w:val="hybridMultilevel"/>
    <w:tmpl w:val="102E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4612B8"/>
    <w:multiLevelType w:val="hybridMultilevel"/>
    <w:tmpl w:val="933C129C"/>
    <w:lvl w:ilvl="0" w:tplc="3AD2F5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735566FE"/>
    <w:multiLevelType w:val="hybridMultilevel"/>
    <w:tmpl w:val="B552C36E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42692D"/>
    <w:multiLevelType w:val="hybridMultilevel"/>
    <w:tmpl w:val="74C42208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60910B8"/>
    <w:multiLevelType w:val="hybridMultilevel"/>
    <w:tmpl w:val="0FFC8C24"/>
    <w:lvl w:ilvl="0" w:tplc="EF541F3E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9" w15:restartNumberingAfterBreak="0">
    <w:nsid w:val="79823478"/>
    <w:multiLevelType w:val="hybridMultilevel"/>
    <w:tmpl w:val="35380F96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E7CB6"/>
    <w:multiLevelType w:val="hybridMultilevel"/>
    <w:tmpl w:val="65B4156C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0F38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 w15:restartNumberingAfterBreak="0">
    <w:nsid w:val="7D2F593A"/>
    <w:multiLevelType w:val="hybridMultilevel"/>
    <w:tmpl w:val="5F28DE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F495A4B"/>
    <w:multiLevelType w:val="hybridMultilevel"/>
    <w:tmpl w:val="57A4BE04"/>
    <w:lvl w:ilvl="0" w:tplc="21925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00"/>
  </w:num>
  <w:num w:numId="3">
    <w:abstractNumId w:val="55"/>
  </w:num>
  <w:num w:numId="4">
    <w:abstractNumId w:val="75"/>
  </w:num>
  <w:num w:numId="5">
    <w:abstractNumId w:val="92"/>
  </w:num>
  <w:num w:numId="6">
    <w:abstractNumId w:val="97"/>
  </w:num>
  <w:num w:numId="7">
    <w:abstractNumId w:val="82"/>
  </w:num>
  <w:num w:numId="8">
    <w:abstractNumId w:val="105"/>
  </w:num>
  <w:num w:numId="9">
    <w:abstractNumId w:val="58"/>
  </w:num>
  <w:num w:numId="10">
    <w:abstractNumId w:val="103"/>
  </w:num>
  <w:num w:numId="11">
    <w:abstractNumId w:val="81"/>
  </w:num>
  <w:num w:numId="12">
    <w:abstractNumId w:val="0"/>
  </w:num>
  <w:num w:numId="13">
    <w:abstractNumId w:val="101"/>
  </w:num>
  <w:num w:numId="14">
    <w:abstractNumId w:val="96"/>
  </w:num>
  <w:num w:numId="15">
    <w:abstractNumId w:val="61"/>
  </w:num>
  <w:num w:numId="16">
    <w:abstractNumId w:val="53"/>
  </w:num>
  <w:num w:numId="17">
    <w:abstractNumId w:val="68"/>
  </w:num>
  <w:num w:numId="18">
    <w:abstractNumId w:val="73"/>
  </w:num>
  <w:num w:numId="19">
    <w:abstractNumId w:val="49"/>
  </w:num>
  <w:num w:numId="20">
    <w:abstractNumId w:val="69"/>
  </w:num>
  <w:num w:numId="21">
    <w:abstractNumId w:val="98"/>
  </w:num>
  <w:num w:numId="22">
    <w:abstractNumId w:val="112"/>
  </w:num>
  <w:num w:numId="23">
    <w:abstractNumId w:val="66"/>
  </w:num>
  <w:num w:numId="24">
    <w:abstractNumId w:val="93"/>
  </w:num>
  <w:num w:numId="25">
    <w:abstractNumId w:val="72"/>
  </w:num>
  <w:num w:numId="26">
    <w:abstractNumId w:val="57"/>
  </w:num>
  <w:num w:numId="27">
    <w:abstractNumId w:val="107"/>
  </w:num>
  <w:num w:numId="28">
    <w:abstractNumId w:val="80"/>
  </w:num>
  <w:num w:numId="29">
    <w:abstractNumId w:val="86"/>
  </w:num>
  <w:num w:numId="30">
    <w:abstractNumId w:val="63"/>
  </w:num>
  <w:num w:numId="31">
    <w:abstractNumId w:val="109"/>
  </w:num>
  <w:num w:numId="32">
    <w:abstractNumId w:val="51"/>
  </w:num>
  <w:num w:numId="33">
    <w:abstractNumId w:val="102"/>
  </w:num>
  <w:num w:numId="34">
    <w:abstractNumId w:val="76"/>
  </w:num>
  <w:num w:numId="35">
    <w:abstractNumId w:val="94"/>
  </w:num>
  <w:num w:numId="36">
    <w:abstractNumId w:val="110"/>
  </w:num>
  <w:num w:numId="37">
    <w:abstractNumId w:val="78"/>
  </w:num>
  <w:num w:numId="38">
    <w:abstractNumId w:val="90"/>
  </w:num>
  <w:num w:numId="39">
    <w:abstractNumId w:val="106"/>
  </w:num>
  <w:num w:numId="40">
    <w:abstractNumId w:val="56"/>
  </w:num>
  <w:num w:numId="41">
    <w:abstractNumId w:val="113"/>
  </w:num>
  <w:num w:numId="42">
    <w:abstractNumId w:val="79"/>
  </w:num>
  <w:num w:numId="43">
    <w:abstractNumId w:val="70"/>
  </w:num>
  <w:num w:numId="44">
    <w:abstractNumId w:val="104"/>
  </w:num>
  <w:num w:numId="45">
    <w:abstractNumId w:val="88"/>
  </w:num>
  <w:num w:numId="46">
    <w:abstractNumId w:val="87"/>
  </w:num>
  <w:num w:numId="47">
    <w:abstractNumId w:val="60"/>
  </w:num>
  <w:num w:numId="48">
    <w:abstractNumId w:val="62"/>
  </w:num>
  <w:num w:numId="49">
    <w:abstractNumId w:val="84"/>
  </w:num>
  <w:num w:numId="50">
    <w:abstractNumId w:val="95"/>
  </w:num>
  <w:num w:numId="51">
    <w:abstractNumId w:val="85"/>
  </w:num>
  <w:num w:numId="52">
    <w:abstractNumId w:val="64"/>
  </w:num>
  <w:num w:numId="53">
    <w:abstractNumId w:val="64"/>
    <w:lvlOverride w:ilvl="0">
      <w:lvl w:ilvl="0" w:tplc="2E9C9E02">
        <w:start w:val="3"/>
        <w:numFmt w:val="decimal"/>
        <w:lvlText w:val="%1."/>
        <w:lvlJc w:val="left"/>
        <w:pPr>
          <w:ind w:left="1069" w:hanging="360"/>
        </w:pPr>
        <w:rPr>
          <w:rFonts w:hint="default"/>
          <w:color w:val="auto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54">
    <w:abstractNumId w:val="99"/>
  </w:num>
  <w:num w:numId="55">
    <w:abstractNumId w:val="71"/>
  </w:num>
  <w:num w:numId="56">
    <w:abstractNumId w:val="83"/>
  </w:num>
  <w:num w:numId="57">
    <w:abstractNumId w:val="111"/>
  </w:num>
  <w:num w:numId="58">
    <w:abstractNumId w:val="108"/>
  </w:num>
  <w:num w:numId="59">
    <w:abstractNumId w:val="89"/>
  </w:num>
  <w:num w:numId="60">
    <w:abstractNumId w:val="91"/>
  </w:num>
  <w:num w:numId="61">
    <w:abstractNumId w:val="54"/>
  </w:num>
  <w:num w:numId="62">
    <w:abstractNumId w:val="52"/>
  </w:num>
  <w:num w:numId="63">
    <w:abstractNumId w:val="77"/>
  </w:num>
  <w:num w:numId="64">
    <w:abstractNumId w:val="65"/>
  </w:num>
  <w:num w:numId="65">
    <w:abstractNumId w:val="59"/>
  </w:num>
  <w:num w:numId="66">
    <w:abstractNumId w:val="67"/>
  </w:num>
  <w:num w:numId="67">
    <w:abstractNumId w:val="48"/>
  </w:num>
  <w:num w:numId="68">
    <w:abstractNumId w:val="7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18"/>
    <w:rsid w:val="00001B23"/>
    <w:rsid w:val="0000475A"/>
    <w:rsid w:val="00013BE8"/>
    <w:rsid w:val="00022FE2"/>
    <w:rsid w:val="000278DC"/>
    <w:rsid w:val="00032360"/>
    <w:rsid w:val="00032B29"/>
    <w:rsid w:val="00033CA9"/>
    <w:rsid w:val="00034618"/>
    <w:rsid w:val="00042899"/>
    <w:rsid w:val="000436D7"/>
    <w:rsid w:val="0004424B"/>
    <w:rsid w:val="00044EB1"/>
    <w:rsid w:val="00047C5C"/>
    <w:rsid w:val="00057CC6"/>
    <w:rsid w:val="00061F23"/>
    <w:rsid w:val="000715E0"/>
    <w:rsid w:val="00071D01"/>
    <w:rsid w:val="00073D19"/>
    <w:rsid w:val="00076EC0"/>
    <w:rsid w:val="0007731D"/>
    <w:rsid w:val="0008456D"/>
    <w:rsid w:val="0008499E"/>
    <w:rsid w:val="00084F08"/>
    <w:rsid w:val="00085770"/>
    <w:rsid w:val="00085E66"/>
    <w:rsid w:val="0008644C"/>
    <w:rsid w:val="00090B30"/>
    <w:rsid w:val="00090F78"/>
    <w:rsid w:val="000A5D44"/>
    <w:rsid w:val="000A6F60"/>
    <w:rsid w:val="000B14C2"/>
    <w:rsid w:val="000B6AF6"/>
    <w:rsid w:val="000C0575"/>
    <w:rsid w:val="000C1CB7"/>
    <w:rsid w:val="000C2E2E"/>
    <w:rsid w:val="000C3025"/>
    <w:rsid w:val="000C39AC"/>
    <w:rsid w:val="000C4B81"/>
    <w:rsid w:val="000C5DC1"/>
    <w:rsid w:val="000C7609"/>
    <w:rsid w:val="000D079F"/>
    <w:rsid w:val="000D2B54"/>
    <w:rsid w:val="000D4CCA"/>
    <w:rsid w:val="000D7038"/>
    <w:rsid w:val="000E0194"/>
    <w:rsid w:val="000E0602"/>
    <w:rsid w:val="000E0639"/>
    <w:rsid w:val="000E0AB7"/>
    <w:rsid w:val="000E1A05"/>
    <w:rsid w:val="000E4B43"/>
    <w:rsid w:val="000E6B80"/>
    <w:rsid w:val="000F0F51"/>
    <w:rsid w:val="000F1E82"/>
    <w:rsid w:val="000F30D4"/>
    <w:rsid w:val="000F4C03"/>
    <w:rsid w:val="000F6FFC"/>
    <w:rsid w:val="00100045"/>
    <w:rsid w:val="00100969"/>
    <w:rsid w:val="0010387D"/>
    <w:rsid w:val="001048F3"/>
    <w:rsid w:val="0011553B"/>
    <w:rsid w:val="00120A78"/>
    <w:rsid w:val="00122CFC"/>
    <w:rsid w:val="00127991"/>
    <w:rsid w:val="0013127D"/>
    <w:rsid w:val="001323B3"/>
    <w:rsid w:val="001349A1"/>
    <w:rsid w:val="00137965"/>
    <w:rsid w:val="00142FC0"/>
    <w:rsid w:val="001438AD"/>
    <w:rsid w:val="00145DC3"/>
    <w:rsid w:val="00151149"/>
    <w:rsid w:val="00152DB1"/>
    <w:rsid w:val="00153752"/>
    <w:rsid w:val="00154587"/>
    <w:rsid w:val="00155B56"/>
    <w:rsid w:val="00157973"/>
    <w:rsid w:val="00161EB9"/>
    <w:rsid w:val="00163340"/>
    <w:rsid w:val="00164A40"/>
    <w:rsid w:val="00164B17"/>
    <w:rsid w:val="001742CD"/>
    <w:rsid w:val="0017484E"/>
    <w:rsid w:val="00175A97"/>
    <w:rsid w:val="00177CAA"/>
    <w:rsid w:val="001830A6"/>
    <w:rsid w:val="00183E08"/>
    <w:rsid w:val="00190656"/>
    <w:rsid w:val="00190AD1"/>
    <w:rsid w:val="00191C4E"/>
    <w:rsid w:val="00193DC0"/>
    <w:rsid w:val="00195CBF"/>
    <w:rsid w:val="001A0990"/>
    <w:rsid w:val="001A19E1"/>
    <w:rsid w:val="001A28CA"/>
    <w:rsid w:val="001A3F60"/>
    <w:rsid w:val="001A71A3"/>
    <w:rsid w:val="001B1187"/>
    <w:rsid w:val="001B2571"/>
    <w:rsid w:val="001B54B8"/>
    <w:rsid w:val="001B56C4"/>
    <w:rsid w:val="001B66DA"/>
    <w:rsid w:val="001B6F25"/>
    <w:rsid w:val="001C0F2D"/>
    <w:rsid w:val="001C2246"/>
    <w:rsid w:val="001C33D4"/>
    <w:rsid w:val="001C62F1"/>
    <w:rsid w:val="001C71E0"/>
    <w:rsid w:val="001D0276"/>
    <w:rsid w:val="001D3712"/>
    <w:rsid w:val="001D49E3"/>
    <w:rsid w:val="001D62C7"/>
    <w:rsid w:val="001D63A4"/>
    <w:rsid w:val="001D7AEF"/>
    <w:rsid w:val="001E0522"/>
    <w:rsid w:val="001E3487"/>
    <w:rsid w:val="001E5FAF"/>
    <w:rsid w:val="001E6694"/>
    <w:rsid w:val="001E6F9F"/>
    <w:rsid w:val="001E6FB8"/>
    <w:rsid w:val="001F0C0F"/>
    <w:rsid w:val="001F1EA8"/>
    <w:rsid w:val="001F79ED"/>
    <w:rsid w:val="001F7A5A"/>
    <w:rsid w:val="001F7A76"/>
    <w:rsid w:val="002029C1"/>
    <w:rsid w:val="00203C08"/>
    <w:rsid w:val="00204713"/>
    <w:rsid w:val="002055CF"/>
    <w:rsid w:val="00206574"/>
    <w:rsid w:val="00206CD4"/>
    <w:rsid w:val="002107DE"/>
    <w:rsid w:val="00211392"/>
    <w:rsid w:val="00212F22"/>
    <w:rsid w:val="002131BB"/>
    <w:rsid w:val="00213FC0"/>
    <w:rsid w:val="00215D78"/>
    <w:rsid w:val="002207FF"/>
    <w:rsid w:val="00225124"/>
    <w:rsid w:val="0022642C"/>
    <w:rsid w:val="00237636"/>
    <w:rsid w:val="00240C5B"/>
    <w:rsid w:val="00245505"/>
    <w:rsid w:val="0024610D"/>
    <w:rsid w:val="00251B34"/>
    <w:rsid w:val="0025497D"/>
    <w:rsid w:val="00257262"/>
    <w:rsid w:val="002644E6"/>
    <w:rsid w:val="00270913"/>
    <w:rsid w:val="002711BF"/>
    <w:rsid w:val="0027222C"/>
    <w:rsid w:val="0027500E"/>
    <w:rsid w:val="00275ADD"/>
    <w:rsid w:val="002779CC"/>
    <w:rsid w:val="00277B0B"/>
    <w:rsid w:val="00281899"/>
    <w:rsid w:val="00283919"/>
    <w:rsid w:val="002849B3"/>
    <w:rsid w:val="0029046E"/>
    <w:rsid w:val="00290B04"/>
    <w:rsid w:val="002927DD"/>
    <w:rsid w:val="0029300B"/>
    <w:rsid w:val="002939E4"/>
    <w:rsid w:val="00293E0E"/>
    <w:rsid w:val="0029651B"/>
    <w:rsid w:val="002A3233"/>
    <w:rsid w:val="002A38CC"/>
    <w:rsid w:val="002A5E4D"/>
    <w:rsid w:val="002A7EB4"/>
    <w:rsid w:val="002A7F2C"/>
    <w:rsid w:val="002B1AC1"/>
    <w:rsid w:val="002B2DFD"/>
    <w:rsid w:val="002B5E0E"/>
    <w:rsid w:val="002B687F"/>
    <w:rsid w:val="002B740E"/>
    <w:rsid w:val="002C27FD"/>
    <w:rsid w:val="002C5E8D"/>
    <w:rsid w:val="002D04D2"/>
    <w:rsid w:val="002D0A2A"/>
    <w:rsid w:val="002D205B"/>
    <w:rsid w:val="002D61EF"/>
    <w:rsid w:val="002D63E8"/>
    <w:rsid w:val="002D7697"/>
    <w:rsid w:val="002D7D44"/>
    <w:rsid w:val="002E101C"/>
    <w:rsid w:val="002E3939"/>
    <w:rsid w:val="002E3C5C"/>
    <w:rsid w:val="002E4F80"/>
    <w:rsid w:val="002E57D8"/>
    <w:rsid w:val="002E70A6"/>
    <w:rsid w:val="002E7586"/>
    <w:rsid w:val="002F022B"/>
    <w:rsid w:val="002F2C46"/>
    <w:rsid w:val="002F2EFA"/>
    <w:rsid w:val="002F640F"/>
    <w:rsid w:val="002F6A9E"/>
    <w:rsid w:val="002F71BC"/>
    <w:rsid w:val="002F7460"/>
    <w:rsid w:val="002F77FB"/>
    <w:rsid w:val="002F7F9C"/>
    <w:rsid w:val="00302757"/>
    <w:rsid w:val="0030541D"/>
    <w:rsid w:val="003057B8"/>
    <w:rsid w:val="003068B5"/>
    <w:rsid w:val="00310298"/>
    <w:rsid w:val="00312FBB"/>
    <w:rsid w:val="003130C2"/>
    <w:rsid w:val="003205EC"/>
    <w:rsid w:val="0032308B"/>
    <w:rsid w:val="0032319A"/>
    <w:rsid w:val="00324114"/>
    <w:rsid w:val="00325187"/>
    <w:rsid w:val="00327A98"/>
    <w:rsid w:val="00340523"/>
    <w:rsid w:val="0034096D"/>
    <w:rsid w:val="00341631"/>
    <w:rsid w:val="00342428"/>
    <w:rsid w:val="00342C1E"/>
    <w:rsid w:val="00342DAD"/>
    <w:rsid w:val="00343820"/>
    <w:rsid w:val="003466F7"/>
    <w:rsid w:val="00347E20"/>
    <w:rsid w:val="00354172"/>
    <w:rsid w:val="00354432"/>
    <w:rsid w:val="00357F9E"/>
    <w:rsid w:val="00364D07"/>
    <w:rsid w:val="00372965"/>
    <w:rsid w:val="00375B63"/>
    <w:rsid w:val="003768ED"/>
    <w:rsid w:val="003777F0"/>
    <w:rsid w:val="00377A46"/>
    <w:rsid w:val="00380A97"/>
    <w:rsid w:val="00381616"/>
    <w:rsid w:val="003826F7"/>
    <w:rsid w:val="00385CFD"/>
    <w:rsid w:val="00390252"/>
    <w:rsid w:val="00390E85"/>
    <w:rsid w:val="00391457"/>
    <w:rsid w:val="00393069"/>
    <w:rsid w:val="00396F36"/>
    <w:rsid w:val="003A0CCE"/>
    <w:rsid w:val="003A445C"/>
    <w:rsid w:val="003B0A05"/>
    <w:rsid w:val="003B661E"/>
    <w:rsid w:val="003B76C2"/>
    <w:rsid w:val="003C0123"/>
    <w:rsid w:val="003C0BEA"/>
    <w:rsid w:val="003C5425"/>
    <w:rsid w:val="003C5F8D"/>
    <w:rsid w:val="003C688D"/>
    <w:rsid w:val="003D13C4"/>
    <w:rsid w:val="003D2666"/>
    <w:rsid w:val="003D3FE0"/>
    <w:rsid w:val="003D6608"/>
    <w:rsid w:val="003E082B"/>
    <w:rsid w:val="003E0EA5"/>
    <w:rsid w:val="003E550D"/>
    <w:rsid w:val="003E6343"/>
    <w:rsid w:val="003F0399"/>
    <w:rsid w:val="003F3766"/>
    <w:rsid w:val="004002BA"/>
    <w:rsid w:val="00403F1A"/>
    <w:rsid w:val="0040554F"/>
    <w:rsid w:val="004057E5"/>
    <w:rsid w:val="00412CF5"/>
    <w:rsid w:val="0041533C"/>
    <w:rsid w:val="00415A2D"/>
    <w:rsid w:val="00417987"/>
    <w:rsid w:val="0042251E"/>
    <w:rsid w:val="004239F6"/>
    <w:rsid w:val="004305B1"/>
    <w:rsid w:val="00430805"/>
    <w:rsid w:val="00430F28"/>
    <w:rsid w:val="00442C53"/>
    <w:rsid w:val="00442C60"/>
    <w:rsid w:val="00445302"/>
    <w:rsid w:val="004463A3"/>
    <w:rsid w:val="004469EE"/>
    <w:rsid w:val="00451AD3"/>
    <w:rsid w:val="00457156"/>
    <w:rsid w:val="00462824"/>
    <w:rsid w:val="004634D8"/>
    <w:rsid w:val="00465812"/>
    <w:rsid w:val="0046605F"/>
    <w:rsid w:val="00466871"/>
    <w:rsid w:val="00466BD7"/>
    <w:rsid w:val="00475E2A"/>
    <w:rsid w:val="0047789E"/>
    <w:rsid w:val="004817C2"/>
    <w:rsid w:val="00484224"/>
    <w:rsid w:val="004844C1"/>
    <w:rsid w:val="0048489C"/>
    <w:rsid w:val="0049036E"/>
    <w:rsid w:val="004904C9"/>
    <w:rsid w:val="0049227E"/>
    <w:rsid w:val="00494210"/>
    <w:rsid w:val="0049504D"/>
    <w:rsid w:val="00495A40"/>
    <w:rsid w:val="004967A6"/>
    <w:rsid w:val="00496DD4"/>
    <w:rsid w:val="004A3234"/>
    <w:rsid w:val="004B1A04"/>
    <w:rsid w:val="004B1D05"/>
    <w:rsid w:val="004B2F3A"/>
    <w:rsid w:val="004B4FF5"/>
    <w:rsid w:val="004C0D11"/>
    <w:rsid w:val="004C0F30"/>
    <w:rsid w:val="004C17CA"/>
    <w:rsid w:val="004C257B"/>
    <w:rsid w:val="004C497E"/>
    <w:rsid w:val="004C4D1A"/>
    <w:rsid w:val="004C6DDF"/>
    <w:rsid w:val="004D0E8C"/>
    <w:rsid w:val="004D2EA5"/>
    <w:rsid w:val="004D4BC1"/>
    <w:rsid w:val="004E134B"/>
    <w:rsid w:val="004E3CBB"/>
    <w:rsid w:val="004E719C"/>
    <w:rsid w:val="004F04FA"/>
    <w:rsid w:val="004F074A"/>
    <w:rsid w:val="004F14FB"/>
    <w:rsid w:val="004F15A4"/>
    <w:rsid w:val="004F176A"/>
    <w:rsid w:val="004F6C05"/>
    <w:rsid w:val="005024B2"/>
    <w:rsid w:val="00502A34"/>
    <w:rsid w:val="00507BC0"/>
    <w:rsid w:val="00512494"/>
    <w:rsid w:val="0051313D"/>
    <w:rsid w:val="0051451B"/>
    <w:rsid w:val="00516DA2"/>
    <w:rsid w:val="005223C4"/>
    <w:rsid w:val="00524E3E"/>
    <w:rsid w:val="005268C7"/>
    <w:rsid w:val="00527E6D"/>
    <w:rsid w:val="00532638"/>
    <w:rsid w:val="00532908"/>
    <w:rsid w:val="00533AD8"/>
    <w:rsid w:val="0053542F"/>
    <w:rsid w:val="005357C5"/>
    <w:rsid w:val="00535F98"/>
    <w:rsid w:val="005362A9"/>
    <w:rsid w:val="00536EEF"/>
    <w:rsid w:val="005410C2"/>
    <w:rsid w:val="0054168A"/>
    <w:rsid w:val="00542E34"/>
    <w:rsid w:val="0054560D"/>
    <w:rsid w:val="00547B9A"/>
    <w:rsid w:val="005608A6"/>
    <w:rsid w:val="005610A9"/>
    <w:rsid w:val="00561634"/>
    <w:rsid w:val="0056471B"/>
    <w:rsid w:val="00571353"/>
    <w:rsid w:val="00574B1A"/>
    <w:rsid w:val="00581893"/>
    <w:rsid w:val="00583599"/>
    <w:rsid w:val="005912E4"/>
    <w:rsid w:val="00594153"/>
    <w:rsid w:val="005A0CF3"/>
    <w:rsid w:val="005A0DA0"/>
    <w:rsid w:val="005A1AE8"/>
    <w:rsid w:val="005A4234"/>
    <w:rsid w:val="005A4386"/>
    <w:rsid w:val="005B03B7"/>
    <w:rsid w:val="005B219F"/>
    <w:rsid w:val="005B30F7"/>
    <w:rsid w:val="005B3620"/>
    <w:rsid w:val="005B4951"/>
    <w:rsid w:val="005C1373"/>
    <w:rsid w:val="005C14E5"/>
    <w:rsid w:val="005C4E73"/>
    <w:rsid w:val="005C6A81"/>
    <w:rsid w:val="005C7CD5"/>
    <w:rsid w:val="005D085D"/>
    <w:rsid w:val="005D1E21"/>
    <w:rsid w:val="005D2811"/>
    <w:rsid w:val="005D4440"/>
    <w:rsid w:val="005D5160"/>
    <w:rsid w:val="005D6459"/>
    <w:rsid w:val="005D777D"/>
    <w:rsid w:val="005D784E"/>
    <w:rsid w:val="005E10DF"/>
    <w:rsid w:val="005E1A94"/>
    <w:rsid w:val="005E5424"/>
    <w:rsid w:val="005F090B"/>
    <w:rsid w:val="005F09A4"/>
    <w:rsid w:val="005F1DBA"/>
    <w:rsid w:val="005F26DB"/>
    <w:rsid w:val="005F2C22"/>
    <w:rsid w:val="005F6FF2"/>
    <w:rsid w:val="006001CD"/>
    <w:rsid w:val="0060116B"/>
    <w:rsid w:val="00601429"/>
    <w:rsid w:val="00601AB9"/>
    <w:rsid w:val="00601FE2"/>
    <w:rsid w:val="00602AA2"/>
    <w:rsid w:val="00603224"/>
    <w:rsid w:val="006039C0"/>
    <w:rsid w:val="00603C51"/>
    <w:rsid w:val="006059A2"/>
    <w:rsid w:val="00606C21"/>
    <w:rsid w:val="0061338E"/>
    <w:rsid w:val="00614EE9"/>
    <w:rsid w:val="00616B9D"/>
    <w:rsid w:val="00622577"/>
    <w:rsid w:val="00622967"/>
    <w:rsid w:val="0062507D"/>
    <w:rsid w:val="0063065E"/>
    <w:rsid w:val="0063353A"/>
    <w:rsid w:val="00634420"/>
    <w:rsid w:val="006360BA"/>
    <w:rsid w:val="00645E6B"/>
    <w:rsid w:val="0064713D"/>
    <w:rsid w:val="006521CC"/>
    <w:rsid w:val="006536A6"/>
    <w:rsid w:val="00656CA4"/>
    <w:rsid w:val="006612A6"/>
    <w:rsid w:val="00664360"/>
    <w:rsid w:val="0066444E"/>
    <w:rsid w:val="00667494"/>
    <w:rsid w:val="00676410"/>
    <w:rsid w:val="006768F1"/>
    <w:rsid w:val="00677377"/>
    <w:rsid w:val="006869A0"/>
    <w:rsid w:val="006869D2"/>
    <w:rsid w:val="006902DC"/>
    <w:rsid w:val="0069037D"/>
    <w:rsid w:val="006908C9"/>
    <w:rsid w:val="00692EF5"/>
    <w:rsid w:val="00695455"/>
    <w:rsid w:val="0069548C"/>
    <w:rsid w:val="006A0298"/>
    <w:rsid w:val="006A08E4"/>
    <w:rsid w:val="006A1263"/>
    <w:rsid w:val="006A4B7B"/>
    <w:rsid w:val="006A64E2"/>
    <w:rsid w:val="006B3ADA"/>
    <w:rsid w:val="006B4EBE"/>
    <w:rsid w:val="006C1121"/>
    <w:rsid w:val="006C3424"/>
    <w:rsid w:val="006D3731"/>
    <w:rsid w:val="006D5A67"/>
    <w:rsid w:val="006D7D4A"/>
    <w:rsid w:val="006E147D"/>
    <w:rsid w:val="006E182D"/>
    <w:rsid w:val="006E2389"/>
    <w:rsid w:val="006E2ECE"/>
    <w:rsid w:val="006E6315"/>
    <w:rsid w:val="006F1444"/>
    <w:rsid w:val="006F5FF8"/>
    <w:rsid w:val="006F6257"/>
    <w:rsid w:val="006F662F"/>
    <w:rsid w:val="007013E8"/>
    <w:rsid w:val="007034F3"/>
    <w:rsid w:val="0070553D"/>
    <w:rsid w:val="00705DE3"/>
    <w:rsid w:val="00710C69"/>
    <w:rsid w:val="0071306E"/>
    <w:rsid w:val="007137AA"/>
    <w:rsid w:val="00713F26"/>
    <w:rsid w:val="0071661F"/>
    <w:rsid w:val="00721C65"/>
    <w:rsid w:val="00722FB3"/>
    <w:rsid w:val="00723D14"/>
    <w:rsid w:val="007244E8"/>
    <w:rsid w:val="0072665D"/>
    <w:rsid w:val="0072709C"/>
    <w:rsid w:val="00727910"/>
    <w:rsid w:val="00730A9B"/>
    <w:rsid w:val="007312BE"/>
    <w:rsid w:val="007325C1"/>
    <w:rsid w:val="00732E87"/>
    <w:rsid w:val="007357A5"/>
    <w:rsid w:val="0073737C"/>
    <w:rsid w:val="00737E27"/>
    <w:rsid w:val="00741E95"/>
    <w:rsid w:val="0074674D"/>
    <w:rsid w:val="00753449"/>
    <w:rsid w:val="00761383"/>
    <w:rsid w:val="0076360A"/>
    <w:rsid w:val="0076538E"/>
    <w:rsid w:val="00766E6E"/>
    <w:rsid w:val="00771028"/>
    <w:rsid w:val="00773081"/>
    <w:rsid w:val="00775FF6"/>
    <w:rsid w:val="007762D3"/>
    <w:rsid w:val="007764D2"/>
    <w:rsid w:val="00777247"/>
    <w:rsid w:val="007772AA"/>
    <w:rsid w:val="00780759"/>
    <w:rsid w:val="00780AC6"/>
    <w:rsid w:val="00780C69"/>
    <w:rsid w:val="007813F1"/>
    <w:rsid w:val="007829B6"/>
    <w:rsid w:val="00782BE9"/>
    <w:rsid w:val="00786113"/>
    <w:rsid w:val="00786E7E"/>
    <w:rsid w:val="007875CA"/>
    <w:rsid w:val="00790C3E"/>
    <w:rsid w:val="00791B63"/>
    <w:rsid w:val="00791E07"/>
    <w:rsid w:val="00796721"/>
    <w:rsid w:val="007977EF"/>
    <w:rsid w:val="007A5D54"/>
    <w:rsid w:val="007A6049"/>
    <w:rsid w:val="007A743A"/>
    <w:rsid w:val="007A7A3B"/>
    <w:rsid w:val="007B2DBA"/>
    <w:rsid w:val="007B415B"/>
    <w:rsid w:val="007B516D"/>
    <w:rsid w:val="007B60FC"/>
    <w:rsid w:val="007B65C8"/>
    <w:rsid w:val="007B6ECE"/>
    <w:rsid w:val="007B7125"/>
    <w:rsid w:val="007B7F3C"/>
    <w:rsid w:val="007C103A"/>
    <w:rsid w:val="007C3280"/>
    <w:rsid w:val="007C5503"/>
    <w:rsid w:val="007C5B4C"/>
    <w:rsid w:val="007D019A"/>
    <w:rsid w:val="007D57A8"/>
    <w:rsid w:val="007D6661"/>
    <w:rsid w:val="007D6EFB"/>
    <w:rsid w:val="007E1361"/>
    <w:rsid w:val="007E7177"/>
    <w:rsid w:val="007F1F97"/>
    <w:rsid w:val="007F3CC1"/>
    <w:rsid w:val="007F4F0A"/>
    <w:rsid w:val="007F5E1D"/>
    <w:rsid w:val="007F7206"/>
    <w:rsid w:val="0080332E"/>
    <w:rsid w:val="008040C8"/>
    <w:rsid w:val="00805F1D"/>
    <w:rsid w:val="00813DD3"/>
    <w:rsid w:val="0082078E"/>
    <w:rsid w:val="00820871"/>
    <w:rsid w:val="0082475D"/>
    <w:rsid w:val="00826E55"/>
    <w:rsid w:val="00833D2C"/>
    <w:rsid w:val="00833ECF"/>
    <w:rsid w:val="0084058A"/>
    <w:rsid w:val="00841287"/>
    <w:rsid w:val="00842CFA"/>
    <w:rsid w:val="00843365"/>
    <w:rsid w:val="00845C3E"/>
    <w:rsid w:val="00853000"/>
    <w:rsid w:val="0085437B"/>
    <w:rsid w:val="00855AB2"/>
    <w:rsid w:val="00855E0D"/>
    <w:rsid w:val="00857AAD"/>
    <w:rsid w:val="00862247"/>
    <w:rsid w:val="00862F87"/>
    <w:rsid w:val="00863B23"/>
    <w:rsid w:val="00865F27"/>
    <w:rsid w:val="00870DD7"/>
    <w:rsid w:val="00874971"/>
    <w:rsid w:val="0087542B"/>
    <w:rsid w:val="00875BC9"/>
    <w:rsid w:val="00877C5E"/>
    <w:rsid w:val="00881168"/>
    <w:rsid w:val="00881480"/>
    <w:rsid w:val="008836DB"/>
    <w:rsid w:val="008854A7"/>
    <w:rsid w:val="008861B1"/>
    <w:rsid w:val="00887F85"/>
    <w:rsid w:val="008909DA"/>
    <w:rsid w:val="008928FE"/>
    <w:rsid w:val="00893369"/>
    <w:rsid w:val="00895238"/>
    <w:rsid w:val="008A1A1A"/>
    <w:rsid w:val="008A1F59"/>
    <w:rsid w:val="008A2433"/>
    <w:rsid w:val="008A6098"/>
    <w:rsid w:val="008A7412"/>
    <w:rsid w:val="008B00AA"/>
    <w:rsid w:val="008B2571"/>
    <w:rsid w:val="008B4956"/>
    <w:rsid w:val="008B667C"/>
    <w:rsid w:val="008C267F"/>
    <w:rsid w:val="008C2D87"/>
    <w:rsid w:val="008C6B2C"/>
    <w:rsid w:val="008D05C6"/>
    <w:rsid w:val="008D1AB4"/>
    <w:rsid w:val="008D6797"/>
    <w:rsid w:val="008E2F46"/>
    <w:rsid w:val="008E38BB"/>
    <w:rsid w:val="008E3F41"/>
    <w:rsid w:val="008E4900"/>
    <w:rsid w:val="008E6BD5"/>
    <w:rsid w:val="008E729D"/>
    <w:rsid w:val="008F4B59"/>
    <w:rsid w:val="008F72B3"/>
    <w:rsid w:val="008F75E5"/>
    <w:rsid w:val="00902C0C"/>
    <w:rsid w:val="009063DE"/>
    <w:rsid w:val="009122C2"/>
    <w:rsid w:val="00913346"/>
    <w:rsid w:val="00914758"/>
    <w:rsid w:val="0091527D"/>
    <w:rsid w:val="00915A74"/>
    <w:rsid w:val="00917831"/>
    <w:rsid w:val="0092015A"/>
    <w:rsid w:val="0092079C"/>
    <w:rsid w:val="009245DB"/>
    <w:rsid w:val="00927E0F"/>
    <w:rsid w:val="009322AF"/>
    <w:rsid w:val="0093272F"/>
    <w:rsid w:val="00933CB6"/>
    <w:rsid w:val="00940423"/>
    <w:rsid w:val="00944C6C"/>
    <w:rsid w:val="00947B3C"/>
    <w:rsid w:val="00947B96"/>
    <w:rsid w:val="009519C1"/>
    <w:rsid w:val="009544CE"/>
    <w:rsid w:val="0095719B"/>
    <w:rsid w:val="00957264"/>
    <w:rsid w:val="00960C08"/>
    <w:rsid w:val="0096267A"/>
    <w:rsid w:val="0096306A"/>
    <w:rsid w:val="00964863"/>
    <w:rsid w:val="00966F2F"/>
    <w:rsid w:val="00971B29"/>
    <w:rsid w:val="00971B92"/>
    <w:rsid w:val="00976B8A"/>
    <w:rsid w:val="0098041B"/>
    <w:rsid w:val="00981B17"/>
    <w:rsid w:val="009915BD"/>
    <w:rsid w:val="009A03CE"/>
    <w:rsid w:val="009A46CC"/>
    <w:rsid w:val="009A56C8"/>
    <w:rsid w:val="009A5AA9"/>
    <w:rsid w:val="009A5ED2"/>
    <w:rsid w:val="009B2564"/>
    <w:rsid w:val="009B2DF7"/>
    <w:rsid w:val="009B3290"/>
    <w:rsid w:val="009B55F1"/>
    <w:rsid w:val="009B5AB8"/>
    <w:rsid w:val="009C24CC"/>
    <w:rsid w:val="009C3214"/>
    <w:rsid w:val="009C5AAE"/>
    <w:rsid w:val="009C6653"/>
    <w:rsid w:val="009C68A6"/>
    <w:rsid w:val="009D45E3"/>
    <w:rsid w:val="009D749F"/>
    <w:rsid w:val="009E0813"/>
    <w:rsid w:val="009E0B22"/>
    <w:rsid w:val="009F1A85"/>
    <w:rsid w:val="00A01088"/>
    <w:rsid w:val="00A02786"/>
    <w:rsid w:val="00A02B1B"/>
    <w:rsid w:val="00A03999"/>
    <w:rsid w:val="00A0517F"/>
    <w:rsid w:val="00A121C2"/>
    <w:rsid w:val="00A13442"/>
    <w:rsid w:val="00A13D6A"/>
    <w:rsid w:val="00A13EFF"/>
    <w:rsid w:val="00A15F16"/>
    <w:rsid w:val="00A16636"/>
    <w:rsid w:val="00A16FCE"/>
    <w:rsid w:val="00A17933"/>
    <w:rsid w:val="00A21988"/>
    <w:rsid w:val="00A25ECD"/>
    <w:rsid w:val="00A3387F"/>
    <w:rsid w:val="00A34441"/>
    <w:rsid w:val="00A357B4"/>
    <w:rsid w:val="00A37CEE"/>
    <w:rsid w:val="00A41DDF"/>
    <w:rsid w:val="00A4338F"/>
    <w:rsid w:val="00A4343F"/>
    <w:rsid w:val="00A50D4B"/>
    <w:rsid w:val="00A520C0"/>
    <w:rsid w:val="00A53115"/>
    <w:rsid w:val="00A53148"/>
    <w:rsid w:val="00A61CD0"/>
    <w:rsid w:val="00A61FA6"/>
    <w:rsid w:val="00A628DB"/>
    <w:rsid w:val="00A64DDB"/>
    <w:rsid w:val="00A71409"/>
    <w:rsid w:val="00A72F3E"/>
    <w:rsid w:val="00A743F4"/>
    <w:rsid w:val="00A7584D"/>
    <w:rsid w:val="00A81926"/>
    <w:rsid w:val="00A82B9C"/>
    <w:rsid w:val="00A85102"/>
    <w:rsid w:val="00A943C1"/>
    <w:rsid w:val="00AA183F"/>
    <w:rsid w:val="00AA27A9"/>
    <w:rsid w:val="00AA2EDE"/>
    <w:rsid w:val="00AA5A9C"/>
    <w:rsid w:val="00AB0060"/>
    <w:rsid w:val="00AB098C"/>
    <w:rsid w:val="00AB4F4B"/>
    <w:rsid w:val="00AC0FE4"/>
    <w:rsid w:val="00AE5FB1"/>
    <w:rsid w:val="00AF1034"/>
    <w:rsid w:val="00AF2918"/>
    <w:rsid w:val="00AF32CF"/>
    <w:rsid w:val="00AF3B2A"/>
    <w:rsid w:val="00AF4CAA"/>
    <w:rsid w:val="00AF6B20"/>
    <w:rsid w:val="00AF6FDD"/>
    <w:rsid w:val="00B12BF3"/>
    <w:rsid w:val="00B13ED0"/>
    <w:rsid w:val="00B1657B"/>
    <w:rsid w:val="00B24874"/>
    <w:rsid w:val="00B30E71"/>
    <w:rsid w:val="00B30F5E"/>
    <w:rsid w:val="00B3590C"/>
    <w:rsid w:val="00B42020"/>
    <w:rsid w:val="00B42069"/>
    <w:rsid w:val="00B4256A"/>
    <w:rsid w:val="00B42BA1"/>
    <w:rsid w:val="00B434E4"/>
    <w:rsid w:val="00B5018A"/>
    <w:rsid w:val="00B5040A"/>
    <w:rsid w:val="00B54BB6"/>
    <w:rsid w:val="00B63533"/>
    <w:rsid w:val="00B63FA3"/>
    <w:rsid w:val="00B645A7"/>
    <w:rsid w:val="00B65371"/>
    <w:rsid w:val="00B719B2"/>
    <w:rsid w:val="00B73307"/>
    <w:rsid w:val="00B74632"/>
    <w:rsid w:val="00B75ADE"/>
    <w:rsid w:val="00B810DA"/>
    <w:rsid w:val="00B85E72"/>
    <w:rsid w:val="00B86206"/>
    <w:rsid w:val="00B9143F"/>
    <w:rsid w:val="00B93AC6"/>
    <w:rsid w:val="00B964A3"/>
    <w:rsid w:val="00B97364"/>
    <w:rsid w:val="00B973A8"/>
    <w:rsid w:val="00B97B87"/>
    <w:rsid w:val="00BA0D86"/>
    <w:rsid w:val="00BA1D19"/>
    <w:rsid w:val="00BA4F63"/>
    <w:rsid w:val="00BA648C"/>
    <w:rsid w:val="00BA6D5C"/>
    <w:rsid w:val="00BB0175"/>
    <w:rsid w:val="00BB326F"/>
    <w:rsid w:val="00BB4B8E"/>
    <w:rsid w:val="00BB5D13"/>
    <w:rsid w:val="00BC3C71"/>
    <w:rsid w:val="00BC74D2"/>
    <w:rsid w:val="00BD00B6"/>
    <w:rsid w:val="00BD543A"/>
    <w:rsid w:val="00BD6329"/>
    <w:rsid w:val="00BD6D30"/>
    <w:rsid w:val="00BE19EE"/>
    <w:rsid w:val="00BE2008"/>
    <w:rsid w:val="00BE2D58"/>
    <w:rsid w:val="00BF0338"/>
    <w:rsid w:val="00BF0E4D"/>
    <w:rsid w:val="00BF31D9"/>
    <w:rsid w:val="00BF4501"/>
    <w:rsid w:val="00BF4DC4"/>
    <w:rsid w:val="00C01BBA"/>
    <w:rsid w:val="00C03ED9"/>
    <w:rsid w:val="00C04E59"/>
    <w:rsid w:val="00C057EA"/>
    <w:rsid w:val="00C07E1B"/>
    <w:rsid w:val="00C11823"/>
    <w:rsid w:val="00C14226"/>
    <w:rsid w:val="00C14706"/>
    <w:rsid w:val="00C14D7C"/>
    <w:rsid w:val="00C161D7"/>
    <w:rsid w:val="00C20021"/>
    <w:rsid w:val="00C20AE9"/>
    <w:rsid w:val="00C214C4"/>
    <w:rsid w:val="00C22ED4"/>
    <w:rsid w:val="00C27DE5"/>
    <w:rsid w:val="00C32AF6"/>
    <w:rsid w:val="00C33551"/>
    <w:rsid w:val="00C346FF"/>
    <w:rsid w:val="00C34F09"/>
    <w:rsid w:val="00C35A69"/>
    <w:rsid w:val="00C35D41"/>
    <w:rsid w:val="00C36F08"/>
    <w:rsid w:val="00C37745"/>
    <w:rsid w:val="00C415F9"/>
    <w:rsid w:val="00C45B6F"/>
    <w:rsid w:val="00C4743E"/>
    <w:rsid w:val="00C50D1B"/>
    <w:rsid w:val="00C54DF7"/>
    <w:rsid w:val="00C60356"/>
    <w:rsid w:val="00C6051D"/>
    <w:rsid w:val="00C63EB0"/>
    <w:rsid w:val="00C646BF"/>
    <w:rsid w:val="00C67C39"/>
    <w:rsid w:val="00C67CDC"/>
    <w:rsid w:val="00C772D8"/>
    <w:rsid w:val="00C80923"/>
    <w:rsid w:val="00C80CA9"/>
    <w:rsid w:val="00C818D1"/>
    <w:rsid w:val="00C84A92"/>
    <w:rsid w:val="00C90B81"/>
    <w:rsid w:val="00C90BBC"/>
    <w:rsid w:val="00C95877"/>
    <w:rsid w:val="00CA1B31"/>
    <w:rsid w:val="00CA5251"/>
    <w:rsid w:val="00CA6B7D"/>
    <w:rsid w:val="00CB0726"/>
    <w:rsid w:val="00CB12C4"/>
    <w:rsid w:val="00CB23C0"/>
    <w:rsid w:val="00CB2734"/>
    <w:rsid w:val="00CB295C"/>
    <w:rsid w:val="00CB3EBA"/>
    <w:rsid w:val="00CC1956"/>
    <w:rsid w:val="00CC198F"/>
    <w:rsid w:val="00CC2E48"/>
    <w:rsid w:val="00CC509A"/>
    <w:rsid w:val="00CD0CB0"/>
    <w:rsid w:val="00CD25E7"/>
    <w:rsid w:val="00CD3A3A"/>
    <w:rsid w:val="00CD5173"/>
    <w:rsid w:val="00CE7E0F"/>
    <w:rsid w:val="00CF2795"/>
    <w:rsid w:val="00CF3320"/>
    <w:rsid w:val="00CF4673"/>
    <w:rsid w:val="00D00017"/>
    <w:rsid w:val="00D0370D"/>
    <w:rsid w:val="00D037B2"/>
    <w:rsid w:val="00D1481D"/>
    <w:rsid w:val="00D1523B"/>
    <w:rsid w:val="00D1591D"/>
    <w:rsid w:val="00D17EED"/>
    <w:rsid w:val="00D204C0"/>
    <w:rsid w:val="00D216C6"/>
    <w:rsid w:val="00D23844"/>
    <w:rsid w:val="00D261F8"/>
    <w:rsid w:val="00D3142D"/>
    <w:rsid w:val="00D321EC"/>
    <w:rsid w:val="00D346E4"/>
    <w:rsid w:val="00D3698E"/>
    <w:rsid w:val="00D44C9E"/>
    <w:rsid w:val="00D450A1"/>
    <w:rsid w:val="00D50262"/>
    <w:rsid w:val="00D52728"/>
    <w:rsid w:val="00D566B1"/>
    <w:rsid w:val="00D65D9F"/>
    <w:rsid w:val="00D66B86"/>
    <w:rsid w:val="00D66C8D"/>
    <w:rsid w:val="00D7044A"/>
    <w:rsid w:val="00D81D4B"/>
    <w:rsid w:val="00D85807"/>
    <w:rsid w:val="00D91B39"/>
    <w:rsid w:val="00D9216F"/>
    <w:rsid w:val="00D9242F"/>
    <w:rsid w:val="00D9355D"/>
    <w:rsid w:val="00D9552F"/>
    <w:rsid w:val="00D95790"/>
    <w:rsid w:val="00D95BBC"/>
    <w:rsid w:val="00D96835"/>
    <w:rsid w:val="00DA01D2"/>
    <w:rsid w:val="00DA27D8"/>
    <w:rsid w:val="00DA3CBA"/>
    <w:rsid w:val="00DA60FD"/>
    <w:rsid w:val="00DB0728"/>
    <w:rsid w:val="00DB210C"/>
    <w:rsid w:val="00DB6D70"/>
    <w:rsid w:val="00DB77FC"/>
    <w:rsid w:val="00DB7843"/>
    <w:rsid w:val="00DC0CD3"/>
    <w:rsid w:val="00DC2D8D"/>
    <w:rsid w:val="00DC3769"/>
    <w:rsid w:val="00DC44CB"/>
    <w:rsid w:val="00DC66EF"/>
    <w:rsid w:val="00DC79C8"/>
    <w:rsid w:val="00DD2E98"/>
    <w:rsid w:val="00DD45EF"/>
    <w:rsid w:val="00DE1C67"/>
    <w:rsid w:val="00DE23A5"/>
    <w:rsid w:val="00DE25C8"/>
    <w:rsid w:val="00DE26EF"/>
    <w:rsid w:val="00DE3EED"/>
    <w:rsid w:val="00DE566D"/>
    <w:rsid w:val="00DE716C"/>
    <w:rsid w:val="00DE76B5"/>
    <w:rsid w:val="00DF12C9"/>
    <w:rsid w:val="00DF7CF7"/>
    <w:rsid w:val="00DF7E3D"/>
    <w:rsid w:val="00E0178E"/>
    <w:rsid w:val="00E03352"/>
    <w:rsid w:val="00E06CCE"/>
    <w:rsid w:val="00E0706A"/>
    <w:rsid w:val="00E07265"/>
    <w:rsid w:val="00E16448"/>
    <w:rsid w:val="00E17302"/>
    <w:rsid w:val="00E23C15"/>
    <w:rsid w:val="00E26174"/>
    <w:rsid w:val="00E2658C"/>
    <w:rsid w:val="00E2685E"/>
    <w:rsid w:val="00E27ECD"/>
    <w:rsid w:val="00E31CE8"/>
    <w:rsid w:val="00E34016"/>
    <w:rsid w:val="00E40153"/>
    <w:rsid w:val="00E51F33"/>
    <w:rsid w:val="00E5674A"/>
    <w:rsid w:val="00E60E3F"/>
    <w:rsid w:val="00E610FA"/>
    <w:rsid w:val="00E65B7D"/>
    <w:rsid w:val="00E65E93"/>
    <w:rsid w:val="00E67D14"/>
    <w:rsid w:val="00E70A09"/>
    <w:rsid w:val="00E75D1D"/>
    <w:rsid w:val="00E771BB"/>
    <w:rsid w:val="00E81ED1"/>
    <w:rsid w:val="00E8292E"/>
    <w:rsid w:val="00E83571"/>
    <w:rsid w:val="00E83DEE"/>
    <w:rsid w:val="00E85C96"/>
    <w:rsid w:val="00E92AAC"/>
    <w:rsid w:val="00E9476D"/>
    <w:rsid w:val="00E94C9A"/>
    <w:rsid w:val="00E95EAD"/>
    <w:rsid w:val="00EA00F7"/>
    <w:rsid w:val="00EA5759"/>
    <w:rsid w:val="00EB3518"/>
    <w:rsid w:val="00EB4217"/>
    <w:rsid w:val="00EC05A0"/>
    <w:rsid w:val="00EC0C79"/>
    <w:rsid w:val="00EC1CF0"/>
    <w:rsid w:val="00ED0F66"/>
    <w:rsid w:val="00ED1658"/>
    <w:rsid w:val="00ED5F34"/>
    <w:rsid w:val="00EE14D9"/>
    <w:rsid w:val="00EE171A"/>
    <w:rsid w:val="00EE3699"/>
    <w:rsid w:val="00EE36C7"/>
    <w:rsid w:val="00EE4E14"/>
    <w:rsid w:val="00EE6324"/>
    <w:rsid w:val="00EE6D04"/>
    <w:rsid w:val="00EE7F4C"/>
    <w:rsid w:val="00EF38AA"/>
    <w:rsid w:val="00EF38B6"/>
    <w:rsid w:val="00EF498D"/>
    <w:rsid w:val="00EF7292"/>
    <w:rsid w:val="00F0030B"/>
    <w:rsid w:val="00F016F1"/>
    <w:rsid w:val="00F0208F"/>
    <w:rsid w:val="00F026B2"/>
    <w:rsid w:val="00F02B21"/>
    <w:rsid w:val="00F05199"/>
    <w:rsid w:val="00F06EC2"/>
    <w:rsid w:val="00F07E84"/>
    <w:rsid w:val="00F14CDA"/>
    <w:rsid w:val="00F16FAC"/>
    <w:rsid w:val="00F1712C"/>
    <w:rsid w:val="00F204A8"/>
    <w:rsid w:val="00F20838"/>
    <w:rsid w:val="00F2282F"/>
    <w:rsid w:val="00F232D2"/>
    <w:rsid w:val="00F243E2"/>
    <w:rsid w:val="00F244F7"/>
    <w:rsid w:val="00F25741"/>
    <w:rsid w:val="00F30544"/>
    <w:rsid w:val="00F310EF"/>
    <w:rsid w:val="00F33536"/>
    <w:rsid w:val="00F362CD"/>
    <w:rsid w:val="00F42EC2"/>
    <w:rsid w:val="00F451A6"/>
    <w:rsid w:val="00F454A9"/>
    <w:rsid w:val="00F5234D"/>
    <w:rsid w:val="00F53C8D"/>
    <w:rsid w:val="00F548F9"/>
    <w:rsid w:val="00F55802"/>
    <w:rsid w:val="00F56CB9"/>
    <w:rsid w:val="00F602ED"/>
    <w:rsid w:val="00F61564"/>
    <w:rsid w:val="00F632FB"/>
    <w:rsid w:val="00F6661B"/>
    <w:rsid w:val="00F72595"/>
    <w:rsid w:val="00F80668"/>
    <w:rsid w:val="00F80F68"/>
    <w:rsid w:val="00F81C5A"/>
    <w:rsid w:val="00F82CD5"/>
    <w:rsid w:val="00F85A78"/>
    <w:rsid w:val="00F87A17"/>
    <w:rsid w:val="00F87E88"/>
    <w:rsid w:val="00F90E2F"/>
    <w:rsid w:val="00F919F3"/>
    <w:rsid w:val="00F9349D"/>
    <w:rsid w:val="00F95548"/>
    <w:rsid w:val="00F96AF9"/>
    <w:rsid w:val="00F97097"/>
    <w:rsid w:val="00FA059C"/>
    <w:rsid w:val="00FA0903"/>
    <w:rsid w:val="00FA0F85"/>
    <w:rsid w:val="00FA610F"/>
    <w:rsid w:val="00FA6CE7"/>
    <w:rsid w:val="00FB1F25"/>
    <w:rsid w:val="00FB5F0F"/>
    <w:rsid w:val="00FC19BD"/>
    <w:rsid w:val="00FC216E"/>
    <w:rsid w:val="00FC290C"/>
    <w:rsid w:val="00FC3338"/>
    <w:rsid w:val="00FC3A19"/>
    <w:rsid w:val="00FC71E2"/>
    <w:rsid w:val="00FC791A"/>
    <w:rsid w:val="00FC7F6E"/>
    <w:rsid w:val="00FD3F19"/>
    <w:rsid w:val="00FD4635"/>
    <w:rsid w:val="00FD47B4"/>
    <w:rsid w:val="00FD484B"/>
    <w:rsid w:val="00FD541A"/>
    <w:rsid w:val="00FD61ED"/>
    <w:rsid w:val="00FD7829"/>
    <w:rsid w:val="00FE0A9E"/>
    <w:rsid w:val="00FE12C5"/>
    <w:rsid w:val="00FE33CC"/>
    <w:rsid w:val="00FE38C4"/>
    <w:rsid w:val="00FE3A47"/>
    <w:rsid w:val="00FF0295"/>
    <w:rsid w:val="00FF2006"/>
    <w:rsid w:val="00FF455B"/>
    <w:rsid w:val="00FF56D3"/>
    <w:rsid w:val="00FF5BE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873BC9"/>
  <w15:docId w15:val="{E1042DF0-F133-4B22-8892-32B61F9E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lock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7135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H1,1,H1 Char,Заголов,Çàãîëîâ,h1,ch,Глава,(раздел),Level 1 Topic Heading,Section,(Chapter)"/>
    <w:basedOn w:val="a1"/>
    <w:link w:val="10"/>
    <w:qFormat/>
    <w:rsid w:val="00F33536"/>
    <w:pPr>
      <w:tabs>
        <w:tab w:val="num" w:pos="709"/>
      </w:tabs>
      <w:spacing w:after="0" w:line="240" w:lineRule="auto"/>
      <w:outlineLvl w:val="0"/>
    </w:pPr>
    <w:rPr>
      <w:rFonts w:ascii="Times New Roman" w:eastAsia="Calibri" w:hAnsi="Times New Roman"/>
      <w:b/>
      <w:kern w:val="36"/>
      <w:sz w:val="48"/>
      <w:szCs w:val="20"/>
    </w:rPr>
  </w:style>
  <w:style w:type="paragraph" w:styleId="2">
    <w:name w:val="heading 2"/>
    <w:basedOn w:val="a1"/>
    <w:link w:val="20"/>
    <w:qFormat/>
    <w:rsid w:val="006521CC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sz w:val="36"/>
      <w:szCs w:val="20"/>
    </w:rPr>
  </w:style>
  <w:style w:type="paragraph" w:styleId="3">
    <w:name w:val="heading 3"/>
    <w:basedOn w:val="a1"/>
    <w:next w:val="a1"/>
    <w:link w:val="30"/>
    <w:qFormat/>
    <w:rsid w:val="00F33536"/>
    <w:pPr>
      <w:keepNext/>
      <w:spacing w:before="240" w:after="60" w:line="240" w:lineRule="auto"/>
      <w:outlineLvl w:val="2"/>
    </w:pPr>
    <w:rPr>
      <w:rFonts w:ascii="Cambria" w:eastAsia="Calibri" w:hAnsi="Cambria"/>
      <w:b/>
      <w:sz w:val="26"/>
      <w:szCs w:val="20"/>
    </w:rPr>
  </w:style>
  <w:style w:type="paragraph" w:styleId="4">
    <w:name w:val="heading 4"/>
    <w:basedOn w:val="a1"/>
    <w:link w:val="40"/>
    <w:qFormat/>
    <w:rsid w:val="006521CC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sz w:val="24"/>
      <w:szCs w:val="20"/>
    </w:rPr>
  </w:style>
  <w:style w:type="paragraph" w:styleId="5">
    <w:name w:val="heading 5"/>
    <w:basedOn w:val="a1"/>
    <w:next w:val="a1"/>
    <w:link w:val="50"/>
    <w:qFormat/>
    <w:rsid w:val="00F33536"/>
    <w:pPr>
      <w:keepNext/>
      <w:widowControl w:val="0"/>
      <w:suppressAutoHyphens/>
      <w:spacing w:after="0" w:line="240" w:lineRule="auto"/>
      <w:jc w:val="center"/>
      <w:outlineLvl w:val="4"/>
    </w:pPr>
    <w:rPr>
      <w:rFonts w:ascii="Times New Roman" w:eastAsia="Calibri" w:hAnsi="Times New Roman"/>
      <w:b/>
      <w:kern w:val="1"/>
      <w:sz w:val="24"/>
      <w:szCs w:val="20"/>
    </w:rPr>
  </w:style>
  <w:style w:type="paragraph" w:styleId="6">
    <w:name w:val="heading 6"/>
    <w:basedOn w:val="a1"/>
    <w:next w:val="a1"/>
    <w:link w:val="60"/>
    <w:qFormat/>
    <w:rsid w:val="00F33536"/>
    <w:pPr>
      <w:spacing w:before="240" w:after="60" w:line="240" w:lineRule="auto"/>
      <w:outlineLvl w:val="5"/>
    </w:pPr>
    <w:rPr>
      <w:b/>
      <w:szCs w:val="20"/>
    </w:rPr>
  </w:style>
  <w:style w:type="paragraph" w:styleId="7">
    <w:name w:val="heading 7"/>
    <w:basedOn w:val="a1"/>
    <w:next w:val="a1"/>
    <w:link w:val="70"/>
    <w:qFormat/>
    <w:rsid w:val="00F33536"/>
    <w:pPr>
      <w:spacing w:before="240" w:after="60" w:line="240" w:lineRule="auto"/>
      <w:outlineLvl w:val="6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link w:val="1"/>
    <w:locked/>
    <w:rsid w:val="006521CC"/>
    <w:rPr>
      <w:rFonts w:ascii="Times New Roman" w:hAnsi="Times New Roman"/>
      <w:b/>
      <w:kern w:val="36"/>
      <w:sz w:val="48"/>
    </w:rPr>
  </w:style>
  <w:style w:type="character" w:customStyle="1" w:styleId="20">
    <w:name w:val="Заголовок 2 Знак"/>
    <w:link w:val="2"/>
    <w:locked/>
    <w:rsid w:val="006521CC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locked/>
    <w:rsid w:val="00F33536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locked/>
    <w:rsid w:val="006521CC"/>
    <w:rPr>
      <w:rFonts w:ascii="Times New Roman" w:hAnsi="Times New Roman"/>
      <w:b/>
      <w:sz w:val="24"/>
    </w:rPr>
  </w:style>
  <w:style w:type="character" w:customStyle="1" w:styleId="50">
    <w:name w:val="Заголовок 5 Знак"/>
    <w:link w:val="5"/>
    <w:locked/>
    <w:rsid w:val="00F33536"/>
    <w:rPr>
      <w:rFonts w:ascii="Times New Roman" w:hAnsi="Times New Roman"/>
      <w:b/>
      <w:kern w:val="1"/>
      <w:sz w:val="24"/>
    </w:rPr>
  </w:style>
  <w:style w:type="character" w:customStyle="1" w:styleId="60">
    <w:name w:val="Заголовок 6 Знак"/>
    <w:link w:val="6"/>
    <w:locked/>
    <w:rsid w:val="00F33536"/>
    <w:rPr>
      <w:rFonts w:eastAsia="Times New Roman"/>
      <w:b/>
      <w:sz w:val="22"/>
    </w:rPr>
  </w:style>
  <w:style w:type="character" w:customStyle="1" w:styleId="70">
    <w:name w:val="Заголовок 7 Знак"/>
    <w:link w:val="7"/>
    <w:locked/>
    <w:rsid w:val="00F33536"/>
    <w:rPr>
      <w:rFonts w:eastAsia="Times New Roman"/>
      <w:sz w:val="24"/>
    </w:rPr>
  </w:style>
  <w:style w:type="paragraph" w:customStyle="1" w:styleId="11">
    <w:name w:val="Абзац списка1"/>
    <w:basedOn w:val="a1"/>
    <w:rsid w:val="004844C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1"/>
    <w:uiPriority w:val="99"/>
    <w:rsid w:val="005410C2"/>
    <w:rPr>
      <w:rFonts w:ascii="Times New Roman" w:hAnsi="Times New Roman"/>
      <w:sz w:val="24"/>
      <w:szCs w:val="24"/>
    </w:rPr>
  </w:style>
  <w:style w:type="paragraph" w:styleId="a6">
    <w:name w:val="footer"/>
    <w:basedOn w:val="a1"/>
    <w:link w:val="a7"/>
    <w:rsid w:val="005410C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a7">
    <w:name w:val="Нижний колонтитул Знак"/>
    <w:link w:val="a6"/>
    <w:locked/>
    <w:rsid w:val="005410C2"/>
    <w:rPr>
      <w:rFonts w:ascii="Times New Roman" w:hAnsi="Times New Roman"/>
      <w:sz w:val="24"/>
    </w:rPr>
  </w:style>
  <w:style w:type="character" w:styleId="a8">
    <w:name w:val="page number"/>
    <w:basedOn w:val="a2"/>
    <w:rsid w:val="005410C2"/>
    <w:rPr>
      <w:rFonts w:cs="Times New Roman"/>
    </w:rPr>
  </w:style>
  <w:style w:type="character" w:styleId="a9">
    <w:name w:val="Hyperlink"/>
    <w:basedOn w:val="a2"/>
    <w:uiPriority w:val="99"/>
    <w:rsid w:val="005410C2"/>
    <w:rPr>
      <w:rFonts w:cs="Times New Roman"/>
      <w:color w:val="0000FF"/>
      <w:u w:val="single"/>
    </w:rPr>
  </w:style>
  <w:style w:type="paragraph" w:styleId="aa">
    <w:name w:val="footnote text"/>
    <w:aliases w:val="Table_Footnote_last,Знак6,F1"/>
    <w:basedOn w:val="a1"/>
    <w:link w:val="ab"/>
    <w:rsid w:val="001B6F25"/>
    <w:pPr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b">
    <w:name w:val="Текст сноски Знак"/>
    <w:aliases w:val="Table_Footnote_last Знак,Знак6 Знак,F1 Знак"/>
    <w:link w:val="aa"/>
    <w:locked/>
    <w:rsid w:val="001B6F25"/>
    <w:rPr>
      <w:rFonts w:ascii="Times New Roman" w:hAnsi="Times New Roman"/>
    </w:rPr>
  </w:style>
  <w:style w:type="character" w:styleId="ac">
    <w:name w:val="footnote reference"/>
    <w:basedOn w:val="a2"/>
    <w:rsid w:val="001B6F25"/>
    <w:rPr>
      <w:rFonts w:ascii="Times New Roman" w:hAnsi="Times New Roman" w:cs="Times New Roman"/>
      <w:vertAlign w:val="superscript"/>
    </w:rPr>
  </w:style>
  <w:style w:type="character" w:styleId="ad">
    <w:name w:val="Emphasis"/>
    <w:basedOn w:val="a2"/>
    <w:qFormat/>
    <w:rsid w:val="006521CC"/>
    <w:rPr>
      <w:rFonts w:cs="Times New Roman"/>
      <w:i/>
    </w:rPr>
  </w:style>
  <w:style w:type="paragraph" w:customStyle="1" w:styleId="rtejustify">
    <w:name w:val="rtejustify"/>
    <w:basedOn w:val="a1"/>
    <w:rsid w:val="006521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e">
    <w:name w:val="Strong"/>
    <w:basedOn w:val="a2"/>
    <w:uiPriority w:val="22"/>
    <w:qFormat/>
    <w:rsid w:val="006521CC"/>
    <w:rPr>
      <w:rFonts w:cs="Times New Roman"/>
      <w:b/>
    </w:rPr>
  </w:style>
  <w:style w:type="character" w:styleId="af">
    <w:name w:val="FollowedHyperlink"/>
    <w:basedOn w:val="a2"/>
    <w:semiHidden/>
    <w:rsid w:val="006521CC"/>
    <w:rPr>
      <w:rFonts w:cs="Times New Roman"/>
      <w:color w:val="800080"/>
      <w:u w:val="single"/>
    </w:rPr>
  </w:style>
  <w:style w:type="table" w:styleId="af0">
    <w:name w:val="Table Grid"/>
    <w:basedOn w:val="a3"/>
    <w:rsid w:val="006521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1"/>
    <w:link w:val="af2"/>
    <w:rsid w:val="006521C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2">
    <w:name w:val="Верхний колонтитул Знак"/>
    <w:link w:val="af1"/>
    <w:locked/>
    <w:rsid w:val="006521CC"/>
    <w:rPr>
      <w:sz w:val="22"/>
      <w:lang w:eastAsia="en-US"/>
    </w:rPr>
  </w:style>
  <w:style w:type="paragraph" w:customStyle="1" w:styleId="ListParagraph1">
    <w:name w:val="List Paragraph1"/>
    <w:basedOn w:val="a1"/>
    <w:rsid w:val="00F33536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12">
    <w:name w:val="toc 1"/>
    <w:basedOn w:val="a1"/>
    <w:next w:val="a1"/>
    <w:autoRedefine/>
    <w:uiPriority w:val="39"/>
    <w:qFormat/>
    <w:rsid w:val="00E81ED1"/>
    <w:pPr>
      <w:tabs>
        <w:tab w:val="right" w:leader="dot" w:pos="9356"/>
      </w:tabs>
      <w:spacing w:before="120" w:after="0" w:line="240" w:lineRule="auto"/>
      <w:ind w:left="425" w:right="-6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21">
    <w:name w:val="toc 2"/>
    <w:basedOn w:val="a1"/>
    <w:next w:val="a1"/>
    <w:autoRedefine/>
    <w:uiPriority w:val="39"/>
    <w:qFormat/>
    <w:rsid w:val="009544CE"/>
    <w:pPr>
      <w:tabs>
        <w:tab w:val="right" w:leader="dot" w:pos="9344"/>
      </w:tabs>
      <w:spacing w:before="200" w:after="0" w:line="240" w:lineRule="auto"/>
    </w:pPr>
    <w:rPr>
      <w:rFonts w:ascii="Times New Roman" w:eastAsia="Calibri" w:hAnsi="Times New Roman"/>
      <w:noProof/>
      <w:kern w:val="32"/>
      <w:sz w:val="24"/>
      <w:szCs w:val="24"/>
      <w:lang w:eastAsia="ru-RU"/>
    </w:rPr>
  </w:style>
  <w:style w:type="paragraph" w:customStyle="1" w:styleId="ConsPlusNormal">
    <w:name w:val="ConsPlusNormal"/>
    <w:rsid w:val="00F335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f3">
    <w:name w:val="Title"/>
    <w:basedOn w:val="a1"/>
    <w:link w:val="af4"/>
    <w:qFormat/>
    <w:rsid w:val="00F33536"/>
    <w:pPr>
      <w:spacing w:after="0" w:line="240" w:lineRule="auto"/>
      <w:ind w:firstLine="709"/>
      <w:jc w:val="center"/>
    </w:pPr>
    <w:rPr>
      <w:rFonts w:ascii="Times New Roman" w:eastAsia="Calibri" w:hAnsi="Times New Roman"/>
      <w:b/>
      <w:spacing w:val="170"/>
      <w:sz w:val="28"/>
      <w:szCs w:val="20"/>
    </w:rPr>
  </w:style>
  <w:style w:type="character" w:customStyle="1" w:styleId="af4">
    <w:name w:val="Заголовок Знак"/>
    <w:link w:val="af3"/>
    <w:locked/>
    <w:rsid w:val="00F33536"/>
    <w:rPr>
      <w:rFonts w:ascii="Times New Roman" w:hAnsi="Times New Roman"/>
      <w:b/>
      <w:spacing w:val="170"/>
      <w:sz w:val="28"/>
      <w:lang w:eastAsia="en-US"/>
    </w:rPr>
  </w:style>
  <w:style w:type="paragraph" w:styleId="af5">
    <w:name w:val="Body Text"/>
    <w:basedOn w:val="a1"/>
    <w:link w:val="af6"/>
    <w:rsid w:val="00F33536"/>
    <w:pPr>
      <w:spacing w:after="120" w:line="240" w:lineRule="auto"/>
    </w:pPr>
    <w:rPr>
      <w:rFonts w:ascii="Times New Roman" w:eastAsia="Calibri" w:hAnsi="Times New Roman"/>
      <w:sz w:val="24"/>
      <w:szCs w:val="20"/>
    </w:rPr>
  </w:style>
  <w:style w:type="character" w:customStyle="1" w:styleId="af6">
    <w:name w:val="Основной текст Знак"/>
    <w:link w:val="af5"/>
    <w:locked/>
    <w:rsid w:val="00F33536"/>
    <w:rPr>
      <w:rFonts w:ascii="Times New Roman" w:hAnsi="Times New Roman"/>
      <w:sz w:val="24"/>
      <w:lang w:eastAsia="en-US"/>
    </w:rPr>
  </w:style>
  <w:style w:type="paragraph" w:styleId="af7">
    <w:name w:val="Body Text Indent"/>
    <w:basedOn w:val="a1"/>
    <w:link w:val="af8"/>
    <w:rsid w:val="00F33536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af8">
    <w:name w:val="Основной текст с отступом Знак"/>
    <w:link w:val="af7"/>
    <w:locked/>
    <w:rsid w:val="00F33536"/>
    <w:rPr>
      <w:rFonts w:ascii="Times New Roman" w:hAnsi="Times New Roman"/>
      <w:sz w:val="24"/>
    </w:rPr>
  </w:style>
  <w:style w:type="paragraph" w:customStyle="1" w:styleId="13">
    <w:name w:val="Без интервала1"/>
    <w:rsid w:val="00F33536"/>
    <w:rPr>
      <w:sz w:val="22"/>
      <w:szCs w:val="22"/>
      <w:lang w:eastAsia="en-US"/>
    </w:rPr>
  </w:style>
  <w:style w:type="paragraph" w:styleId="22">
    <w:name w:val="Body Text Indent 2"/>
    <w:basedOn w:val="a1"/>
    <w:link w:val="23"/>
    <w:rsid w:val="00F33536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</w:rPr>
  </w:style>
  <w:style w:type="character" w:customStyle="1" w:styleId="23">
    <w:name w:val="Основной текст с отступом 2 Знак"/>
    <w:link w:val="22"/>
    <w:locked/>
    <w:rsid w:val="00F33536"/>
    <w:rPr>
      <w:rFonts w:ascii="Times New Roman" w:hAnsi="Times New Roman"/>
      <w:sz w:val="24"/>
    </w:rPr>
  </w:style>
  <w:style w:type="character" w:customStyle="1" w:styleId="dash041e0431044b0447043d044b0439char1">
    <w:name w:val="dash041e_0431_044b_0447_043d_044b_0439__char1"/>
    <w:rsid w:val="00F33536"/>
    <w:rPr>
      <w:rFonts w:ascii="Times New Roman" w:hAnsi="Times New Roman"/>
      <w:sz w:val="24"/>
      <w:u w:val="none"/>
      <w:effect w:val="none"/>
    </w:rPr>
  </w:style>
  <w:style w:type="paragraph" w:customStyle="1" w:styleId="14">
    <w:name w:val="Абзац списка1"/>
    <w:basedOn w:val="a1"/>
    <w:rsid w:val="00F33536"/>
    <w:pPr>
      <w:spacing w:after="0" w:line="360" w:lineRule="auto"/>
      <w:ind w:firstLine="567"/>
      <w:jc w:val="both"/>
    </w:pPr>
    <w:rPr>
      <w:rFonts w:ascii="Times New Roman" w:eastAsia="Calibri" w:hAnsi="Times New Roman" w:cs="Courier"/>
      <w:sz w:val="24"/>
      <w:szCs w:val="20"/>
      <w:lang w:eastAsia="ru-RU"/>
    </w:rPr>
  </w:style>
  <w:style w:type="paragraph" w:styleId="a0">
    <w:name w:val="List Bullet"/>
    <w:basedOn w:val="a1"/>
    <w:rsid w:val="00F33536"/>
    <w:pPr>
      <w:numPr>
        <w:numId w:val="2"/>
      </w:numPr>
      <w:spacing w:after="0" w:line="360" w:lineRule="auto"/>
      <w:ind w:left="1208" w:hanging="357"/>
      <w:contextualSpacing/>
      <w:jc w:val="both"/>
    </w:pPr>
    <w:rPr>
      <w:rFonts w:ascii="Times New Roman" w:eastAsia="Calibri" w:hAnsi="Times New Roman"/>
      <w:sz w:val="28"/>
      <w:lang w:eastAsia="ru-RU"/>
    </w:rPr>
  </w:style>
  <w:style w:type="character" w:customStyle="1" w:styleId="WW8Num4z0">
    <w:name w:val="WW8Num4z0"/>
    <w:rsid w:val="00F33536"/>
    <w:rPr>
      <w:rFonts w:ascii="Symbol" w:hAnsi="Symbol"/>
    </w:rPr>
  </w:style>
  <w:style w:type="character" w:customStyle="1" w:styleId="WW8Num4z1">
    <w:name w:val="WW8Num4z1"/>
    <w:rsid w:val="00F33536"/>
    <w:rPr>
      <w:rFonts w:ascii="OpenSymbol" w:eastAsia="Times New Roman"/>
    </w:rPr>
  </w:style>
  <w:style w:type="character" w:customStyle="1" w:styleId="WW8Num5z0">
    <w:name w:val="WW8Num5z0"/>
    <w:rsid w:val="00F33536"/>
    <w:rPr>
      <w:rFonts w:ascii="Symbol" w:hAnsi="Symbol"/>
    </w:rPr>
  </w:style>
  <w:style w:type="character" w:customStyle="1" w:styleId="WW8Num6z0">
    <w:name w:val="WW8Num6z0"/>
    <w:rsid w:val="00F33536"/>
    <w:rPr>
      <w:rFonts w:ascii="Symbol" w:hAnsi="Symbol"/>
    </w:rPr>
  </w:style>
  <w:style w:type="character" w:customStyle="1" w:styleId="WW8Num7z0">
    <w:name w:val="WW8Num7z0"/>
    <w:rsid w:val="00F33536"/>
    <w:rPr>
      <w:rFonts w:ascii="Symbol" w:hAnsi="Symbol"/>
    </w:rPr>
  </w:style>
  <w:style w:type="character" w:customStyle="1" w:styleId="WW8Num13z0">
    <w:name w:val="WW8Num13z0"/>
    <w:rsid w:val="00F33536"/>
    <w:rPr>
      <w:rFonts w:ascii="Symbol" w:hAnsi="Symbol"/>
    </w:rPr>
  </w:style>
  <w:style w:type="character" w:customStyle="1" w:styleId="WW8Num13z1">
    <w:name w:val="WW8Num13z1"/>
    <w:rsid w:val="00F33536"/>
    <w:rPr>
      <w:rFonts w:ascii="OpenSymbol" w:eastAsia="Times New Roman"/>
    </w:rPr>
  </w:style>
  <w:style w:type="character" w:customStyle="1" w:styleId="WW8Num14z0">
    <w:name w:val="WW8Num14z0"/>
    <w:rsid w:val="00F33536"/>
    <w:rPr>
      <w:rFonts w:ascii="Symbol" w:hAnsi="Symbol"/>
    </w:rPr>
  </w:style>
  <w:style w:type="character" w:customStyle="1" w:styleId="WW8Num14z1">
    <w:name w:val="WW8Num14z1"/>
    <w:rsid w:val="00F33536"/>
    <w:rPr>
      <w:rFonts w:ascii="OpenSymbol" w:eastAsia="Times New Roman"/>
    </w:rPr>
  </w:style>
  <w:style w:type="character" w:customStyle="1" w:styleId="WW8Num15z0">
    <w:name w:val="WW8Num15z0"/>
    <w:rsid w:val="00F33536"/>
    <w:rPr>
      <w:rFonts w:ascii="Symbol" w:hAnsi="Symbol"/>
    </w:rPr>
  </w:style>
  <w:style w:type="character" w:customStyle="1" w:styleId="WW8Num15z1">
    <w:name w:val="WW8Num15z1"/>
    <w:rsid w:val="00F33536"/>
    <w:rPr>
      <w:rFonts w:ascii="OpenSymbol" w:eastAsia="Times New Roman"/>
    </w:rPr>
  </w:style>
  <w:style w:type="character" w:customStyle="1" w:styleId="Absatz-Standardschriftart">
    <w:name w:val="Absatz-Standardschriftart"/>
    <w:rsid w:val="00F33536"/>
  </w:style>
  <w:style w:type="character" w:customStyle="1" w:styleId="WW-Absatz-Standardschriftart">
    <w:name w:val="WW-Absatz-Standardschriftart"/>
    <w:rsid w:val="00F33536"/>
  </w:style>
  <w:style w:type="character" w:customStyle="1" w:styleId="WW8Num3z0">
    <w:name w:val="WW8Num3z0"/>
    <w:rsid w:val="00F33536"/>
    <w:rPr>
      <w:rFonts w:ascii="Symbol" w:hAnsi="Symbol"/>
    </w:rPr>
  </w:style>
  <w:style w:type="character" w:customStyle="1" w:styleId="WW8Num3z1">
    <w:name w:val="WW8Num3z1"/>
    <w:rsid w:val="00F33536"/>
    <w:rPr>
      <w:rFonts w:ascii="OpenSymbol" w:eastAsia="Times New Roman"/>
    </w:rPr>
  </w:style>
  <w:style w:type="character" w:customStyle="1" w:styleId="WW8Num12z0">
    <w:name w:val="WW8Num12z0"/>
    <w:rsid w:val="00F33536"/>
    <w:rPr>
      <w:rFonts w:ascii="Symbol" w:hAnsi="Symbol"/>
    </w:rPr>
  </w:style>
  <w:style w:type="character" w:customStyle="1" w:styleId="WW8Num12z1">
    <w:name w:val="WW8Num12z1"/>
    <w:rsid w:val="00F33536"/>
    <w:rPr>
      <w:rFonts w:ascii="OpenSymbol" w:eastAsia="Times New Roman"/>
    </w:rPr>
  </w:style>
  <w:style w:type="character" w:customStyle="1" w:styleId="WW-Absatz-Standardschriftart1">
    <w:name w:val="WW-Absatz-Standardschriftart1"/>
    <w:rsid w:val="00F33536"/>
  </w:style>
  <w:style w:type="character" w:customStyle="1" w:styleId="WW8Num2z0">
    <w:name w:val="WW8Num2z0"/>
    <w:rsid w:val="00F33536"/>
    <w:rPr>
      <w:rFonts w:ascii="Symbol" w:hAnsi="Symbol"/>
    </w:rPr>
  </w:style>
  <w:style w:type="character" w:customStyle="1" w:styleId="WW8Num2z1">
    <w:name w:val="WW8Num2z1"/>
    <w:rsid w:val="00F33536"/>
    <w:rPr>
      <w:rFonts w:ascii="OpenSymbol" w:eastAsia="Times New Roman"/>
    </w:rPr>
  </w:style>
  <w:style w:type="character" w:customStyle="1" w:styleId="WW8Num11z0">
    <w:name w:val="WW8Num11z0"/>
    <w:rsid w:val="00F33536"/>
    <w:rPr>
      <w:rFonts w:ascii="Symbol" w:hAnsi="Symbol"/>
    </w:rPr>
  </w:style>
  <w:style w:type="character" w:customStyle="1" w:styleId="WW8Num11z1">
    <w:name w:val="WW8Num11z1"/>
    <w:rsid w:val="00F33536"/>
    <w:rPr>
      <w:rFonts w:ascii="OpenSymbol" w:eastAsia="Times New Roman"/>
    </w:rPr>
  </w:style>
  <w:style w:type="character" w:customStyle="1" w:styleId="WW-Absatz-Standardschriftart11">
    <w:name w:val="WW-Absatz-Standardschriftart11"/>
    <w:rsid w:val="00F33536"/>
  </w:style>
  <w:style w:type="character" w:customStyle="1" w:styleId="WW-Absatz-Standardschriftart111">
    <w:name w:val="WW-Absatz-Standardschriftart111"/>
    <w:rsid w:val="00F33536"/>
  </w:style>
  <w:style w:type="character" w:customStyle="1" w:styleId="WW-Absatz-Standardschriftart1111">
    <w:name w:val="WW-Absatz-Standardschriftart1111"/>
    <w:rsid w:val="00F33536"/>
  </w:style>
  <w:style w:type="character" w:customStyle="1" w:styleId="WW-Absatz-Standardschriftart11111">
    <w:name w:val="WW-Absatz-Standardschriftart11111"/>
    <w:rsid w:val="00F33536"/>
  </w:style>
  <w:style w:type="character" w:customStyle="1" w:styleId="WW-Absatz-Standardschriftart111111">
    <w:name w:val="WW-Absatz-Standardschriftart111111"/>
    <w:rsid w:val="00F33536"/>
  </w:style>
  <w:style w:type="character" w:customStyle="1" w:styleId="WW8Num1z0">
    <w:name w:val="WW8Num1z0"/>
    <w:rsid w:val="00F33536"/>
    <w:rPr>
      <w:rFonts w:ascii="Symbol" w:hAnsi="Symbol"/>
    </w:rPr>
  </w:style>
  <w:style w:type="character" w:customStyle="1" w:styleId="WW8Num1z1">
    <w:name w:val="WW8Num1z1"/>
    <w:rsid w:val="00F33536"/>
    <w:rPr>
      <w:rFonts w:ascii="OpenSymbol" w:eastAsia="Times New Roman"/>
    </w:rPr>
  </w:style>
  <w:style w:type="character" w:customStyle="1" w:styleId="WW-Absatz-Standardschriftart1111111">
    <w:name w:val="WW-Absatz-Standardschriftart1111111"/>
    <w:rsid w:val="00F33536"/>
  </w:style>
  <w:style w:type="character" w:customStyle="1" w:styleId="WW-Absatz-Standardschriftart11111111">
    <w:name w:val="WW-Absatz-Standardschriftart11111111"/>
    <w:rsid w:val="00F33536"/>
  </w:style>
  <w:style w:type="character" w:customStyle="1" w:styleId="WW-Absatz-Standardschriftart111111111">
    <w:name w:val="WW-Absatz-Standardschriftart111111111"/>
    <w:rsid w:val="00F33536"/>
  </w:style>
  <w:style w:type="character" w:customStyle="1" w:styleId="af9">
    <w:name w:val="Маркеры списка"/>
    <w:rsid w:val="00F33536"/>
    <w:rPr>
      <w:rFonts w:ascii="OpenSymbol" w:eastAsia="Times New Roman" w:hAnsi="OpenSymbol"/>
    </w:rPr>
  </w:style>
  <w:style w:type="character" w:customStyle="1" w:styleId="15">
    <w:name w:val="Основной шрифт абзаца1"/>
    <w:rsid w:val="00F33536"/>
  </w:style>
  <w:style w:type="character" w:customStyle="1" w:styleId="WW8Num50z0">
    <w:name w:val="WW8Num50z0"/>
    <w:rsid w:val="00F33536"/>
    <w:rPr>
      <w:rFonts w:ascii="Symbol" w:hAnsi="Symbol"/>
    </w:rPr>
  </w:style>
  <w:style w:type="character" w:customStyle="1" w:styleId="afa">
    <w:name w:val="Символ нумерации"/>
    <w:rsid w:val="00F33536"/>
  </w:style>
  <w:style w:type="character" w:customStyle="1" w:styleId="afb">
    <w:name w:val="Стиль полужирный Знак"/>
    <w:rsid w:val="00F33536"/>
    <w:rPr>
      <w:rFonts w:ascii="Times New Roman" w:hAnsi="Times New Roman"/>
      <w:b/>
      <w:sz w:val="24"/>
    </w:rPr>
  </w:style>
  <w:style w:type="character" w:customStyle="1" w:styleId="RTFNum21">
    <w:name w:val="RTF_Num 2 1"/>
    <w:rsid w:val="00F33536"/>
  </w:style>
  <w:style w:type="character" w:customStyle="1" w:styleId="RTFNum31">
    <w:name w:val="RTF_Num 3 1"/>
    <w:rsid w:val="00F33536"/>
  </w:style>
  <w:style w:type="character" w:customStyle="1" w:styleId="RTFNum41">
    <w:name w:val="RTF_Num 4 1"/>
    <w:rsid w:val="00F33536"/>
  </w:style>
  <w:style w:type="character" w:customStyle="1" w:styleId="RTFNum51">
    <w:name w:val="RTF_Num 5 1"/>
    <w:rsid w:val="00F33536"/>
  </w:style>
  <w:style w:type="character" w:customStyle="1" w:styleId="RTFNum61">
    <w:name w:val="RTF_Num 6 1"/>
    <w:rsid w:val="00F33536"/>
  </w:style>
  <w:style w:type="character" w:customStyle="1" w:styleId="RTFNum71">
    <w:name w:val="RTF_Num 7 1"/>
    <w:rsid w:val="00F33536"/>
  </w:style>
  <w:style w:type="character" w:customStyle="1" w:styleId="RTFNum81">
    <w:name w:val="RTF_Num 8 1"/>
    <w:rsid w:val="00F33536"/>
  </w:style>
  <w:style w:type="character" w:customStyle="1" w:styleId="RTFNum91">
    <w:name w:val="RTF_Num 9 1"/>
    <w:rsid w:val="00F33536"/>
  </w:style>
  <w:style w:type="character" w:customStyle="1" w:styleId="RTFNum101">
    <w:name w:val="RTF_Num 10 1"/>
    <w:rsid w:val="00F33536"/>
  </w:style>
  <w:style w:type="character" w:customStyle="1" w:styleId="RTFNum111">
    <w:name w:val="RTF_Num 11 1"/>
    <w:rsid w:val="00F33536"/>
  </w:style>
  <w:style w:type="character" w:customStyle="1" w:styleId="RTFNum121">
    <w:name w:val="RTF_Num 12 1"/>
    <w:rsid w:val="00F33536"/>
  </w:style>
  <w:style w:type="character" w:customStyle="1" w:styleId="RTFNum131">
    <w:name w:val="RTF_Num 13 1"/>
    <w:rsid w:val="00F33536"/>
  </w:style>
  <w:style w:type="character" w:customStyle="1" w:styleId="RTFNum141">
    <w:name w:val="RTF_Num 14 1"/>
    <w:rsid w:val="00F33536"/>
  </w:style>
  <w:style w:type="character" w:customStyle="1" w:styleId="RTFNum151">
    <w:name w:val="RTF_Num 15 1"/>
    <w:rsid w:val="00F33536"/>
  </w:style>
  <w:style w:type="character" w:customStyle="1" w:styleId="RTFNum161">
    <w:name w:val="RTF_Num 16 1"/>
    <w:rsid w:val="00F33536"/>
  </w:style>
  <w:style w:type="character" w:customStyle="1" w:styleId="RTFNum171">
    <w:name w:val="RTF_Num 17 1"/>
    <w:rsid w:val="00F33536"/>
  </w:style>
  <w:style w:type="character" w:customStyle="1" w:styleId="RTFNum181">
    <w:name w:val="RTF_Num 18 1"/>
    <w:rsid w:val="00F33536"/>
  </w:style>
  <w:style w:type="character" w:customStyle="1" w:styleId="RTFNum191">
    <w:name w:val="RTF_Num 19 1"/>
    <w:rsid w:val="00F33536"/>
  </w:style>
  <w:style w:type="character" w:customStyle="1" w:styleId="RTFNum192">
    <w:name w:val="RTF_Num 19 2"/>
    <w:rsid w:val="00F33536"/>
  </w:style>
  <w:style w:type="character" w:customStyle="1" w:styleId="RTFNum201">
    <w:name w:val="RTF_Num 20 1"/>
    <w:rsid w:val="00F33536"/>
  </w:style>
  <w:style w:type="character" w:customStyle="1" w:styleId="RTFNum202">
    <w:name w:val="RTF_Num 20 2"/>
    <w:rsid w:val="00F33536"/>
  </w:style>
  <w:style w:type="character" w:customStyle="1" w:styleId="RTFNum211">
    <w:name w:val="RTF_Num 21 1"/>
    <w:rsid w:val="00F33536"/>
  </w:style>
  <w:style w:type="character" w:customStyle="1" w:styleId="RTFNum212">
    <w:name w:val="RTF_Num 21 2"/>
    <w:rsid w:val="00F33536"/>
  </w:style>
  <w:style w:type="character" w:customStyle="1" w:styleId="RTFNum221">
    <w:name w:val="RTF_Num 22 1"/>
    <w:rsid w:val="00F33536"/>
  </w:style>
  <w:style w:type="character" w:customStyle="1" w:styleId="RTFNum222">
    <w:name w:val="RTF_Num 22 2"/>
    <w:rsid w:val="00F33536"/>
  </w:style>
  <w:style w:type="character" w:customStyle="1" w:styleId="RTFNum231">
    <w:name w:val="RTF_Num 23 1"/>
    <w:rsid w:val="00F33536"/>
  </w:style>
  <w:style w:type="character" w:customStyle="1" w:styleId="RTFNum232">
    <w:name w:val="RTF_Num 23 2"/>
    <w:rsid w:val="00F33536"/>
  </w:style>
  <w:style w:type="paragraph" w:customStyle="1" w:styleId="16">
    <w:name w:val="Заголовок1"/>
    <w:basedOn w:val="a1"/>
    <w:next w:val="af5"/>
    <w:rsid w:val="00F33536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kern w:val="1"/>
      <w:sz w:val="28"/>
      <w:szCs w:val="28"/>
      <w:lang w:eastAsia="ru-RU"/>
    </w:rPr>
  </w:style>
  <w:style w:type="paragraph" w:styleId="afc">
    <w:name w:val="List"/>
    <w:basedOn w:val="af5"/>
    <w:rsid w:val="00F33536"/>
    <w:pPr>
      <w:widowControl w:val="0"/>
      <w:suppressAutoHyphens/>
    </w:pPr>
    <w:rPr>
      <w:rFonts w:cs="Tahoma"/>
      <w:kern w:val="1"/>
    </w:rPr>
  </w:style>
  <w:style w:type="paragraph" w:customStyle="1" w:styleId="17">
    <w:name w:val="Название1"/>
    <w:basedOn w:val="a1"/>
    <w:rsid w:val="00F33536"/>
    <w:pPr>
      <w:widowControl w:val="0"/>
      <w:suppressLineNumbers/>
      <w:suppressAutoHyphens/>
      <w:spacing w:before="120" w:after="120" w:line="240" w:lineRule="auto"/>
    </w:pPr>
    <w:rPr>
      <w:rFonts w:ascii="Times New Roman" w:eastAsia="Calibri" w:hAnsi="Times New Roman" w:cs="Tahoma"/>
      <w:i/>
      <w:iCs/>
      <w:kern w:val="1"/>
      <w:sz w:val="24"/>
      <w:szCs w:val="24"/>
      <w:lang w:eastAsia="ru-RU"/>
    </w:rPr>
  </w:style>
  <w:style w:type="paragraph" w:customStyle="1" w:styleId="18">
    <w:name w:val="Указатель1"/>
    <w:basedOn w:val="a1"/>
    <w:rsid w:val="00F3353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ahoma"/>
      <w:kern w:val="1"/>
      <w:sz w:val="24"/>
      <w:szCs w:val="24"/>
      <w:lang w:eastAsia="ru-RU"/>
    </w:rPr>
  </w:style>
  <w:style w:type="paragraph" w:customStyle="1" w:styleId="BlockText1">
    <w:name w:val="Block Text1"/>
    <w:basedOn w:val="a1"/>
    <w:rsid w:val="00F33536"/>
    <w:pPr>
      <w:widowControl w:val="0"/>
      <w:suppressAutoHyphens/>
      <w:overflowPunct w:val="0"/>
      <w:autoSpaceDE w:val="0"/>
      <w:spacing w:after="0" w:line="240" w:lineRule="auto"/>
      <w:ind w:left="-426" w:right="-284"/>
      <w:jc w:val="both"/>
      <w:textAlignment w:val="baseline"/>
    </w:pPr>
    <w:rPr>
      <w:rFonts w:ascii="Times New Roman" w:eastAsia="Calibri" w:hAnsi="Times New Roman"/>
      <w:kern w:val="1"/>
      <w:sz w:val="24"/>
      <w:szCs w:val="20"/>
      <w:lang w:eastAsia="ru-RU"/>
    </w:rPr>
  </w:style>
  <w:style w:type="paragraph" w:customStyle="1" w:styleId="19">
    <w:name w:val="Цитата1"/>
    <w:basedOn w:val="a1"/>
    <w:rsid w:val="00F33536"/>
    <w:pPr>
      <w:widowControl w:val="0"/>
      <w:tabs>
        <w:tab w:val="left" w:pos="8312"/>
      </w:tabs>
      <w:suppressAutoHyphens/>
      <w:spacing w:after="0" w:line="240" w:lineRule="auto"/>
      <w:ind w:left="360" w:right="-1327" w:firstLine="66"/>
    </w:pPr>
    <w:rPr>
      <w:rFonts w:ascii="Times New Roman" w:eastAsia="Calibri" w:hAnsi="Times New Roman"/>
      <w:kern w:val="1"/>
      <w:sz w:val="28"/>
      <w:szCs w:val="20"/>
      <w:lang w:eastAsia="ru-RU"/>
    </w:rPr>
  </w:style>
  <w:style w:type="paragraph" w:customStyle="1" w:styleId="ConsNormal">
    <w:name w:val="ConsNormal"/>
    <w:rsid w:val="00F33536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afd">
    <w:name w:val="Содержимое таблицы"/>
    <w:basedOn w:val="a1"/>
    <w:rsid w:val="00F33536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ru-RU"/>
    </w:rPr>
  </w:style>
  <w:style w:type="paragraph" w:customStyle="1" w:styleId="afe">
    <w:name w:val="Заголовок таблицы"/>
    <w:basedOn w:val="afd"/>
    <w:rsid w:val="00F33536"/>
    <w:pPr>
      <w:jc w:val="center"/>
    </w:pPr>
    <w:rPr>
      <w:b/>
      <w:bCs/>
    </w:rPr>
  </w:style>
  <w:style w:type="paragraph" w:customStyle="1" w:styleId="aff">
    <w:name w:val="Èíñòðóêöèè"/>
    <w:rsid w:val="00F33536"/>
    <w:pPr>
      <w:tabs>
        <w:tab w:val="left" w:pos="1134"/>
        <w:tab w:val="left" w:pos="1287"/>
      </w:tabs>
      <w:suppressAutoHyphens/>
      <w:spacing w:line="360" w:lineRule="auto"/>
      <w:ind w:firstLine="567"/>
      <w:jc w:val="both"/>
    </w:pPr>
    <w:rPr>
      <w:rFonts w:ascii="Times New Roman" w:hAnsi="Times New Roman"/>
      <w:sz w:val="24"/>
      <w:lang w:eastAsia="ar-SA"/>
    </w:rPr>
  </w:style>
  <w:style w:type="paragraph" w:customStyle="1" w:styleId="aff0">
    <w:name w:val="ÁÀËÅÒ"/>
    <w:basedOn w:val="a1"/>
    <w:rsid w:val="00F33536"/>
    <w:pPr>
      <w:widowControl w:val="0"/>
      <w:tabs>
        <w:tab w:val="left" w:pos="851"/>
      </w:tabs>
      <w:suppressAutoHyphens/>
      <w:spacing w:after="0" w:line="360" w:lineRule="auto"/>
      <w:ind w:left="851" w:hanging="567"/>
    </w:pPr>
    <w:rPr>
      <w:rFonts w:ascii="Times New Roman" w:eastAsia="Calibri" w:hAnsi="Times New Roman"/>
      <w:kern w:val="1"/>
      <w:sz w:val="24"/>
      <w:szCs w:val="20"/>
      <w:lang w:eastAsia="ru-RU"/>
    </w:rPr>
  </w:style>
  <w:style w:type="paragraph" w:customStyle="1" w:styleId="a">
    <w:name w:val="a"/>
    <w:basedOn w:val="a1"/>
    <w:rsid w:val="00F33536"/>
    <w:pPr>
      <w:widowControl w:val="0"/>
      <w:numPr>
        <w:numId w:val="1"/>
      </w:numPr>
      <w:tabs>
        <w:tab w:val="num" w:pos="2628"/>
      </w:tabs>
      <w:suppressAutoHyphens/>
      <w:spacing w:after="0" w:line="360" w:lineRule="auto"/>
      <w:jc w:val="both"/>
    </w:pPr>
    <w:rPr>
      <w:rFonts w:ascii="Times New Roman" w:eastAsia="Calibri" w:hAnsi="Times New Roman"/>
      <w:kern w:val="1"/>
      <w:sz w:val="24"/>
      <w:szCs w:val="24"/>
      <w:lang w:eastAsia="ru-RU"/>
    </w:rPr>
  </w:style>
  <w:style w:type="paragraph" w:customStyle="1" w:styleId="a00">
    <w:name w:val="a0"/>
    <w:basedOn w:val="a1"/>
    <w:rsid w:val="00F33536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Calibri" w:hAnsi="Times New Roman"/>
      <w:kern w:val="1"/>
      <w:sz w:val="24"/>
      <w:szCs w:val="24"/>
      <w:lang w:eastAsia="ru-RU"/>
    </w:rPr>
  </w:style>
  <w:style w:type="paragraph" w:customStyle="1" w:styleId="1a">
    <w:name w:val="Обычный1"/>
    <w:basedOn w:val="a1"/>
    <w:rsid w:val="00F33536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Calibri" w:hAnsi="Times New Roman"/>
      <w:kern w:val="1"/>
      <w:sz w:val="18"/>
      <w:szCs w:val="18"/>
      <w:lang w:eastAsia="ru-RU"/>
    </w:rPr>
  </w:style>
  <w:style w:type="character" w:customStyle="1" w:styleId="oddtlanswer">
    <w:name w:val="oddtlanswer"/>
    <w:rsid w:val="00F33536"/>
  </w:style>
  <w:style w:type="character" w:customStyle="1" w:styleId="apple-style-span">
    <w:name w:val="apple-style-span"/>
    <w:rsid w:val="00F33536"/>
  </w:style>
  <w:style w:type="paragraph" w:styleId="31">
    <w:name w:val="Body Text Indent 3"/>
    <w:basedOn w:val="a1"/>
    <w:link w:val="32"/>
    <w:rsid w:val="00F33536"/>
    <w:pPr>
      <w:spacing w:after="120" w:line="240" w:lineRule="auto"/>
      <w:ind w:left="283"/>
    </w:pPr>
    <w:rPr>
      <w:rFonts w:ascii="Times New Roman" w:eastAsia="Calibri" w:hAnsi="Times New Roman"/>
      <w:sz w:val="16"/>
      <w:szCs w:val="20"/>
    </w:rPr>
  </w:style>
  <w:style w:type="character" w:customStyle="1" w:styleId="32">
    <w:name w:val="Основной текст с отступом 3 Знак"/>
    <w:link w:val="31"/>
    <w:locked/>
    <w:rsid w:val="00F33536"/>
    <w:rPr>
      <w:rFonts w:ascii="Times New Roman" w:hAnsi="Times New Roman"/>
      <w:sz w:val="16"/>
    </w:rPr>
  </w:style>
  <w:style w:type="paragraph" w:customStyle="1" w:styleId="aff1">
    <w:name w:val="Нормальный"/>
    <w:rsid w:val="00F3353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5">
    <w:name w:val="Style5"/>
    <w:basedOn w:val="a1"/>
    <w:rsid w:val="00F33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2">
    <w:name w:val="Font Style12"/>
    <w:rsid w:val="00F33536"/>
    <w:rPr>
      <w:rFonts w:ascii="Times New Roman" w:hAnsi="Times New Roman"/>
      <w:b/>
      <w:sz w:val="26"/>
    </w:rPr>
  </w:style>
  <w:style w:type="character" w:customStyle="1" w:styleId="FontStyle14">
    <w:name w:val="Font Style14"/>
    <w:rsid w:val="00F33536"/>
    <w:rPr>
      <w:rFonts w:ascii="Times New Roman" w:hAnsi="Times New Roman"/>
      <w:sz w:val="26"/>
    </w:rPr>
  </w:style>
  <w:style w:type="character" w:customStyle="1" w:styleId="FontStyle13">
    <w:name w:val="Font Style13"/>
    <w:rsid w:val="00F33536"/>
    <w:rPr>
      <w:rFonts w:ascii="Times New Roman" w:hAnsi="Times New Roman"/>
      <w:b/>
      <w:sz w:val="30"/>
    </w:rPr>
  </w:style>
  <w:style w:type="paragraph" w:customStyle="1" w:styleId="Style2">
    <w:name w:val="Style2"/>
    <w:basedOn w:val="a1"/>
    <w:rsid w:val="00F33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1"/>
    <w:rsid w:val="00F33536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1"/>
    <w:rsid w:val="00F33536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Calibri" w:hAnsi="Times New Roman"/>
      <w:kern w:val="1"/>
      <w:sz w:val="24"/>
      <w:szCs w:val="24"/>
      <w:lang w:eastAsia="ru-RU"/>
    </w:rPr>
  </w:style>
  <w:style w:type="character" w:customStyle="1" w:styleId="WW8Num5z1">
    <w:name w:val="WW8Num5z1"/>
    <w:rsid w:val="00F33536"/>
    <w:rPr>
      <w:rFonts w:ascii="OpenSymbol" w:eastAsia="Times New Roman"/>
    </w:rPr>
  </w:style>
  <w:style w:type="character" w:customStyle="1" w:styleId="WW8Num6z1">
    <w:name w:val="WW8Num6z1"/>
    <w:rsid w:val="00F33536"/>
    <w:rPr>
      <w:rFonts w:ascii="OpenSymbol" w:eastAsia="Times New Roman"/>
    </w:rPr>
  </w:style>
  <w:style w:type="character" w:customStyle="1" w:styleId="WW8Num7z1">
    <w:name w:val="WW8Num7z1"/>
    <w:rsid w:val="00F33536"/>
    <w:rPr>
      <w:rFonts w:ascii="OpenSymbol" w:eastAsia="Times New Roman"/>
    </w:rPr>
  </w:style>
  <w:style w:type="character" w:customStyle="1" w:styleId="WW8Num8z0">
    <w:name w:val="WW8Num8z0"/>
    <w:rsid w:val="00F33536"/>
    <w:rPr>
      <w:rFonts w:ascii="Symbol" w:hAnsi="Symbol"/>
    </w:rPr>
  </w:style>
  <w:style w:type="character" w:customStyle="1" w:styleId="WW8Num9z0">
    <w:name w:val="WW8Num9z0"/>
    <w:rsid w:val="00F33536"/>
    <w:rPr>
      <w:rFonts w:ascii="Times New Roman" w:hAnsi="Times New Roman"/>
    </w:rPr>
  </w:style>
  <w:style w:type="character" w:customStyle="1" w:styleId="WW8Num10z0">
    <w:name w:val="WW8Num10z0"/>
    <w:rsid w:val="00F33536"/>
    <w:rPr>
      <w:rFonts w:ascii="Symbol" w:hAnsi="Symbol"/>
    </w:rPr>
  </w:style>
  <w:style w:type="character" w:customStyle="1" w:styleId="WW8Num10z1">
    <w:name w:val="WW8Num10z1"/>
    <w:rsid w:val="00F33536"/>
    <w:rPr>
      <w:rFonts w:ascii="OpenSymbol" w:eastAsia="Times New Roman"/>
    </w:rPr>
  </w:style>
  <w:style w:type="character" w:customStyle="1" w:styleId="WW8Num9z1">
    <w:name w:val="WW8Num9z1"/>
    <w:rsid w:val="00F33536"/>
    <w:rPr>
      <w:rFonts w:ascii="OpenSymbol" w:eastAsia="Times New Roman"/>
    </w:rPr>
  </w:style>
  <w:style w:type="paragraph" w:customStyle="1" w:styleId="Normal1">
    <w:name w:val="Normal1"/>
    <w:rsid w:val="00F33536"/>
    <w:pPr>
      <w:widowControl w:val="0"/>
      <w:suppressAutoHyphens/>
      <w:jc w:val="both"/>
    </w:pPr>
    <w:rPr>
      <w:rFonts w:ascii="Times New Roman" w:hAnsi="Times New Roman"/>
      <w:sz w:val="18"/>
      <w:lang w:eastAsia="ar-SA"/>
    </w:rPr>
  </w:style>
  <w:style w:type="paragraph" w:customStyle="1" w:styleId="FR3">
    <w:name w:val="FR3"/>
    <w:rsid w:val="00F33536"/>
    <w:pPr>
      <w:widowControl w:val="0"/>
      <w:suppressAutoHyphens/>
      <w:jc w:val="both"/>
    </w:pPr>
    <w:rPr>
      <w:rFonts w:ascii="Arial" w:hAnsi="Arial"/>
      <w:sz w:val="12"/>
      <w:lang w:eastAsia="ar-SA"/>
    </w:rPr>
  </w:style>
  <w:style w:type="paragraph" w:customStyle="1" w:styleId="PlainText1">
    <w:name w:val="Plain Text1"/>
    <w:basedOn w:val="a1"/>
    <w:rsid w:val="00F33536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Calibri" w:hAnsi="Courier New"/>
      <w:kern w:val="1"/>
      <w:sz w:val="24"/>
      <w:szCs w:val="24"/>
      <w:lang w:eastAsia="ru-RU"/>
    </w:rPr>
  </w:style>
  <w:style w:type="paragraph" w:customStyle="1" w:styleId="FR1">
    <w:name w:val="FR1"/>
    <w:rsid w:val="00F33536"/>
    <w:pPr>
      <w:widowControl w:val="0"/>
      <w:suppressAutoHyphens/>
      <w:ind w:firstLine="400"/>
    </w:pPr>
    <w:rPr>
      <w:rFonts w:ascii="Arial" w:hAnsi="Arial"/>
      <w:sz w:val="16"/>
      <w:lang w:eastAsia="ar-SA"/>
    </w:rPr>
  </w:style>
  <w:style w:type="paragraph" w:customStyle="1" w:styleId="FR2">
    <w:name w:val="FR2"/>
    <w:rsid w:val="00F33536"/>
    <w:pPr>
      <w:widowControl w:val="0"/>
      <w:suppressAutoHyphens/>
      <w:spacing w:before="200"/>
      <w:ind w:left="80" w:firstLine="200"/>
    </w:pPr>
    <w:rPr>
      <w:rFonts w:ascii="Times New Roman" w:hAnsi="Times New Roman"/>
      <w:sz w:val="12"/>
      <w:lang w:eastAsia="ar-SA"/>
    </w:rPr>
  </w:style>
  <w:style w:type="paragraph" w:customStyle="1" w:styleId="consnormal0">
    <w:name w:val="consnormal"/>
    <w:basedOn w:val="a1"/>
    <w:rsid w:val="00F33536"/>
    <w:pPr>
      <w:widowControl w:val="0"/>
      <w:suppressAutoHyphens/>
      <w:spacing w:before="75" w:after="105" w:line="240" w:lineRule="auto"/>
    </w:pPr>
    <w:rPr>
      <w:rFonts w:ascii="Tahoma" w:eastAsia="Calibri" w:hAnsi="Tahoma" w:cs="Tahoma"/>
      <w:kern w:val="1"/>
      <w:sz w:val="17"/>
      <w:szCs w:val="17"/>
      <w:lang w:eastAsia="ru-RU"/>
    </w:rPr>
  </w:style>
  <w:style w:type="paragraph" w:customStyle="1" w:styleId="NormalWeb1">
    <w:name w:val="Normal (Web)1"/>
    <w:basedOn w:val="a1"/>
    <w:rsid w:val="00F33536"/>
    <w:pPr>
      <w:widowControl w:val="0"/>
      <w:suppressAutoHyphens/>
      <w:spacing w:before="280" w:after="119" w:line="240" w:lineRule="auto"/>
    </w:pPr>
    <w:rPr>
      <w:rFonts w:ascii="Times" w:eastAsia="Calibri" w:hAnsi="Times"/>
      <w:kern w:val="1"/>
      <w:sz w:val="20"/>
      <w:szCs w:val="20"/>
      <w:lang w:val="en-US" w:eastAsia="ru-RU"/>
    </w:rPr>
  </w:style>
  <w:style w:type="paragraph" w:customStyle="1" w:styleId="BodyText21">
    <w:name w:val="Body Text 21"/>
    <w:basedOn w:val="a1"/>
    <w:rsid w:val="00F33536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/>
      <w:b/>
      <w:kern w:val="1"/>
      <w:sz w:val="24"/>
      <w:szCs w:val="24"/>
      <w:lang w:eastAsia="ru-RU"/>
    </w:rPr>
  </w:style>
  <w:style w:type="paragraph" w:customStyle="1" w:styleId="1b">
    <w:name w:val="Обычный1"/>
    <w:rsid w:val="00F33536"/>
    <w:pPr>
      <w:widowControl w:val="0"/>
      <w:suppressAutoHyphens/>
    </w:pPr>
    <w:rPr>
      <w:rFonts w:ascii="Times New Roman" w:eastAsia="ヒラギノ角ゴ Pro W3" w:hAnsi="Times New Roman"/>
      <w:color w:val="000000"/>
      <w:sz w:val="24"/>
      <w:lang w:eastAsia="ar-SA"/>
    </w:rPr>
  </w:style>
  <w:style w:type="paragraph" w:customStyle="1" w:styleId="BodyText31">
    <w:name w:val="Body Text 31"/>
    <w:basedOn w:val="a1"/>
    <w:rsid w:val="00F33536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/>
      <w:kern w:val="1"/>
      <w:sz w:val="24"/>
      <w:szCs w:val="24"/>
      <w:lang w:eastAsia="ru-RU"/>
    </w:rPr>
  </w:style>
  <w:style w:type="paragraph" w:customStyle="1" w:styleId="aff2">
    <w:name w:val="ÐžÑÐ½Ð¾Ð²Ð½Ð¾Ð¹ Ñ‚ÐµÐºÑÑ‚"/>
    <w:basedOn w:val="a1"/>
    <w:rsid w:val="00F33536"/>
    <w:pPr>
      <w:widowControl w:val="0"/>
      <w:suppressAutoHyphens/>
      <w:autoSpaceDE w:val="0"/>
      <w:spacing w:after="120" w:line="240" w:lineRule="auto"/>
    </w:pPr>
    <w:rPr>
      <w:rFonts w:ascii="Times New Roman" w:eastAsia="Calibri" w:hAnsi="Times New Roman"/>
      <w:kern w:val="1"/>
      <w:sz w:val="24"/>
      <w:szCs w:val="24"/>
      <w:lang w:eastAsia="ar-SA"/>
    </w:rPr>
  </w:style>
  <w:style w:type="paragraph" w:customStyle="1" w:styleId="aff3">
    <w:name w:val="Содержимое врезки"/>
    <w:basedOn w:val="af5"/>
    <w:rsid w:val="00F33536"/>
    <w:pPr>
      <w:widowControl w:val="0"/>
      <w:suppressAutoHyphens/>
    </w:pPr>
    <w:rPr>
      <w:kern w:val="1"/>
    </w:rPr>
  </w:style>
  <w:style w:type="character" w:customStyle="1" w:styleId="WW8Num1z2">
    <w:name w:val="WW8Num1z2"/>
    <w:rsid w:val="00F33536"/>
    <w:rPr>
      <w:rFonts w:ascii="Wingdings" w:eastAsia="ヒラギノ角ゴ Pro W3" w:hAnsi="Wingdings"/>
      <w:color w:val="000000"/>
      <w:position w:val="0"/>
      <w:sz w:val="24"/>
      <w:vertAlign w:val="baseline"/>
    </w:rPr>
  </w:style>
  <w:style w:type="character" w:customStyle="1" w:styleId="WW8Num2z2">
    <w:name w:val="WW8Num2z2"/>
    <w:rsid w:val="00F33536"/>
    <w:rPr>
      <w:rFonts w:ascii="Wingdings" w:eastAsia="ヒラギノ角ゴ Pro W3" w:hAnsi="Wingdings"/>
      <w:color w:val="000000"/>
      <w:position w:val="0"/>
      <w:sz w:val="24"/>
      <w:vertAlign w:val="baseline"/>
    </w:rPr>
  </w:style>
  <w:style w:type="character" w:customStyle="1" w:styleId="WW8Num9z2">
    <w:name w:val="WW8Num9z2"/>
    <w:rsid w:val="00F33536"/>
    <w:rPr>
      <w:color w:val="000000"/>
      <w:position w:val="0"/>
      <w:sz w:val="20"/>
      <w:vertAlign w:val="baseline"/>
    </w:rPr>
  </w:style>
  <w:style w:type="character" w:customStyle="1" w:styleId="WW8Num16z0">
    <w:name w:val="WW8Num16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17z0">
    <w:name w:val="WW8Num17z0"/>
    <w:rsid w:val="00F33536"/>
    <w:rPr>
      <w:color w:val="000000"/>
      <w:position w:val="0"/>
      <w:sz w:val="24"/>
      <w:vertAlign w:val="baseline"/>
    </w:rPr>
  </w:style>
  <w:style w:type="character" w:customStyle="1" w:styleId="WW8Num18z0">
    <w:name w:val="WW8Num18z0"/>
    <w:rsid w:val="00F33536"/>
    <w:rPr>
      <w:color w:val="000000"/>
      <w:position w:val="0"/>
      <w:sz w:val="24"/>
      <w:vertAlign w:val="baseline"/>
    </w:rPr>
  </w:style>
  <w:style w:type="character" w:customStyle="1" w:styleId="WW8Num19z0">
    <w:name w:val="WW8Num19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0z0">
    <w:name w:val="WW8Num20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1z0">
    <w:name w:val="WW8Num21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2z0">
    <w:name w:val="WW8Num22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3z0">
    <w:name w:val="WW8Num23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4z0">
    <w:name w:val="WW8Num24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5z0">
    <w:name w:val="WW8Num25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6z0">
    <w:name w:val="WW8Num26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7z0">
    <w:name w:val="WW8Num27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8z0">
    <w:name w:val="WW8Num28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29z0">
    <w:name w:val="WW8Num29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30z0">
    <w:name w:val="WW8Num30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31z0">
    <w:name w:val="WW8Num31z0"/>
    <w:rsid w:val="00F33536"/>
    <w:rPr>
      <w:color w:val="000000"/>
      <w:position w:val="0"/>
      <w:sz w:val="24"/>
      <w:vertAlign w:val="baseline"/>
    </w:rPr>
  </w:style>
  <w:style w:type="character" w:customStyle="1" w:styleId="WW8Num32z0">
    <w:name w:val="WW8Num32z0"/>
    <w:rsid w:val="00F33536"/>
    <w:rPr>
      <w:color w:val="000000"/>
      <w:position w:val="0"/>
      <w:sz w:val="24"/>
      <w:vertAlign w:val="baseline"/>
    </w:rPr>
  </w:style>
  <w:style w:type="character" w:customStyle="1" w:styleId="WW8Num33z0">
    <w:name w:val="WW8Num33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33z1">
    <w:name w:val="WW8Num33z1"/>
    <w:rsid w:val="00F33536"/>
    <w:rPr>
      <w:rFonts w:ascii="Courier New" w:eastAsia="ヒラギノ角ゴ Pro W3" w:hAnsi="Courier New"/>
      <w:color w:val="000000"/>
      <w:position w:val="0"/>
      <w:sz w:val="24"/>
      <w:vertAlign w:val="baseline"/>
    </w:rPr>
  </w:style>
  <w:style w:type="character" w:customStyle="1" w:styleId="WW8Num34z0">
    <w:name w:val="WW8Num34z0"/>
    <w:rsid w:val="00F33536"/>
    <w:rPr>
      <w:rFonts w:ascii="Lucida Grande" w:eastAsia="ヒラギノ角ゴ Pro W3" w:hAnsi="Lucida Grande"/>
      <w:color w:val="000000"/>
      <w:position w:val="0"/>
      <w:sz w:val="24"/>
      <w:vertAlign w:val="baseline"/>
    </w:rPr>
  </w:style>
  <w:style w:type="character" w:customStyle="1" w:styleId="WW8Num34z1">
    <w:name w:val="WW8Num34z1"/>
    <w:rsid w:val="00F33536"/>
    <w:rPr>
      <w:rFonts w:ascii="Courier New" w:eastAsia="ヒラギノ角ゴ Pro W3" w:hAnsi="Courier New"/>
      <w:color w:val="000000"/>
      <w:position w:val="0"/>
      <w:sz w:val="24"/>
      <w:vertAlign w:val="baseline"/>
    </w:rPr>
  </w:style>
  <w:style w:type="character" w:customStyle="1" w:styleId="DefaultParagraphFont1">
    <w:name w:val="Default Paragraph Font1"/>
    <w:rsid w:val="00F33536"/>
  </w:style>
  <w:style w:type="character" w:customStyle="1" w:styleId="FootnoteReference1">
    <w:name w:val="Footnote Reference1"/>
    <w:rsid w:val="00F33536"/>
    <w:rPr>
      <w:color w:val="000000"/>
      <w:sz w:val="20"/>
      <w:vertAlign w:val="superscript"/>
    </w:rPr>
  </w:style>
  <w:style w:type="character" w:customStyle="1" w:styleId="1c">
    <w:name w:val="Знак сноски1"/>
    <w:rsid w:val="00F33536"/>
    <w:rPr>
      <w:color w:val="000000"/>
      <w:sz w:val="20"/>
      <w:vertAlign w:val="superscript"/>
    </w:rPr>
  </w:style>
  <w:style w:type="character" w:customStyle="1" w:styleId="Hyperlink1">
    <w:name w:val="Hyperlink1"/>
    <w:rsid w:val="00F33536"/>
    <w:rPr>
      <w:color w:val="0000FF"/>
      <w:sz w:val="20"/>
      <w:u w:val="single"/>
    </w:rPr>
  </w:style>
  <w:style w:type="character" w:customStyle="1" w:styleId="CourierNewCourierNew9">
    <w:name w:val="Стиль (латиница) Courier New (сложные знаки) Courier New 9 пт Др..."/>
    <w:rsid w:val="00F33536"/>
    <w:rPr>
      <w:rFonts w:ascii="Courier New Bold" w:eastAsia="ヒラギノ角ゴ Pro W3" w:hAnsi="Courier New Bold"/>
      <w:color w:val="366C6C"/>
      <w:sz w:val="18"/>
    </w:rPr>
  </w:style>
  <w:style w:type="character" w:customStyle="1" w:styleId="Unknown0">
    <w:name w:val="Unknown 0"/>
    <w:rsid w:val="00F33536"/>
  </w:style>
  <w:style w:type="character" w:customStyle="1" w:styleId="PageNumber1">
    <w:name w:val="Page Number1"/>
    <w:rsid w:val="00F33536"/>
    <w:rPr>
      <w:color w:val="000000"/>
      <w:sz w:val="20"/>
    </w:rPr>
  </w:style>
  <w:style w:type="character" w:customStyle="1" w:styleId="aff4">
    <w:name w:val="Символ сноски"/>
    <w:rsid w:val="00F33536"/>
  </w:style>
  <w:style w:type="character" w:styleId="aff5">
    <w:name w:val="endnote reference"/>
    <w:basedOn w:val="a2"/>
    <w:rsid w:val="00F33536"/>
    <w:rPr>
      <w:rFonts w:cs="Times New Roman"/>
      <w:vertAlign w:val="superscript"/>
    </w:rPr>
  </w:style>
  <w:style w:type="character" w:customStyle="1" w:styleId="aff6">
    <w:name w:val="Символы концевой сноски"/>
    <w:rsid w:val="00F33536"/>
  </w:style>
  <w:style w:type="paragraph" w:customStyle="1" w:styleId="aff7">
    <w:name w:val="Свободная форма"/>
    <w:rsid w:val="00F33536"/>
    <w:rPr>
      <w:rFonts w:ascii="Times New Roman" w:eastAsia="ヒラギノ角ゴ Pro W3" w:hAnsi="Times New Roman"/>
      <w:color w:val="000000"/>
      <w:kern w:val="1"/>
    </w:rPr>
  </w:style>
  <w:style w:type="paragraph" w:customStyle="1" w:styleId="Footer1">
    <w:name w:val="Footer1"/>
    <w:rsid w:val="00F33536"/>
    <w:rPr>
      <w:rFonts w:ascii="Times New Roman" w:eastAsia="ヒラギノ角ゴ Pro W3" w:hAnsi="Times New Roman"/>
      <w:color w:val="000000"/>
      <w:kern w:val="1"/>
      <w:sz w:val="24"/>
    </w:rPr>
  </w:style>
  <w:style w:type="paragraph" w:customStyle="1" w:styleId="Heading21">
    <w:name w:val="Heading 21"/>
    <w:next w:val="a1"/>
    <w:rsid w:val="00F33536"/>
    <w:pPr>
      <w:keepNext/>
      <w:spacing w:before="240" w:after="60"/>
    </w:pPr>
    <w:rPr>
      <w:rFonts w:ascii="Arial" w:eastAsia="ヒラギノ角ゴ Pro W3" w:hAnsi="Arial"/>
      <w:b/>
      <w:i/>
      <w:color w:val="000000"/>
      <w:kern w:val="1"/>
      <w:sz w:val="28"/>
    </w:rPr>
  </w:style>
  <w:style w:type="paragraph" w:customStyle="1" w:styleId="FootnoteText1">
    <w:name w:val="Footnote Text1"/>
    <w:rsid w:val="00F33536"/>
    <w:rPr>
      <w:rFonts w:ascii="Times New Roman" w:eastAsia="ヒラギノ角ゴ Pro W3" w:hAnsi="Times New Roman"/>
      <w:color w:val="000000"/>
      <w:kern w:val="1"/>
    </w:rPr>
  </w:style>
  <w:style w:type="paragraph" w:customStyle="1" w:styleId="24">
    <w:name w:val="Обычный2"/>
    <w:rsid w:val="00F33536"/>
    <w:pPr>
      <w:spacing w:after="200" w:line="276" w:lineRule="auto"/>
    </w:pPr>
    <w:rPr>
      <w:rFonts w:ascii="Lucida Grande" w:eastAsia="ヒラギノ角ゴ Pro W3" w:hAnsi="Lucida Grande"/>
      <w:color w:val="000000"/>
      <w:kern w:val="1"/>
      <w:sz w:val="22"/>
    </w:rPr>
  </w:style>
  <w:style w:type="paragraph" w:customStyle="1" w:styleId="NoSpacing1">
    <w:name w:val="No Spacing1"/>
    <w:rsid w:val="00F33536"/>
    <w:rPr>
      <w:rFonts w:ascii="Lucida Grande" w:eastAsia="ヒラギノ角ゴ Pro W3" w:hAnsi="Lucida Grande"/>
      <w:color w:val="000000"/>
      <w:kern w:val="1"/>
      <w:sz w:val="22"/>
      <w:lang w:val="en-US"/>
    </w:rPr>
  </w:style>
  <w:style w:type="paragraph" w:customStyle="1" w:styleId="Heading11">
    <w:name w:val="Heading 11"/>
    <w:next w:val="a1"/>
    <w:rsid w:val="00F33536"/>
    <w:pPr>
      <w:keepNext/>
      <w:spacing w:before="240" w:after="60"/>
    </w:pPr>
    <w:rPr>
      <w:rFonts w:ascii="Arial" w:eastAsia="ヒラギノ角ゴ Pro W3" w:hAnsi="Arial"/>
      <w:b/>
      <w:color w:val="000000"/>
      <w:kern w:val="1"/>
      <w:sz w:val="32"/>
    </w:rPr>
  </w:style>
  <w:style w:type="paragraph" w:customStyle="1" w:styleId="3A">
    <w:name w:val="Заголовок 3 A"/>
    <w:next w:val="24"/>
    <w:rsid w:val="00F33536"/>
    <w:pPr>
      <w:spacing w:before="240" w:after="60"/>
    </w:pPr>
    <w:rPr>
      <w:rFonts w:ascii="Lucida Grande" w:eastAsia="ヒラギノ角ゴ Pro W3" w:hAnsi="Lucida Grande"/>
      <w:b/>
      <w:color w:val="000000"/>
      <w:kern w:val="1"/>
      <w:sz w:val="26"/>
    </w:rPr>
  </w:style>
  <w:style w:type="paragraph" w:customStyle="1" w:styleId="HTMLPreformatted1">
    <w:name w:val="HTML Preformatted1"/>
    <w:rsid w:val="00F33536"/>
    <w:rPr>
      <w:rFonts w:ascii="Courier New" w:eastAsia="ヒラギノ角ゴ Pro W3" w:hAnsi="Courier New"/>
      <w:color w:val="000000"/>
      <w:kern w:val="1"/>
    </w:rPr>
  </w:style>
  <w:style w:type="paragraph" w:customStyle="1" w:styleId="ConsPlusNonformat">
    <w:name w:val="ConsPlusNonformat"/>
    <w:rsid w:val="00F33536"/>
    <w:rPr>
      <w:rFonts w:ascii="Courier New" w:eastAsia="ヒラギノ角ゴ Pro W3" w:hAnsi="Courier New"/>
      <w:color w:val="000000"/>
      <w:kern w:val="1"/>
      <w:lang w:val="en-US"/>
    </w:rPr>
  </w:style>
  <w:style w:type="paragraph" w:customStyle="1" w:styleId="ConsPlusCell">
    <w:name w:val="ConsPlusCell"/>
    <w:rsid w:val="00F33536"/>
    <w:rPr>
      <w:rFonts w:ascii="Arial" w:eastAsia="ヒラギノ角ゴ Pro W3" w:hAnsi="Arial"/>
      <w:color w:val="000000"/>
      <w:kern w:val="1"/>
      <w:lang w:val="en-US"/>
    </w:rPr>
  </w:style>
  <w:style w:type="paragraph" w:customStyle="1" w:styleId="TableGrid1">
    <w:name w:val="Table Grid1"/>
    <w:rsid w:val="00F33536"/>
    <w:rPr>
      <w:rFonts w:ascii="Times New Roman" w:eastAsia="ヒラギノ角ゴ Pro W3" w:hAnsi="Times New Roman"/>
      <w:color w:val="000000"/>
      <w:kern w:val="1"/>
    </w:rPr>
  </w:style>
  <w:style w:type="paragraph" w:customStyle="1" w:styleId="WW-1">
    <w:name w:val="WW-Обычный1"/>
    <w:rsid w:val="00F33536"/>
    <w:pPr>
      <w:suppressAutoHyphens/>
    </w:pPr>
    <w:rPr>
      <w:rFonts w:ascii="Times New Roman" w:eastAsia="ヒラギノ角ゴ Pro W3" w:hAnsi="Times New Roman"/>
      <w:color w:val="000000"/>
      <w:kern w:val="1"/>
    </w:rPr>
  </w:style>
  <w:style w:type="paragraph" w:customStyle="1" w:styleId="BodyText1">
    <w:name w:val="Body Text1"/>
    <w:rsid w:val="00F33536"/>
    <w:pPr>
      <w:suppressAutoHyphens/>
      <w:jc w:val="center"/>
    </w:pPr>
    <w:rPr>
      <w:rFonts w:ascii="Times New Roman" w:eastAsia="ヒラギノ角ゴ Pro W3" w:hAnsi="Times New Roman"/>
      <w:b/>
      <w:color w:val="000000"/>
      <w:kern w:val="1"/>
      <w:sz w:val="32"/>
    </w:rPr>
  </w:style>
  <w:style w:type="paragraph" w:customStyle="1" w:styleId="211">
    <w:name w:val="Список 21"/>
    <w:rsid w:val="00F33536"/>
    <w:pPr>
      <w:widowControl w:val="0"/>
      <w:suppressAutoHyphens/>
      <w:ind w:left="566" w:hanging="283"/>
      <w:jc w:val="both"/>
    </w:pPr>
    <w:rPr>
      <w:rFonts w:ascii="Times New Roman" w:eastAsia="ヒラギノ角ゴ Pro W3" w:hAnsi="Times New Roman"/>
      <w:b/>
      <w:color w:val="000000"/>
      <w:kern w:val="1"/>
    </w:rPr>
  </w:style>
  <w:style w:type="paragraph" w:customStyle="1" w:styleId="aff8">
    <w:name w:val="Текстовый блок"/>
    <w:rsid w:val="00F33536"/>
    <w:rPr>
      <w:rFonts w:ascii="Helvetica" w:eastAsia="ヒラギノ角ゴ Pro W3" w:hAnsi="Helvetica"/>
      <w:color w:val="000000"/>
      <w:kern w:val="1"/>
      <w:sz w:val="24"/>
    </w:rPr>
  </w:style>
  <w:style w:type="paragraph" w:customStyle="1" w:styleId="Heading31">
    <w:name w:val="Heading 31"/>
    <w:next w:val="a1"/>
    <w:rsid w:val="00F33536"/>
    <w:pPr>
      <w:keepNext/>
      <w:suppressAutoHyphens/>
      <w:spacing w:before="240" w:after="60"/>
      <w:ind w:left="36" w:hanging="36"/>
      <w:jc w:val="both"/>
    </w:pPr>
    <w:rPr>
      <w:rFonts w:ascii="Arial" w:eastAsia="ヒラギノ角ゴ Pro W3" w:hAnsi="Arial"/>
      <w:b/>
      <w:color w:val="000000"/>
      <w:kern w:val="1"/>
      <w:sz w:val="26"/>
    </w:rPr>
  </w:style>
  <w:style w:type="paragraph" w:customStyle="1" w:styleId="Heading51">
    <w:name w:val="Heading 51"/>
    <w:next w:val="a1"/>
    <w:rsid w:val="00F33536"/>
    <w:pPr>
      <w:suppressAutoHyphens/>
      <w:spacing w:before="240" w:after="60"/>
      <w:ind w:left="60" w:hanging="60"/>
      <w:jc w:val="both"/>
    </w:pPr>
    <w:rPr>
      <w:rFonts w:ascii="Times New Roman" w:eastAsia="ヒラギノ角ゴ Pro W3" w:hAnsi="Times New Roman"/>
      <w:b/>
      <w:i/>
      <w:color w:val="000000"/>
      <w:kern w:val="1"/>
      <w:sz w:val="26"/>
    </w:rPr>
  </w:style>
  <w:style w:type="paragraph" w:styleId="aff9">
    <w:name w:val="Balloon Text"/>
    <w:basedOn w:val="a1"/>
    <w:link w:val="affa"/>
    <w:rsid w:val="00F33536"/>
    <w:pPr>
      <w:spacing w:after="0" w:line="240" w:lineRule="auto"/>
    </w:pPr>
    <w:rPr>
      <w:rFonts w:ascii="Tahoma" w:eastAsia="ヒラギノ角ゴ Pro W3" w:hAnsi="Tahoma"/>
      <w:color w:val="000000"/>
      <w:kern w:val="1"/>
      <w:sz w:val="16"/>
      <w:szCs w:val="20"/>
      <w:lang w:eastAsia="ar-SA"/>
    </w:rPr>
  </w:style>
  <w:style w:type="character" w:customStyle="1" w:styleId="affa">
    <w:name w:val="Текст выноски Знак"/>
    <w:link w:val="aff9"/>
    <w:locked/>
    <w:rsid w:val="00F33536"/>
    <w:rPr>
      <w:rFonts w:ascii="Tahoma" w:eastAsia="ヒラギノ角ゴ Pro W3" w:hAnsi="Tahoma"/>
      <w:color w:val="000000"/>
      <w:kern w:val="1"/>
      <w:sz w:val="16"/>
      <w:lang w:eastAsia="ar-SA" w:bidi="ar-SA"/>
    </w:rPr>
  </w:style>
  <w:style w:type="paragraph" w:customStyle="1" w:styleId="SD">
    <w:name w:val="SD Маркированный список"/>
    <w:basedOn w:val="a1"/>
    <w:rsid w:val="00F33536"/>
    <w:pPr>
      <w:widowControl w:val="0"/>
      <w:numPr>
        <w:numId w:val="3"/>
      </w:numPr>
      <w:tabs>
        <w:tab w:val="left" w:pos="851"/>
      </w:tabs>
      <w:suppressAutoHyphens/>
      <w:spacing w:after="0" w:line="240" w:lineRule="auto"/>
    </w:pPr>
    <w:rPr>
      <w:rFonts w:ascii="Times New Roman" w:eastAsia="Calibri" w:hAnsi="Times New Roman"/>
      <w:kern w:val="1"/>
      <w:sz w:val="24"/>
      <w:szCs w:val="24"/>
      <w:lang w:eastAsia="ru-RU"/>
    </w:rPr>
  </w:style>
  <w:style w:type="paragraph" w:customStyle="1" w:styleId="affb">
    <w:name w:val="Стиль полужирный"/>
    <w:basedOn w:val="a1"/>
    <w:rsid w:val="00F33536"/>
    <w:pPr>
      <w:widowControl w:val="0"/>
      <w:suppressAutoHyphens/>
      <w:spacing w:before="120" w:after="120" w:line="240" w:lineRule="auto"/>
    </w:pPr>
    <w:rPr>
      <w:rFonts w:ascii="Times New Roman" w:eastAsia="Calibri" w:hAnsi="Times New Roman"/>
      <w:b/>
      <w:kern w:val="1"/>
      <w:sz w:val="24"/>
      <w:szCs w:val="24"/>
      <w:lang w:eastAsia="ru-RU"/>
    </w:rPr>
  </w:style>
  <w:style w:type="paragraph" w:styleId="affc">
    <w:name w:val="Subtitle"/>
    <w:basedOn w:val="16"/>
    <w:next w:val="af5"/>
    <w:link w:val="affd"/>
    <w:qFormat/>
    <w:rsid w:val="00F33536"/>
    <w:pPr>
      <w:jc w:val="center"/>
    </w:pPr>
    <w:rPr>
      <w:rFonts w:eastAsia="MS Mincho" w:cs="Times New Roman"/>
      <w:i/>
      <w:szCs w:val="20"/>
    </w:rPr>
  </w:style>
  <w:style w:type="character" w:customStyle="1" w:styleId="affd">
    <w:name w:val="Подзаголовок Знак"/>
    <w:link w:val="affc"/>
    <w:locked/>
    <w:rsid w:val="00F33536"/>
    <w:rPr>
      <w:rFonts w:ascii="Arial" w:eastAsia="MS Mincho" w:hAnsi="Arial"/>
      <w:i/>
      <w:kern w:val="1"/>
      <w:sz w:val="28"/>
    </w:rPr>
  </w:style>
  <w:style w:type="paragraph" w:styleId="affe">
    <w:name w:val="Document Map"/>
    <w:basedOn w:val="a1"/>
    <w:link w:val="afff"/>
    <w:rsid w:val="00F33536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afff">
    <w:name w:val="Схема документа Знак"/>
    <w:link w:val="affe"/>
    <w:locked/>
    <w:rsid w:val="00F33536"/>
    <w:rPr>
      <w:rFonts w:ascii="Tahoma" w:hAnsi="Tahoma"/>
      <w:sz w:val="16"/>
    </w:rPr>
  </w:style>
  <w:style w:type="paragraph" w:customStyle="1" w:styleId="afff0">
    <w:name w:val="Основной отчет"/>
    <w:basedOn w:val="a1"/>
    <w:rsid w:val="00F33536"/>
    <w:pPr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1d">
    <w:name w:val="Знак1"/>
    <w:basedOn w:val="a1"/>
    <w:rsid w:val="00F33536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33">
    <w:name w:val="toc 3"/>
    <w:basedOn w:val="a1"/>
    <w:next w:val="a1"/>
    <w:autoRedefine/>
    <w:uiPriority w:val="39"/>
    <w:qFormat/>
    <w:rsid w:val="00F33536"/>
    <w:pPr>
      <w:spacing w:after="0" w:line="240" w:lineRule="auto"/>
      <w:ind w:left="48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33536"/>
    <w:pPr>
      <w:suppressAutoHyphens/>
      <w:spacing w:after="0" w:line="100" w:lineRule="atLeast"/>
      <w:jc w:val="both"/>
    </w:pPr>
    <w:rPr>
      <w:rFonts w:ascii="Times New Roman" w:eastAsia="Calibri" w:hAnsi="Times New Roman"/>
      <w:b/>
      <w:kern w:val="1"/>
      <w:sz w:val="24"/>
      <w:szCs w:val="24"/>
      <w:lang w:eastAsia="ar-SA"/>
    </w:rPr>
  </w:style>
  <w:style w:type="paragraph" w:customStyle="1" w:styleId="310">
    <w:name w:val="Основной текст 31"/>
    <w:basedOn w:val="a1"/>
    <w:rsid w:val="00F33536"/>
    <w:pPr>
      <w:suppressAutoHyphens/>
      <w:spacing w:after="0" w:line="100" w:lineRule="atLeast"/>
      <w:jc w:val="both"/>
    </w:pPr>
    <w:rPr>
      <w:rFonts w:ascii="Times New Roman" w:eastAsia="Calibri" w:hAnsi="Times New Roman"/>
      <w:kern w:val="1"/>
      <w:sz w:val="24"/>
      <w:szCs w:val="24"/>
      <w:lang w:eastAsia="ar-SA"/>
    </w:rPr>
  </w:style>
  <w:style w:type="character" w:customStyle="1" w:styleId="epm">
    <w:name w:val="epm"/>
    <w:basedOn w:val="a2"/>
    <w:rsid w:val="00F33536"/>
    <w:rPr>
      <w:rFonts w:cs="Times New Roman"/>
    </w:rPr>
  </w:style>
  <w:style w:type="character" w:customStyle="1" w:styleId="25">
    <w:name w:val="Знак Знак2"/>
    <w:basedOn w:val="a2"/>
    <w:rsid w:val="00F33536"/>
    <w:rPr>
      <w:rFonts w:cs="Times New Roman"/>
    </w:rPr>
  </w:style>
  <w:style w:type="character" w:customStyle="1" w:styleId="1e">
    <w:name w:val="Знак Знак1"/>
    <w:rsid w:val="00F33536"/>
    <w:rPr>
      <w:sz w:val="24"/>
    </w:rPr>
  </w:style>
  <w:style w:type="character" w:customStyle="1" w:styleId="41">
    <w:name w:val="Знак Знак4"/>
    <w:rsid w:val="00F33536"/>
    <w:rPr>
      <w:rFonts w:ascii="Calibri" w:hAnsi="Calibri"/>
      <w:b/>
      <w:sz w:val="28"/>
      <w:lang w:eastAsia="en-US"/>
    </w:rPr>
  </w:style>
  <w:style w:type="character" w:customStyle="1" w:styleId="34">
    <w:name w:val="Знак Знак3"/>
    <w:rsid w:val="00F33536"/>
    <w:rPr>
      <w:rFonts w:ascii="Calibri" w:hAnsi="Calibri"/>
      <w:b/>
      <w:i/>
      <w:sz w:val="26"/>
      <w:lang w:eastAsia="en-US"/>
    </w:rPr>
  </w:style>
  <w:style w:type="character" w:customStyle="1" w:styleId="afff1">
    <w:name w:val="Знак Знак"/>
    <w:rsid w:val="00F33536"/>
    <w:rPr>
      <w:sz w:val="24"/>
    </w:rPr>
  </w:style>
  <w:style w:type="paragraph" w:customStyle="1" w:styleId="ConsPlusTitle">
    <w:name w:val="ConsPlusTitle"/>
    <w:rsid w:val="00F335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42">
    <w:name w:val="toc 4"/>
    <w:basedOn w:val="a1"/>
    <w:next w:val="a1"/>
    <w:autoRedefine/>
    <w:rsid w:val="00F3353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styleId="51">
    <w:name w:val="toc 5"/>
    <w:basedOn w:val="a1"/>
    <w:next w:val="a1"/>
    <w:autoRedefine/>
    <w:rsid w:val="00F33536"/>
    <w:pPr>
      <w:spacing w:after="0" w:line="240" w:lineRule="auto"/>
      <w:ind w:left="96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link">
    <w:name w:val="nolink"/>
    <w:basedOn w:val="a2"/>
    <w:rsid w:val="00F33536"/>
    <w:rPr>
      <w:rFonts w:cs="Times New Roman"/>
    </w:rPr>
  </w:style>
  <w:style w:type="paragraph" w:customStyle="1" w:styleId="afff2">
    <w:name w:val="Текст в заданном формате"/>
    <w:basedOn w:val="a1"/>
    <w:rsid w:val="00F33536"/>
    <w:pPr>
      <w:widowControl w:val="0"/>
      <w:suppressAutoHyphens/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paragraph" w:customStyle="1" w:styleId="printc">
    <w:name w:val="printc"/>
    <w:basedOn w:val="a1"/>
    <w:rsid w:val="004153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overnews">
    <w:name w:val="overnews"/>
    <w:basedOn w:val="a2"/>
    <w:rsid w:val="00245505"/>
    <w:rPr>
      <w:rFonts w:cs="Times New Roman"/>
    </w:rPr>
  </w:style>
  <w:style w:type="paragraph" w:customStyle="1" w:styleId="Style1">
    <w:name w:val="Style1"/>
    <w:basedOn w:val="a1"/>
    <w:rsid w:val="00732E8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16">
    <w:name w:val="Font Style16"/>
    <w:basedOn w:val="a2"/>
    <w:rsid w:val="00732E87"/>
    <w:rPr>
      <w:rFonts w:ascii="Times New Roman" w:hAnsi="Times New Roman" w:cs="Times New Roman"/>
      <w:spacing w:val="-10"/>
      <w:sz w:val="28"/>
      <w:szCs w:val="28"/>
    </w:rPr>
  </w:style>
  <w:style w:type="character" w:customStyle="1" w:styleId="w">
    <w:name w:val="w"/>
    <w:basedOn w:val="a2"/>
    <w:rsid w:val="006A0298"/>
    <w:rPr>
      <w:rFonts w:cs="Times New Roman"/>
    </w:rPr>
  </w:style>
  <w:style w:type="character" w:customStyle="1" w:styleId="apple-converted-space">
    <w:name w:val="apple-converted-space"/>
    <w:basedOn w:val="a2"/>
    <w:rsid w:val="006A0298"/>
    <w:rPr>
      <w:rFonts w:cs="Times New Roman"/>
    </w:rPr>
  </w:style>
  <w:style w:type="paragraph" w:customStyle="1" w:styleId="western">
    <w:name w:val="western"/>
    <w:basedOn w:val="a1"/>
    <w:rsid w:val="00DA3C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-111">
    <w:name w:val="Таблица-сетка 1 светлая — акцент 11"/>
    <w:rsid w:val="00CD3A3A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rsid w:val="001F79ED"/>
    <w:rPr>
      <w:rFonts w:eastAsia="Times New Roman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1"/>
    <w:rsid w:val="00430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2"/>
    <w:rsid w:val="004305B1"/>
  </w:style>
  <w:style w:type="paragraph" w:customStyle="1" w:styleId="p2">
    <w:name w:val="p2"/>
    <w:basedOn w:val="a1"/>
    <w:rsid w:val="00430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basedOn w:val="a2"/>
    <w:rsid w:val="004305B1"/>
  </w:style>
  <w:style w:type="paragraph" w:customStyle="1" w:styleId="p3">
    <w:name w:val="p3"/>
    <w:basedOn w:val="a1"/>
    <w:rsid w:val="004305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f3">
    <w:name w:val="TOC Heading"/>
    <w:basedOn w:val="1"/>
    <w:next w:val="a1"/>
    <w:uiPriority w:val="39"/>
    <w:semiHidden/>
    <w:unhideWhenUsed/>
    <w:qFormat/>
    <w:rsid w:val="001D3712"/>
    <w:pPr>
      <w:keepNext/>
      <w:keepLines/>
      <w:tabs>
        <w:tab w:val="clear" w:pos="709"/>
      </w:tabs>
      <w:spacing w:before="480" w:line="276" w:lineRule="auto"/>
      <w:outlineLvl w:val="9"/>
    </w:pPr>
    <w:rPr>
      <w:rFonts w:ascii="Cambria" w:eastAsia="Times New Roman" w:hAnsi="Cambria"/>
      <w:b w:val="0"/>
      <w:bCs/>
      <w:color w:val="365F91"/>
      <w:sz w:val="28"/>
      <w:szCs w:val="28"/>
    </w:rPr>
  </w:style>
  <w:style w:type="paragraph" w:styleId="afff4">
    <w:name w:val="List Paragraph"/>
    <w:basedOn w:val="a1"/>
    <w:uiPriority w:val="34"/>
    <w:qFormat/>
    <w:rsid w:val="00C33551"/>
    <w:pPr>
      <w:ind w:left="720"/>
      <w:contextualSpacing/>
    </w:pPr>
  </w:style>
  <w:style w:type="paragraph" w:customStyle="1" w:styleId="CharCharCharCharCharChar">
    <w:name w:val="Char Char Знак Знак Char Char Знак Знак Char Char Знак Знак Знак"/>
    <w:basedOn w:val="a1"/>
    <w:rsid w:val="00775FF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ff5">
    <w:name w:val="Unresolved Mention"/>
    <w:basedOn w:val="a2"/>
    <w:uiPriority w:val="99"/>
    <w:semiHidden/>
    <w:unhideWhenUsed/>
    <w:rsid w:val="004E1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65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club.itdrom.com/mai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m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pi.ru/content/otkrytyy-bank-zadaniy-e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chool-assist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367C-7E26-493D-ABB5-904DAE352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40</Pages>
  <Words>15271</Words>
  <Characters>87048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ОБРАЗОВАНИЯ, НАУКИ И  МОЛОДЕЖИ</vt:lpstr>
    </vt:vector>
  </TitlesOfParts>
  <Company>Microsoft</Company>
  <LinksUpToDate>false</LinksUpToDate>
  <CharactersWithSpaces>102115</CharactersWithSpaces>
  <SharedDoc>false</SharedDoc>
  <HLinks>
    <vt:vector size="162" baseType="variant">
      <vt:variant>
        <vt:i4>5046301</vt:i4>
      </vt:variant>
      <vt:variant>
        <vt:i4>135</vt:i4>
      </vt:variant>
      <vt:variant>
        <vt:i4>0</vt:i4>
      </vt:variant>
      <vt:variant>
        <vt:i4>5</vt:i4>
      </vt:variant>
      <vt:variant>
        <vt:lpwstr>http://school.sgu.ru/</vt:lpwstr>
      </vt:variant>
      <vt:variant>
        <vt:lpwstr/>
      </vt:variant>
      <vt:variant>
        <vt:i4>4456449</vt:i4>
      </vt:variant>
      <vt:variant>
        <vt:i4>132</vt:i4>
      </vt:variant>
      <vt:variant>
        <vt:i4>0</vt:i4>
      </vt:variant>
      <vt:variant>
        <vt:i4>5</vt:i4>
      </vt:variant>
      <vt:variant>
        <vt:lpwstr>http://club.itdrom.com/main.html</vt:lpwstr>
      </vt:variant>
      <vt:variant>
        <vt:lpwstr/>
      </vt:variant>
      <vt:variant>
        <vt:i4>7077951</vt:i4>
      </vt:variant>
      <vt:variant>
        <vt:i4>129</vt:i4>
      </vt:variant>
      <vt:variant>
        <vt:i4>0</vt:i4>
      </vt:variant>
      <vt:variant>
        <vt:i4>5</vt:i4>
      </vt:variant>
      <vt:variant>
        <vt:lpwstr>http://omu.ru/</vt:lpwstr>
      </vt:variant>
      <vt:variant>
        <vt:lpwstr/>
      </vt:variant>
      <vt:variant>
        <vt:i4>7929967</vt:i4>
      </vt:variant>
      <vt:variant>
        <vt:i4>126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8323131</vt:i4>
      </vt:variant>
      <vt:variant>
        <vt:i4>123</vt:i4>
      </vt:variant>
      <vt:variant>
        <vt:i4>0</vt:i4>
      </vt:variant>
      <vt:variant>
        <vt:i4>5</vt:i4>
      </vt:variant>
      <vt:variant>
        <vt:lpwstr>http://www.teachpro.ru/</vt:lpwstr>
      </vt:variant>
      <vt:variant>
        <vt:lpwstr/>
      </vt:variant>
      <vt:variant>
        <vt:i4>7733365</vt:i4>
      </vt:variant>
      <vt:variant>
        <vt:i4>120</vt:i4>
      </vt:variant>
      <vt:variant>
        <vt:i4>0</vt:i4>
      </vt:variant>
      <vt:variant>
        <vt:i4>5</vt:i4>
      </vt:variant>
      <vt:variant>
        <vt:lpwstr>http://www.yaklass.ru/</vt:lpwstr>
      </vt:variant>
      <vt:variant>
        <vt:lpwstr/>
      </vt:variant>
      <vt:variant>
        <vt:i4>2687087</vt:i4>
      </vt:variant>
      <vt:variant>
        <vt:i4>117</vt:i4>
      </vt:variant>
      <vt:variant>
        <vt:i4>0</vt:i4>
      </vt:variant>
      <vt:variant>
        <vt:i4>5</vt:i4>
      </vt:variant>
      <vt:variant>
        <vt:lpwstr>http://school-assistant.ru/</vt:lpwstr>
      </vt:variant>
      <vt:variant>
        <vt:lpwstr/>
      </vt:variant>
      <vt:variant>
        <vt:i4>5767177</vt:i4>
      </vt:variant>
      <vt:variant>
        <vt:i4>114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111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_Toc492368315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_Toc492368314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_Toc492368313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_Toc492368312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_Toc492368311</vt:lpwstr>
      </vt:variant>
      <vt:variant>
        <vt:i4>1310771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_Toc492368310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_Toc492368309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_Toc492368308</vt:lpwstr>
      </vt:variant>
      <vt:variant>
        <vt:i4>1376307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_Toc492368307</vt:lpwstr>
      </vt:variant>
      <vt:variant>
        <vt:i4>1376307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_Toc492368306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_Toc492368305</vt:lpwstr>
      </vt:variant>
      <vt:variant>
        <vt:i4>1376307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_Toc492368304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_Toc492368303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_Toc492368302</vt:lpwstr>
      </vt:variant>
      <vt:variant>
        <vt:i4>1376307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_Toc492368301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_Toc492368300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_Toc492368299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_Toc492368298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ОБРАЗОВАНИЯ, НАУКИ И  МОЛОДЕЖИ</dc:title>
  <dc:creator>Admin</dc:creator>
  <cp:lastModifiedBy>Guljan</cp:lastModifiedBy>
  <cp:revision>19</cp:revision>
  <cp:lastPrinted>2020-03-19T05:33:00Z</cp:lastPrinted>
  <dcterms:created xsi:type="dcterms:W3CDTF">2020-03-19T07:39:00Z</dcterms:created>
  <dcterms:modified xsi:type="dcterms:W3CDTF">2020-03-25T09:13:00Z</dcterms:modified>
</cp:coreProperties>
</file>